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941" w:rsidRPr="006D00DF" w:rsidRDefault="007E51E3" w:rsidP="00185941">
      <w:pPr>
        <w:contextualSpacing/>
        <w:rPr>
          <w:rFonts w:ascii="PT Astra Serif" w:hAnsi="PT Astra Serif"/>
          <w:sz w:val="28"/>
          <w:szCs w:val="28"/>
        </w:rPr>
      </w:pPr>
      <w:r w:rsidRPr="006D00DF">
        <w:rPr>
          <w:rFonts w:ascii="PT Astra Serif" w:hAnsi="PT Astra Serif"/>
          <w:sz w:val="28"/>
          <w:szCs w:val="28"/>
        </w:rPr>
        <w:t xml:space="preserve">                </w:t>
      </w:r>
      <w:r w:rsidR="00185941" w:rsidRPr="00185941">
        <w:rPr>
          <w:rFonts w:ascii="PT Astra Serif" w:hAnsi="PT Astra Serif"/>
          <w:noProof/>
          <w:sz w:val="28"/>
          <w:szCs w:val="28"/>
        </w:rPr>
        <w:drawing>
          <wp:inline distT="0" distB="0" distL="0" distR="0">
            <wp:extent cx="6451600" cy="8878856"/>
            <wp:effectExtent l="0" t="0" r="6350" b="0"/>
            <wp:docPr id="60" name="Рисунок 60" descr="C:\Users\I\Pictures\2023-03-3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Pictures\2023-03-31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51600" cy="8878856"/>
                    </a:xfrm>
                    <a:prstGeom prst="rect">
                      <a:avLst/>
                    </a:prstGeom>
                    <a:noFill/>
                    <a:ln>
                      <a:noFill/>
                    </a:ln>
                  </pic:spPr>
                </pic:pic>
              </a:graphicData>
            </a:graphic>
          </wp:inline>
        </w:drawing>
      </w:r>
    </w:p>
    <w:p w:rsidR="007E51E3" w:rsidRPr="006D00DF" w:rsidRDefault="007E51E3" w:rsidP="007E51E3">
      <w:pPr>
        <w:rPr>
          <w:rFonts w:ascii="PT Astra Serif" w:hAnsi="PT Astra Serif"/>
          <w:b/>
        </w:rPr>
      </w:pPr>
      <w:r w:rsidRPr="006D00DF">
        <w:rPr>
          <w:rFonts w:ascii="PT Astra Serif" w:hAnsi="PT Astra Serif"/>
          <w:sz w:val="28"/>
          <w:szCs w:val="28"/>
        </w:rPr>
        <w:lastRenderedPageBreak/>
        <w:t xml:space="preserve">                                   </w:t>
      </w:r>
    </w:p>
    <w:p w:rsidR="007E51E3" w:rsidRPr="006D00DF" w:rsidRDefault="007E51E3" w:rsidP="007E51E3">
      <w:pPr>
        <w:jc w:val="center"/>
        <w:rPr>
          <w:rFonts w:ascii="PT Astra Serif" w:hAnsi="PT Astra Serif"/>
          <w:b/>
        </w:rPr>
      </w:pPr>
    </w:p>
    <w:p w:rsidR="007E51E3" w:rsidRPr="006D00DF" w:rsidRDefault="007E51E3" w:rsidP="007E51E3">
      <w:pPr>
        <w:jc w:val="center"/>
        <w:rPr>
          <w:rFonts w:ascii="PT Astra Serif" w:hAnsi="PT Astra Serif"/>
        </w:rPr>
      </w:pPr>
      <w:r w:rsidRPr="006D00DF">
        <w:rPr>
          <w:rFonts w:ascii="PT Astra Serif" w:hAnsi="PT Astra Serif"/>
        </w:rPr>
        <w:t>Содержание.</w:t>
      </w:r>
    </w:p>
    <w:p w:rsidR="00FA445E" w:rsidRPr="006D00DF" w:rsidRDefault="00FA445E" w:rsidP="007E51E3">
      <w:pPr>
        <w:jc w:val="center"/>
        <w:rPr>
          <w:rFonts w:ascii="PT Astra Serif" w:hAnsi="PT Astra Serif"/>
        </w:rPr>
      </w:pPr>
    </w:p>
    <w:p w:rsidR="007E51E3" w:rsidRPr="006D00DF" w:rsidRDefault="007E51E3" w:rsidP="00FA445E">
      <w:pPr>
        <w:pStyle w:val="a5"/>
        <w:numPr>
          <w:ilvl w:val="0"/>
          <w:numId w:val="4"/>
        </w:numPr>
        <w:jc w:val="both"/>
        <w:rPr>
          <w:rFonts w:ascii="PT Astra Serif" w:hAnsi="PT Astra Serif"/>
          <w:sz w:val="24"/>
          <w:szCs w:val="24"/>
        </w:rPr>
      </w:pPr>
      <w:r w:rsidRPr="006D00DF">
        <w:rPr>
          <w:rFonts w:ascii="PT Astra Serif" w:hAnsi="PT Astra Serif"/>
          <w:sz w:val="24"/>
          <w:szCs w:val="24"/>
        </w:rPr>
        <w:t>Общие сведения об общеобразовательном учреждении…………</w:t>
      </w:r>
      <w:r w:rsidR="00E13177" w:rsidRPr="006D00DF">
        <w:rPr>
          <w:rFonts w:ascii="PT Astra Serif" w:hAnsi="PT Astra Serif"/>
          <w:sz w:val="24"/>
          <w:szCs w:val="24"/>
        </w:rPr>
        <w:t>..........................3</w:t>
      </w:r>
    </w:p>
    <w:p w:rsidR="007E51E3" w:rsidRPr="006D00DF" w:rsidRDefault="007E51E3" w:rsidP="007E51E3">
      <w:pPr>
        <w:pStyle w:val="a5"/>
        <w:jc w:val="both"/>
        <w:rPr>
          <w:rFonts w:ascii="PT Astra Serif" w:hAnsi="PT Astra Serif"/>
          <w:sz w:val="24"/>
          <w:szCs w:val="24"/>
        </w:rPr>
      </w:pPr>
    </w:p>
    <w:p w:rsidR="00FA445E" w:rsidRPr="006D00DF" w:rsidRDefault="007E51E3" w:rsidP="00FA445E">
      <w:pPr>
        <w:pStyle w:val="a5"/>
        <w:numPr>
          <w:ilvl w:val="0"/>
          <w:numId w:val="4"/>
        </w:numPr>
        <w:rPr>
          <w:rFonts w:ascii="PT Astra Serif" w:hAnsi="PT Astra Serif"/>
          <w:sz w:val="24"/>
          <w:szCs w:val="24"/>
        </w:rPr>
      </w:pPr>
      <w:r w:rsidRPr="006D00DF">
        <w:rPr>
          <w:rFonts w:ascii="PT Astra Serif" w:hAnsi="PT Astra Serif"/>
          <w:sz w:val="24"/>
          <w:szCs w:val="24"/>
        </w:rPr>
        <w:t>Результативность анализа, оценка образовательной деятельности………</w:t>
      </w:r>
      <w:r w:rsidR="00BD0E52" w:rsidRPr="006D00DF">
        <w:rPr>
          <w:rFonts w:ascii="PT Astra Serif" w:hAnsi="PT Astra Serif"/>
          <w:sz w:val="24"/>
          <w:szCs w:val="24"/>
        </w:rPr>
        <w:t>………..</w:t>
      </w:r>
      <w:r w:rsidR="00185941">
        <w:rPr>
          <w:rFonts w:ascii="PT Astra Serif" w:hAnsi="PT Astra Serif"/>
          <w:sz w:val="24"/>
          <w:szCs w:val="24"/>
        </w:rPr>
        <w:t>6</w:t>
      </w:r>
    </w:p>
    <w:p w:rsidR="00FA445E" w:rsidRPr="006D00DF" w:rsidRDefault="00FA445E" w:rsidP="00FA445E">
      <w:pPr>
        <w:pStyle w:val="a5"/>
        <w:rPr>
          <w:rFonts w:ascii="PT Astra Serif" w:hAnsi="PT Astra Serif"/>
          <w:sz w:val="24"/>
          <w:szCs w:val="24"/>
        </w:rPr>
      </w:pPr>
    </w:p>
    <w:p w:rsidR="007E51E3" w:rsidRPr="006D00DF" w:rsidRDefault="007E51E3" w:rsidP="00FA445E">
      <w:pPr>
        <w:pStyle w:val="a5"/>
        <w:numPr>
          <w:ilvl w:val="0"/>
          <w:numId w:val="4"/>
        </w:numPr>
        <w:rPr>
          <w:rFonts w:ascii="PT Astra Serif" w:hAnsi="PT Astra Serif"/>
          <w:sz w:val="24"/>
          <w:szCs w:val="24"/>
        </w:rPr>
      </w:pPr>
      <w:r w:rsidRPr="006D00DF">
        <w:rPr>
          <w:rFonts w:ascii="PT Astra Serif" w:hAnsi="PT Astra Serif"/>
          <w:sz w:val="24"/>
          <w:szCs w:val="24"/>
        </w:rPr>
        <w:t>Анализ показателей деяте</w:t>
      </w:r>
      <w:r w:rsidR="0024658B" w:rsidRPr="006D00DF">
        <w:rPr>
          <w:rFonts w:ascii="PT Astra Serif" w:hAnsi="PT Astra Serif"/>
          <w:sz w:val="24"/>
          <w:szCs w:val="24"/>
        </w:rPr>
        <w:t>л</w:t>
      </w:r>
      <w:r w:rsidR="00730CDB" w:rsidRPr="006D00DF">
        <w:rPr>
          <w:rFonts w:ascii="PT Astra Serif" w:hAnsi="PT Astra Serif"/>
          <w:sz w:val="24"/>
          <w:szCs w:val="24"/>
        </w:rPr>
        <w:t xml:space="preserve">ьности </w:t>
      </w:r>
      <w:r w:rsidR="00185941">
        <w:rPr>
          <w:rFonts w:ascii="PT Astra Serif" w:hAnsi="PT Astra Serif"/>
          <w:sz w:val="24"/>
          <w:szCs w:val="24"/>
        </w:rPr>
        <w:t>организации…………………………………….43</w:t>
      </w:r>
    </w:p>
    <w:p w:rsidR="009C0A57" w:rsidRPr="006D00DF" w:rsidRDefault="009C0A57" w:rsidP="009C0A57">
      <w:pPr>
        <w:pStyle w:val="a5"/>
        <w:ind w:left="1080"/>
        <w:jc w:val="both"/>
        <w:rPr>
          <w:rFonts w:ascii="PT Astra Serif" w:hAnsi="PT Astra Serif"/>
          <w:sz w:val="24"/>
          <w:szCs w:val="24"/>
        </w:rPr>
      </w:pPr>
    </w:p>
    <w:p w:rsidR="009C0A57" w:rsidRPr="006D00DF" w:rsidRDefault="009C0A57" w:rsidP="00FA445E">
      <w:pPr>
        <w:pStyle w:val="a5"/>
        <w:numPr>
          <w:ilvl w:val="0"/>
          <w:numId w:val="4"/>
        </w:numPr>
        <w:jc w:val="both"/>
        <w:rPr>
          <w:rFonts w:ascii="PT Astra Serif" w:hAnsi="PT Astra Serif"/>
          <w:sz w:val="24"/>
          <w:szCs w:val="24"/>
        </w:rPr>
      </w:pPr>
      <w:r w:rsidRPr="006D00DF">
        <w:rPr>
          <w:rFonts w:ascii="PT Astra Serif" w:hAnsi="PT Astra Serif"/>
          <w:sz w:val="24"/>
          <w:szCs w:val="24"/>
        </w:rPr>
        <w:t>Самоанализ деятельности структу</w:t>
      </w:r>
      <w:r w:rsidR="0024658B" w:rsidRPr="006D00DF">
        <w:rPr>
          <w:rFonts w:ascii="PT Astra Serif" w:hAnsi="PT Astra Serif"/>
          <w:sz w:val="24"/>
          <w:szCs w:val="24"/>
        </w:rPr>
        <w:t>р</w:t>
      </w:r>
      <w:r w:rsidR="00185941">
        <w:rPr>
          <w:rFonts w:ascii="PT Astra Serif" w:hAnsi="PT Astra Serif"/>
          <w:sz w:val="24"/>
          <w:szCs w:val="24"/>
        </w:rPr>
        <w:t>ных подразделений……………………………47</w:t>
      </w:r>
      <w:bookmarkStart w:id="0" w:name="_GoBack"/>
      <w:bookmarkEnd w:id="0"/>
    </w:p>
    <w:p w:rsidR="007E51E3" w:rsidRPr="006D00DF" w:rsidRDefault="007E51E3" w:rsidP="007E51E3">
      <w:pPr>
        <w:pStyle w:val="a5"/>
        <w:jc w:val="both"/>
        <w:rPr>
          <w:rFonts w:ascii="PT Astra Serif" w:hAnsi="PT Astra Serif"/>
          <w:sz w:val="24"/>
          <w:szCs w:val="24"/>
        </w:rPr>
      </w:pPr>
    </w:p>
    <w:p w:rsidR="007E51E3" w:rsidRPr="006D00DF" w:rsidRDefault="007E51E3" w:rsidP="007E51E3">
      <w:pPr>
        <w:pStyle w:val="a5"/>
        <w:jc w:val="both"/>
        <w:rPr>
          <w:rFonts w:ascii="PT Astra Serif" w:hAnsi="PT Astra Serif"/>
          <w:color w:val="000000"/>
          <w:sz w:val="24"/>
          <w:szCs w:val="24"/>
        </w:rPr>
      </w:pPr>
    </w:p>
    <w:p w:rsidR="007E51E3" w:rsidRPr="006D00DF" w:rsidRDefault="007E51E3" w:rsidP="007E51E3">
      <w:pPr>
        <w:jc w:val="both"/>
        <w:rPr>
          <w:rFonts w:ascii="PT Astra Serif" w:eastAsia="Calibri" w:hAnsi="PT Astra Serif"/>
          <w:b/>
          <w:sz w:val="28"/>
          <w:szCs w:val="28"/>
        </w:rPr>
      </w:pPr>
    </w:p>
    <w:p w:rsidR="007E51E3" w:rsidRPr="006D00DF" w:rsidRDefault="007E51E3" w:rsidP="007E51E3">
      <w:pPr>
        <w:jc w:val="both"/>
        <w:rPr>
          <w:rFonts w:ascii="PT Astra Serif" w:eastAsia="Calibri" w:hAnsi="PT Astra Serif"/>
          <w:b/>
          <w:sz w:val="28"/>
          <w:szCs w:val="28"/>
        </w:rPr>
      </w:pPr>
    </w:p>
    <w:p w:rsidR="007E51E3" w:rsidRPr="006D00DF" w:rsidRDefault="007E51E3" w:rsidP="007E51E3">
      <w:pPr>
        <w:jc w:val="both"/>
        <w:rPr>
          <w:rFonts w:ascii="PT Astra Serif" w:eastAsia="Calibri" w:hAnsi="PT Astra Serif"/>
          <w:b/>
          <w:sz w:val="28"/>
          <w:szCs w:val="28"/>
        </w:rPr>
      </w:pPr>
    </w:p>
    <w:p w:rsidR="007E51E3" w:rsidRPr="006D00DF" w:rsidRDefault="007E51E3" w:rsidP="007E51E3">
      <w:pPr>
        <w:jc w:val="both"/>
        <w:rPr>
          <w:rFonts w:ascii="PT Astra Serif" w:eastAsia="Calibri" w:hAnsi="PT Astra Serif"/>
          <w:b/>
          <w:sz w:val="28"/>
          <w:szCs w:val="28"/>
        </w:rPr>
      </w:pPr>
    </w:p>
    <w:p w:rsidR="007E51E3" w:rsidRPr="006D00DF" w:rsidRDefault="007E51E3" w:rsidP="007E51E3">
      <w:pPr>
        <w:jc w:val="both"/>
        <w:rPr>
          <w:rFonts w:ascii="PT Astra Serif" w:eastAsia="Calibri" w:hAnsi="PT Astra Serif"/>
          <w:b/>
          <w:sz w:val="28"/>
          <w:szCs w:val="28"/>
        </w:rPr>
      </w:pPr>
    </w:p>
    <w:p w:rsidR="007E51E3" w:rsidRPr="006D00DF" w:rsidRDefault="007E51E3" w:rsidP="007E51E3">
      <w:pPr>
        <w:jc w:val="both"/>
        <w:rPr>
          <w:rFonts w:ascii="PT Astra Serif" w:eastAsia="Calibri" w:hAnsi="PT Astra Serif"/>
          <w:b/>
          <w:sz w:val="28"/>
          <w:szCs w:val="28"/>
        </w:rPr>
      </w:pPr>
    </w:p>
    <w:p w:rsidR="007E51E3" w:rsidRPr="006D00DF" w:rsidRDefault="007E51E3" w:rsidP="007E51E3">
      <w:pPr>
        <w:jc w:val="both"/>
        <w:rPr>
          <w:rFonts w:ascii="PT Astra Serif" w:eastAsia="Calibri" w:hAnsi="PT Astra Serif"/>
          <w:b/>
          <w:sz w:val="28"/>
          <w:szCs w:val="28"/>
        </w:rPr>
      </w:pPr>
    </w:p>
    <w:p w:rsidR="007E51E3" w:rsidRPr="006D00DF" w:rsidRDefault="007E51E3" w:rsidP="007E51E3">
      <w:pPr>
        <w:jc w:val="both"/>
        <w:rPr>
          <w:rFonts w:ascii="PT Astra Serif" w:eastAsia="Calibri" w:hAnsi="PT Astra Serif"/>
          <w:b/>
          <w:sz w:val="28"/>
          <w:szCs w:val="28"/>
        </w:rPr>
      </w:pPr>
    </w:p>
    <w:p w:rsidR="007E51E3" w:rsidRPr="006D00DF" w:rsidRDefault="007E51E3" w:rsidP="007E51E3">
      <w:pPr>
        <w:jc w:val="both"/>
        <w:rPr>
          <w:rFonts w:ascii="PT Astra Serif" w:eastAsia="Calibri" w:hAnsi="PT Astra Serif"/>
          <w:b/>
          <w:sz w:val="28"/>
          <w:szCs w:val="28"/>
        </w:rPr>
      </w:pPr>
    </w:p>
    <w:p w:rsidR="007E51E3" w:rsidRPr="006D00DF" w:rsidRDefault="007E51E3" w:rsidP="007E51E3">
      <w:pPr>
        <w:jc w:val="both"/>
        <w:rPr>
          <w:rFonts w:ascii="PT Astra Serif" w:eastAsia="Calibri" w:hAnsi="PT Astra Serif"/>
          <w:b/>
          <w:sz w:val="28"/>
          <w:szCs w:val="28"/>
        </w:rPr>
      </w:pPr>
    </w:p>
    <w:p w:rsidR="007E51E3" w:rsidRPr="006D00DF" w:rsidRDefault="007E51E3" w:rsidP="007E51E3">
      <w:pPr>
        <w:jc w:val="both"/>
        <w:rPr>
          <w:rFonts w:ascii="PT Astra Serif" w:eastAsia="Calibri" w:hAnsi="PT Astra Serif"/>
          <w:b/>
          <w:sz w:val="28"/>
          <w:szCs w:val="28"/>
        </w:rPr>
      </w:pPr>
    </w:p>
    <w:p w:rsidR="007E51E3" w:rsidRPr="006D00DF" w:rsidRDefault="007E51E3" w:rsidP="007E51E3">
      <w:pPr>
        <w:jc w:val="both"/>
        <w:rPr>
          <w:rFonts w:ascii="PT Astra Serif" w:eastAsia="Calibri" w:hAnsi="PT Astra Serif"/>
          <w:b/>
          <w:sz w:val="28"/>
          <w:szCs w:val="28"/>
        </w:rPr>
      </w:pPr>
    </w:p>
    <w:p w:rsidR="007E51E3" w:rsidRPr="006D00DF" w:rsidRDefault="007E51E3" w:rsidP="007E51E3">
      <w:pPr>
        <w:jc w:val="both"/>
        <w:rPr>
          <w:rFonts w:ascii="PT Astra Serif" w:eastAsia="Calibri" w:hAnsi="PT Astra Serif"/>
          <w:b/>
          <w:sz w:val="28"/>
          <w:szCs w:val="28"/>
        </w:rPr>
      </w:pPr>
    </w:p>
    <w:p w:rsidR="007E51E3" w:rsidRPr="006D00DF" w:rsidRDefault="007E51E3"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5E0554" w:rsidRPr="006D00DF" w:rsidRDefault="005E0554" w:rsidP="007E51E3">
      <w:pPr>
        <w:jc w:val="both"/>
        <w:rPr>
          <w:rFonts w:ascii="PT Astra Serif" w:eastAsia="Calibri" w:hAnsi="PT Astra Serif"/>
          <w:b/>
          <w:sz w:val="28"/>
          <w:szCs w:val="28"/>
        </w:rPr>
      </w:pPr>
    </w:p>
    <w:p w:rsidR="007E51E3" w:rsidRPr="006D00DF" w:rsidRDefault="007E51E3" w:rsidP="007E51E3">
      <w:pPr>
        <w:jc w:val="both"/>
        <w:rPr>
          <w:rFonts w:ascii="PT Astra Serif" w:eastAsia="Calibri" w:hAnsi="PT Astra Serif"/>
          <w:b/>
          <w:sz w:val="28"/>
          <w:szCs w:val="28"/>
        </w:rPr>
      </w:pPr>
    </w:p>
    <w:p w:rsidR="007E51E3" w:rsidRPr="006D00DF" w:rsidRDefault="007E51E3" w:rsidP="007E51E3">
      <w:pPr>
        <w:jc w:val="both"/>
        <w:rPr>
          <w:rFonts w:ascii="PT Astra Serif" w:eastAsia="Calibri" w:hAnsi="PT Astra Serif"/>
          <w:i/>
          <w:sz w:val="28"/>
          <w:szCs w:val="28"/>
        </w:rPr>
      </w:pPr>
      <w:r w:rsidRPr="006D00DF">
        <w:rPr>
          <w:rFonts w:ascii="PT Astra Serif" w:eastAsia="Calibri" w:hAnsi="PT Astra Serif"/>
          <w:b/>
          <w:sz w:val="28"/>
          <w:szCs w:val="28"/>
        </w:rPr>
        <w:t>1.</w:t>
      </w:r>
      <w:r w:rsidRPr="006D00DF">
        <w:rPr>
          <w:rFonts w:ascii="PT Astra Serif" w:hAnsi="PT Astra Serif"/>
          <w:sz w:val="28"/>
          <w:szCs w:val="28"/>
        </w:rPr>
        <w:t xml:space="preserve"> </w:t>
      </w:r>
      <w:r w:rsidRPr="006D00DF">
        <w:rPr>
          <w:rFonts w:ascii="PT Astra Serif" w:hAnsi="PT Astra Serif"/>
          <w:b/>
        </w:rPr>
        <w:t>Общие сведения об общеобразовательном учреждении.</w:t>
      </w:r>
    </w:p>
    <w:p w:rsidR="007E51E3" w:rsidRPr="006D00DF" w:rsidRDefault="007E51E3" w:rsidP="007E51E3">
      <w:pPr>
        <w:jc w:val="center"/>
        <w:rPr>
          <w:rFonts w:ascii="PT Astra Serif" w:hAnsi="PT Astra Serif"/>
          <w:b/>
        </w:rPr>
      </w:pPr>
    </w:p>
    <w:p w:rsidR="007E51E3" w:rsidRPr="006D00DF" w:rsidRDefault="007E51E3" w:rsidP="007E51E3">
      <w:pPr>
        <w:widowControl w:val="0"/>
        <w:autoSpaceDE w:val="0"/>
        <w:autoSpaceDN w:val="0"/>
        <w:adjustRightInd w:val="0"/>
        <w:ind w:left="120"/>
        <w:rPr>
          <w:rFonts w:ascii="PT Astra Serif" w:hAnsi="PT Astra Serif"/>
        </w:rPr>
      </w:pPr>
      <w:r w:rsidRPr="006D00DF">
        <w:rPr>
          <w:rFonts w:ascii="PT Astra Serif" w:hAnsi="PT Astra Serif"/>
        </w:rPr>
        <w:t>1.1. Полное наименование общеобразовательного учреждения в соответствии с Уставом</w:t>
      </w:r>
    </w:p>
    <w:p w:rsidR="007E51E3" w:rsidRPr="006D00DF" w:rsidRDefault="007E51E3" w:rsidP="007E51E3">
      <w:pPr>
        <w:widowControl w:val="0"/>
        <w:autoSpaceDE w:val="0"/>
        <w:autoSpaceDN w:val="0"/>
        <w:adjustRightInd w:val="0"/>
        <w:spacing w:line="392" w:lineRule="exact"/>
        <w:rPr>
          <w:rFonts w:ascii="PT Astra Serif" w:hAnsi="PT Astra Serif"/>
        </w:rPr>
      </w:pPr>
      <w:r w:rsidRPr="006D00DF">
        <w:rPr>
          <w:rFonts w:ascii="PT Astra Serif" w:hAnsi="PT Astra Serif"/>
          <w:noProof/>
        </w:rPr>
        <mc:AlternateContent>
          <mc:Choice Requires="wps">
            <w:drawing>
              <wp:anchor distT="4294967295" distB="4294967295" distL="114300" distR="114300" simplePos="0" relativeHeight="251627520" behindDoc="1" locked="0" layoutInCell="0" allowOverlap="1" wp14:anchorId="03E88154" wp14:editId="09B615D6">
                <wp:simplePos x="0" y="0"/>
                <wp:positionH relativeFrom="column">
                  <wp:posOffset>0</wp:posOffset>
                </wp:positionH>
                <wp:positionV relativeFrom="paragraph">
                  <wp:posOffset>213359</wp:posOffset>
                </wp:positionV>
                <wp:extent cx="6445885" cy="0"/>
                <wp:effectExtent l="0" t="0" r="12065"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34630" id="Прямая соединительная линия 38"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8pt" to="507.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" o:allowincell="f" strokeweight=".16931mm"/>
            </w:pict>
          </mc:Fallback>
        </mc:AlternateContent>
      </w:r>
      <w:r w:rsidRPr="006D00DF">
        <w:rPr>
          <w:rFonts w:ascii="PT Astra Serif" w:hAnsi="PT Astra Serif"/>
          <w:noProof/>
        </w:rPr>
        <mc:AlternateContent>
          <mc:Choice Requires="wps">
            <w:drawing>
              <wp:anchor distT="0" distB="0" distL="114299" distR="114299" simplePos="0" relativeHeight="251628544" behindDoc="1" locked="0" layoutInCell="0" allowOverlap="1" wp14:anchorId="29706D90" wp14:editId="5927F757">
                <wp:simplePos x="0" y="0"/>
                <wp:positionH relativeFrom="column">
                  <wp:posOffset>2539</wp:posOffset>
                </wp:positionH>
                <wp:positionV relativeFrom="paragraph">
                  <wp:posOffset>210185</wp:posOffset>
                </wp:positionV>
                <wp:extent cx="0" cy="416560"/>
                <wp:effectExtent l="0" t="0" r="19050" b="2159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CF8D9" id="Прямая соединительная линия 37"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pt,16.55pt" to=".2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" o:allowincell="f" strokeweight=".16931mm"/>
            </w:pict>
          </mc:Fallback>
        </mc:AlternateContent>
      </w:r>
      <w:r w:rsidRPr="006D00DF">
        <w:rPr>
          <w:rFonts w:ascii="PT Astra Serif" w:hAnsi="PT Astra Serif"/>
          <w:noProof/>
        </w:rPr>
        <mc:AlternateContent>
          <mc:Choice Requires="wps">
            <w:drawing>
              <wp:anchor distT="0" distB="0" distL="114299" distR="114299" simplePos="0" relativeHeight="251630592" behindDoc="1" locked="0" layoutInCell="0" allowOverlap="1" wp14:anchorId="6D48B020" wp14:editId="1899AE91">
                <wp:simplePos x="0" y="0"/>
                <wp:positionH relativeFrom="column">
                  <wp:posOffset>6442709</wp:posOffset>
                </wp:positionH>
                <wp:positionV relativeFrom="paragraph">
                  <wp:posOffset>210185</wp:posOffset>
                </wp:positionV>
                <wp:extent cx="0" cy="416560"/>
                <wp:effectExtent l="0" t="0" r="19050" b="2159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28C5E" id="Прямая соединительная линия 36"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3pt,16.55pt" to="507.3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" o:allowincell="f" strokeweight=".16931mm"/>
            </w:pict>
          </mc:Fallback>
        </mc:AlternateContent>
      </w:r>
    </w:p>
    <w:p w:rsidR="007E51E3" w:rsidRPr="006D00DF" w:rsidRDefault="007E51E3" w:rsidP="007E51E3">
      <w:pPr>
        <w:widowControl w:val="0"/>
        <w:overflowPunct w:val="0"/>
        <w:autoSpaceDE w:val="0"/>
        <w:autoSpaceDN w:val="0"/>
        <w:adjustRightInd w:val="0"/>
        <w:spacing w:line="232" w:lineRule="auto"/>
        <w:ind w:left="3300" w:right="220" w:hanging="3090"/>
        <w:rPr>
          <w:rFonts w:ascii="PT Astra Serif" w:hAnsi="PT Astra Serif"/>
        </w:rPr>
      </w:pPr>
      <w:r w:rsidRPr="006D00DF">
        <w:rPr>
          <w:rFonts w:ascii="PT Astra Serif" w:hAnsi="PT Astra Serif"/>
        </w:rPr>
        <w:t xml:space="preserve">Муниципальное общеобразовательное учреждение «Основная общеобразовательная школа </w:t>
      </w:r>
    </w:p>
    <w:p w:rsidR="007E51E3" w:rsidRPr="006D00DF" w:rsidRDefault="007E51E3" w:rsidP="007E51E3">
      <w:pPr>
        <w:widowControl w:val="0"/>
        <w:overflowPunct w:val="0"/>
        <w:autoSpaceDE w:val="0"/>
        <w:autoSpaceDN w:val="0"/>
        <w:adjustRightInd w:val="0"/>
        <w:spacing w:line="232" w:lineRule="auto"/>
        <w:ind w:left="3300" w:right="220" w:hanging="3090"/>
        <w:rPr>
          <w:rFonts w:ascii="PT Astra Serif" w:hAnsi="PT Astra Serif"/>
        </w:rPr>
      </w:pPr>
      <w:r w:rsidRPr="006D00DF">
        <w:rPr>
          <w:rFonts w:ascii="PT Astra Serif" w:hAnsi="PT Astra Serif"/>
        </w:rPr>
        <w:t>с. Новопокровское Балашовского района Саратовской области»</w:t>
      </w:r>
    </w:p>
    <w:p w:rsidR="007E51E3" w:rsidRPr="006D00DF" w:rsidRDefault="007E51E3" w:rsidP="007E51E3">
      <w:pPr>
        <w:widowControl w:val="0"/>
        <w:autoSpaceDE w:val="0"/>
        <w:autoSpaceDN w:val="0"/>
        <w:adjustRightInd w:val="0"/>
        <w:spacing w:line="333" w:lineRule="exact"/>
        <w:rPr>
          <w:rFonts w:ascii="PT Astra Serif" w:hAnsi="PT Astra Serif"/>
        </w:rPr>
      </w:pPr>
      <w:r w:rsidRPr="006D00DF">
        <w:rPr>
          <w:rFonts w:ascii="PT Astra Serif" w:hAnsi="PT Astra Serif"/>
          <w:noProof/>
        </w:rPr>
        <mc:AlternateContent>
          <mc:Choice Requires="wps">
            <w:drawing>
              <wp:anchor distT="4294967295" distB="4294967295" distL="114300" distR="114300" simplePos="0" relativeHeight="251631616" behindDoc="1" locked="0" layoutInCell="0" allowOverlap="1" wp14:anchorId="5ACABCBA" wp14:editId="2EB7136C">
                <wp:simplePos x="0" y="0"/>
                <wp:positionH relativeFrom="column">
                  <wp:posOffset>0</wp:posOffset>
                </wp:positionH>
                <wp:positionV relativeFrom="paragraph">
                  <wp:posOffset>36194</wp:posOffset>
                </wp:positionV>
                <wp:extent cx="6445885" cy="0"/>
                <wp:effectExtent l="0" t="0" r="12065"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0C125" id="Прямая соединительная линия 35"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507.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" o:allowincell="f" strokeweight=".16931mm"/>
            </w:pict>
          </mc:Fallback>
        </mc:AlternateContent>
      </w:r>
    </w:p>
    <w:p w:rsidR="007E51E3" w:rsidRPr="006D00DF" w:rsidRDefault="007E51E3" w:rsidP="007E51E3">
      <w:pPr>
        <w:widowControl w:val="0"/>
        <w:autoSpaceDE w:val="0"/>
        <w:autoSpaceDN w:val="0"/>
        <w:adjustRightInd w:val="0"/>
        <w:ind w:left="120"/>
        <w:rPr>
          <w:rFonts w:ascii="PT Astra Serif" w:hAnsi="PT Astra Serif"/>
        </w:rPr>
      </w:pPr>
      <w:r w:rsidRPr="006D00DF">
        <w:rPr>
          <w:rFonts w:ascii="PT Astra Serif" w:hAnsi="PT Astra Serif"/>
        </w:rPr>
        <w:t>1.2. Юридический адрес</w:t>
      </w:r>
    </w:p>
    <w:p w:rsidR="007E51E3" w:rsidRPr="006D00DF" w:rsidRDefault="007E51E3" w:rsidP="007E51E3">
      <w:pPr>
        <w:widowControl w:val="0"/>
        <w:autoSpaceDE w:val="0"/>
        <w:autoSpaceDN w:val="0"/>
        <w:adjustRightInd w:val="0"/>
        <w:spacing w:line="331" w:lineRule="exact"/>
        <w:rPr>
          <w:rFonts w:ascii="PT Astra Serif" w:hAnsi="PT Astra Serif"/>
        </w:rPr>
      </w:pPr>
      <w:r w:rsidRPr="006D00DF">
        <w:rPr>
          <w:rFonts w:ascii="PT Astra Serif" w:hAnsi="PT Astra Serif"/>
          <w:noProof/>
        </w:rPr>
        <mc:AlternateContent>
          <mc:Choice Requires="wps">
            <w:drawing>
              <wp:anchor distT="4294967295" distB="4294967295" distL="114300" distR="114300" simplePos="0" relativeHeight="251632640" behindDoc="1" locked="0" layoutInCell="0" allowOverlap="1" wp14:anchorId="4070E6A2" wp14:editId="464CAADF">
                <wp:simplePos x="0" y="0"/>
                <wp:positionH relativeFrom="column">
                  <wp:posOffset>0</wp:posOffset>
                </wp:positionH>
                <wp:positionV relativeFrom="paragraph">
                  <wp:posOffset>212089</wp:posOffset>
                </wp:positionV>
                <wp:extent cx="6445885" cy="0"/>
                <wp:effectExtent l="0" t="0" r="12065"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7D576" id="Прямая соединительная линия 34"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7pt" to="507.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" o:allowincell="f" strokeweight=".48pt"/>
            </w:pict>
          </mc:Fallback>
        </mc:AlternateContent>
      </w:r>
      <w:r w:rsidRPr="006D00DF">
        <w:rPr>
          <w:rFonts w:ascii="PT Astra Serif" w:hAnsi="PT Astra Serif"/>
          <w:noProof/>
        </w:rPr>
        <mc:AlternateContent>
          <mc:Choice Requires="wps">
            <w:drawing>
              <wp:anchor distT="0" distB="0" distL="114299" distR="114299" simplePos="0" relativeHeight="251633664" behindDoc="1" locked="0" layoutInCell="0" allowOverlap="1" wp14:anchorId="0643F492" wp14:editId="780A4A6B">
                <wp:simplePos x="0" y="0"/>
                <wp:positionH relativeFrom="column">
                  <wp:posOffset>2539</wp:posOffset>
                </wp:positionH>
                <wp:positionV relativeFrom="paragraph">
                  <wp:posOffset>208915</wp:posOffset>
                </wp:positionV>
                <wp:extent cx="0" cy="214630"/>
                <wp:effectExtent l="0" t="0" r="19050" b="1397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62406" id="Прямая соединительная линия 33"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pt,16.45pt" to=".2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" o:allowincell="f" strokeweight=".16931mm"/>
            </w:pict>
          </mc:Fallback>
        </mc:AlternateContent>
      </w:r>
      <w:r w:rsidRPr="006D00DF">
        <w:rPr>
          <w:rFonts w:ascii="PT Astra Serif" w:hAnsi="PT Astra Serif"/>
          <w:noProof/>
        </w:rPr>
        <mc:AlternateContent>
          <mc:Choice Requires="wps">
            <w:drawing>
              <wp:anchor distT="0" distB="0" distL="114299" distR="114299" simplePos="0" relativeHeight="251634688" behindDoc="1" locked="0" layoutInCell="0" allowOverlap="1" wp14:anchorId="3DD5F2B7" wp14:editId="53CD3C75">
                <wp:simplePos x="0" y="0"/>
                <wp:positionH relativeFrom="column">
                  <wp:posOffset>6442709</wp:posOffset>
                </wp:positionH>
                <wp:positionV relativeFrom="paragraph">
                  <wp:posOffset>208915</wp:posOffset>
                </wp:positionV>
                <wp:extent cx="0" cy="214630"/>
                <wp:effectExtent l="0" t="0" r="19050" b="1397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25084" id="Прямая соединительная линия 32"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3pt,16.45pt" to="507.3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" o:allowincell="f" strokeweight=".16931mm"/>
            </w:pict>
          </mc:Fallback>
        </mc:AlternateContent>
      </w:r>
    </w:p>
    <w:p w:rsidR="007E51E3" w:rsidRPr="006D00DF" w:rsidRDefault="007E51E3" w:rsidP="007E51E3">
      <w:pPr>
        <w:ind w:left="34"/>
        <w:jc w:val="center"/>
        <w:rPr>
          <w:rFonts w:ascii="PT Astra Serif" w:hAnsi="PT Astra Serif"/>
        </w:rPr>
      </w:pPr>
      <w:r w:rsidRPr="006D00DF">
        <w:rPr>
          <w:rFonts w:ascii="PT Astra Serif" w:hAnsi="PT Astra Serif"/>
        </w:rPr>
        <w:t>412352, Россия, Саратовская область, Балашовский район, с. Новопокровское, ул. Почтовая 2</w:t>
      </w:r>
    </w:p>
    <w:p w:rsidR="007E51E3" w:rsidRPr="006D00DF" w:rsidRDefault="007E51E3" w:rsidP="007E51E3">
      <w:pPr>
        <w:widowControl w:val="0"/>
        <w:autoSpaceDE w:val="0"/>
        <w:autoSpaceDN w:val="0"/>
        <w:adjustRightInd w:val="0"/>
        <w:spacing w:line="389" w:lineRule="exact"/>
        <w:rPr>
          <w:rFonts w:ascii="PT Astra Serif" w:hAnsi="PT Astra Serif"/>
        </w:rPr>
      </w:pPr>
      <w:r w:rsidRPr="006D00DF">
        <w:rPr>
          <w:rFonts w:ascii="PT Astra Serif" w:hAnsi="PT Astra Serif"/>
          <w:noProof/>
        </w:rPr>
        <mc:AlternateContent>
          <mc:Choice Requires="wps">
            <w:drawing>
              <wp:anchor distT="4294967295" distB="4294967295" distL="114300" distR="114300" simplePos="0" relativeHeight="251635712" behindDoc="1" locked="0" layoutInCell="0" allowOverlap="1" wp14:anchorId="03953684" wp14:editId="0E59098C">
                <wp:simplePos x="0" y="0"/>
                <wp:positionH relativeFrom="column">
                  <wp:posOffset>0</wp:posOffset>
                </wp:positionH>
                <wp:positionV relativeFrom="paragraph">
                  <wp:posOffset>34924</wp:posOffset>
                </wp:positionV>
                <wp:extent cx="6445885" cy="0"/>
                <wp:effectExtent l="0" t="0" r="12065"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4C6BA" id="Прямая соединительная линия 3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5pt" to="507.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" o:allowincell="f" strokeweight=".48pt"/>
            </w:pict>
          </mc:Fallback>
        </mc:AlternateContent>
      </w:r>
    </w:p>
    <w:p w:rsidR="007E51E3" w:rsidRPr="006D00DF" w:rsidRDefault="007E51E3" w:rsidP="007E51E3">
      <w:pPr>
        <w:widowControl w:val="0"/>
        <w:overflowPunct w:val="0"/>
        <w:autoSpaceDE w:val="0"/>
        <w:autoSpaceDN w:val="0"/>
        <w:adjustRightInd w:val="0"/>
        <w:spacing w:line="232" w:lineRule="auto"/>
        <w:ind w:left="120" w:right="140" w:firstLine="60"/>
        <w:jc w:val="both"/>
        <w:rPr>
          <w:rFonts w:ascii="PT Astra Serif" w:hAnsi="PT Astra Serif"/>
        </w:rPr>
      </w:pPr>
      <w:r w:rsidRPr="006D00DF">
        <w:rPr>
          <w:rFonts w:ascii="PT Astra Serif" w:hAnsi="PT Astra Serif"/>
        </w:rPr>
        <w:t>1.3. Фактический адрес (при наличии нескольких площадок, на которых ведется образовательная деятельность, указать все адреса)</w:t>
      </w:r>
    </w:p>
    <w:p w:rsidR="007E51E3" w:rsidRPr="006D00DF" w:rsidRDefault="007E51E3" w:rsidP="007E51E3">
      <w:pPr>
        <w:widowControl w:val="0"/>
        <w:autoSpaceDE w:val="0"/>
        <w:autoSpaceDN w:val="0"/>
        <w:adjustRightInd w:val="0"/>
        <w:spacing w:line="335" w:lineRule="exact"/>
        <w:rPr>
          <w:rFonts w:ascii="PT Astra Serif" w:hAnsi="PT Astra Serif"/>
        </w:rPr>
      </w:pPr>
      <w:r w:rsidRPr="006D00DF">
        <w:rPr>
          <w:rFonts w:ascii="PT Astra Serif" w:hAnsi="PT Astra Serif"/>
          <w:noProof/>
        </w:rPr>
        <mc:AlternateContent>
          <mc:Choice Requires="wps">
            <w:drawing>
              <wp:anchor distT="4294967295" distB="4294967295" distL="114300" distR="114300" simplePos="0" relativeHeight="251636736" behindDoc="1" locked="0" layoutInCell="0" allowOverlap="1" wp14:anchorId="08CFFE0E" wp14:editId="2E52096C">
                <wp:simplePos x="0" y="0"/>
                <wp:positionH relativeFrom="column">
                  <wp:posOffset>0</wp:posOffset>
                </wp:positionH>
                <wp:positionV relativeFrom="paragraph">
                  <wp:posOffset>213994</wp:posOffset>
                </wp:positionV>
                <wp:extent cx="6445885" cy="0"/>
                <wp:effectExtent l="0" t="0" r="12065"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509B5" id="Прямая соединительная линия 30"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85pt" to="507.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" o:allowincell="f" strokeweight=".16931mm"/>
            </w:pict>
          </mc:Fallback>
        </mc:AlternateContent>
      </w:r>
      <w:r w:rsidRPr="006D00DF">
        <w:rPr>
          <w:rFonts w:ascii="PT Astra Serif" w:hAnsi="PT Astra Serif"/>
          <w:noProof/>
        </w:rPr>
        <mc:AlternateContent>
          <mc:Choice Requires="wps">
            <w:drawing>
              <wp:anchor distT="0" distB="0" distL="114299" distR="114299" simplePos="0" relativeHeight="251637760" behindDoc="1" locked="0" layoutInCell="0" allowOverlap="1" wp14:anchorId="1C403FC4" wp14:editId="67DAF946">
                <wp:simplePos x="0" y="0"/>
                <wp:positionH relativeFrom="column">
                  <wp:posOffset>2539</wp:posOffset>
                </wp:positionH>
                <wp:positionV relativeFrom="paragraph">
                  <wp:posOffset>210820</wp:posOffset>
                </wp:positionV>
                <wp:extent cx="0" cy="213360"/>
                <wp:effectExtent l="0" t="0" r="19050" b="152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1EF2E" id="Прямая соединительная линия 29"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pt,16.6pt" to=".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" o:allowincell="f" strokeweight=".16931mm"/>
            </w:pict>
          </mc:Fallback>
        </mc:AlternateContent>
      </w:r>
      <w:r w:rsidRPr="006D00DF">
        <w:rPr>
          <w:rFonts w:ascii="PT Astra Serif" w:hAnsi="PT Astra Serif"/>
          <w:noProof/>
        </w:rPr>
        <mc:AlternateContent>
          <mc:Choice Requires="wps">
            <w:drawing>
              <wp:anchor distT="0" distB="0" distL="114299" distR="114299" simplePos="0" relativeHeight="251638784" behindDoc="1" locked="0" layoutInCell="0" allowOverlap="1" wp14:anchorId="5699DFAD" wp14:editId="6826C33E">
                <wp:simplePos x="0" y="0"/>
                <wp:positionH relativeFrom="column">
                  <wp:posOffset>6442709</wp:posOffset>
                </wp:positionH>
                <wp:positionV relativeFrom="paragraph">
                  <wp:posOffset>210820</wp:posOffset>
                </wp:positionV>
                <wp:extent cx="0" cy="213360"/>
                <wp:effectExtent l="0" t="0" r="19050" b="1524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F607C" id="Прямая соединительная линия 28"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3pt,16.6pt" to="507.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" o:allowincell="f" strokeweight=".16931mm"/>
            </w:pict>
          </mc:Fallback>
        </mc:AlternateContent>
      </w:r>
    </w:p>
    <w:p w:rsidR="007E51E3" w:rsidRPr="006D00DF" w:rsidRDefault="007E51E3" w:rsidP="007E51E3">
      <w:pPr>
        <w:ind w:left="34"/>
        <w:jc w:val="center"/>
        <w:rPr>
          <w:rFonts w:ascii="PT Astra Serif" w:hAnsi="PT Astra Serif"/>
        </w:rPr>
      </w:pPr>
      <w:r w:rsidRPr="006D00DF">
        <w:rPr>
          <w:rFonts w:ascii="PT Astra Serif" w:hAnsi="PT Astra Serif"/>
        </w:rPr>
        <w:t>412352, Россия, Саратовская область, Балашовский район, с. Новопокровское, ул. Почтовая 2</w:t>
      </w:r>
    </w:p>
    <w:p w:rsidR="007E51E3" w:rsidRPr="006D00DF" w:rsidRDefault="007E51E3" w:rsidP="007E51E3">
      <w:pPr>
        <w:ind w:left="34"/>
        <w:rPr>
          <w:rFonts w:ascii="PT Astra Serif" w:hAnsi="PT Astra Serif"/>
        </w:rPr>
      </w:pPr>
      <w:r w:rsidRPr="006D00DF">
        <w:rPr>
          <w:rFonts w:ascii="PT Astra Serif" w:hAnsi="PT Astra Serif"/>
        </w:rPr>
        <w:t>412354, Россия, Саратовская область, Балашовский район, село Новопокровское, улица Балашовская, дом 3</w:t>
      </w:r>
    </w:p>
    <w:p w:rsidR="007E51E3" w:rsidRPr="006D00DF" w:rsidRDefault="007E51E3" w:rsidP="007E51E3">
      <w:pPr>
        <w:widowControl w:val="0"/>
        <w:overflowPunct w:val="0"/>
        <w:autoSpaceDE w:val="0"/>
        <w:autoSpaceDN w:val="0"/>
        <w:adjustRightInd w:val="0"/>
        <w:jc w:val="both"/>
        <w:rPr>
          <w:rFonts w:ascii="PT Astra Serif" w:hAnsi="PT Astra Serif"/>
        </w:rPr>
      </w:pPr>
      <w:r w:rsidRPr="006D00DF">
        <w:rPr>
          <w:rFonts w:ascii="PT Astra Serif" w:hAnsi="PT Astra Serif"/>
        </w:rPr>
        <w:t>412356, Россия, Саратовская область, Балашовский район, поселок Александровский, улица Садовая, дом 22.</w:t>
      </w:r>
    </w:p>
    <w:p w:rsidR="007E51E3" w:rsidRPr="006D00DF" w:rsidRDefault="007E51E3" w:rsidP="007E51E3">
      <w:pPr>
        <w:ind w:left="34"/>
        <w:rPr>
          <w:rFonts w:ascii="PT Astra Serif" w:hAnsi="PT Astra Serif"/>
        </w:rPr>
      </w:pPr>
      <w:r w:rsidRPr="006D00DF">
        <w:rPr>
          <w:rFonts w:ascii="PT Astra Serif" w:hAnsi="PT Astra Serif"/>
        </w:rPr>
        <w:t>412356, Россия, Саратовская область, Балашовский район, поселок Александровский, улица Садовая, дом 21.</w:t>
      </w:r>
    </w:p>
    <w:p w:rsidR="007E51E3" w:rsidRPr="006D00DF" w:rsidRDefault="007E51E3" w:rsidP="007E51E3">
      <w:pPr>
        <w:widowControl w:val="0"/>
        <w:autoSpaceDE w:val="0"/>
        <w:autoSpaceDN w:val="0"/>
        <w:adjustRightInd w:val="0"/>
        <w:spacing w:line="200" w:lineRule="exact"/>
        <w:rPr>
          <w:rFonts w:ascii="PT Astra Serif" w:hAnsi="PT Astra Serif"/>
        </w:rPr>
      </w:pPr>
      <w:r w:rsidRPr="006D00DF">
        <w:rPr>
          <w:rFonts w:ascii="PT Astra Serif" w:hAnsi="PT Astra Serif"/>
          <w:noProof/>
        </w:rPr>
        <mc:AlternateContent>
          <mc:Choice Requires="wps">
            <w:drawing>
              <wp:anchor distT="4294967295" distB="4294967295" distL="114300" distR="114300" simplePos="0" relativeHeight="251661312" behindDoc="1" locked="0" layoutInCell="0" allowOverlap="1" wp14:anchorId="321D01BC" wp14:editId="1DD84577">
                <wp:simplePos x="0" y="0"/>
                <wp:positionH relativeFrom="column">
                  <wp:posOffset>0</wp:posOffset>
                </wp:positionH>
                <wp:positionV relativeFrom="paragraph">
                  <wp:posOffset>33654</wp:posOffset>
                </wp:positionV>
                <wp:extent cx="6445885" cy="0"/>
                <wp:effectExtent l="0" t="0" r="1206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C1137" id="Прямая соединительная линия 2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5pt" to="507.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VhTwIAAFoEAAAOAAAAZHJzL2Uyb0RvYy54bWysVM1uEzEQviPxDtbe090N2zR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" o:allowincell="f" strokeweight=".48pt"/>
            </w:pict>
          </mc:Fallback>
        </mc:AlternateContent>
      </w:r>
    </w:p>
    <w:tbl>
      <w:tblPr>
        <w:tblW w:w="0" w:type="auto"/>
        <w:tblInd w:w="120" w:type="dxa"/>
        <w:tblLayout w:type="fixed"/>
        <w:tblCellMar>
          <w:left w:w="0" w:type="dxa"/>
          <w:right w:w="0" w:type="dxa"/>
        </w:tblCellMar>
        <w:tblLook w:val="0000" w:firstRow="0" w:lastRow="0" w:firstColumn="0" w:lastColumn="0" w:noHBand="0" w:noVBand="0"/>
      </w:tblPr>
      <w:tblGrid>
        <w:gridCol w:w="1100"/>
        <w:gridCol w:w="2040"/>
        <w:gridCol w:w="940"/>
        <w:gridCol w:w="2720"/>
      </w:tblGrid>
      <w:tr w:rsidR="007E51E3" w:rsidRPr="006D00DF" w:rsidTr="0019735D">
        <w:trPr>
          <w:trHeight w:val="278"/>
        </w:trPr>
        <w:tc>
          <w:tcPr>
            <w:tcW w:w="1100"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lang w:val="en-US"/>
              </w:rPr>
            </w:pPr>
            <w:r w:rsidRPr="006D00DF">
              <w:rPr>
                <w:rFonts w:ascii="PT Astra Serif" w:hAnsi="PT Astra Serif"/>
                <w:lang w:val="en-US"/>
              </w:rPr>
              <w:t>Телефон</w:t>
            </w:r>
          </w:p>
        </w:tc>
        <w:tc>
          <w:tcPr>
            <w:tcW w:w="2040" w:type="dxa"/>
            <w:tcBorders>
              <w:top w:val="single" w:sz="8" w:space="0" w:color="auto"/>
              <w:left w:val="nil"/>
              <w:bottom w:val="nil"/>
              <w:right w:val="single" w:sz="8" w:space="0" w:color="auto"/>
            </w:tcBorders>
            <w:vAlign w:val="bottom"/>
          </w:tcPr>
          <w:p w:rsidR="007E51E3" w:rsidRPr="006D00DF" w:rsidRDefault="007E51E3" w:rsidP="0019735D">
            <w:pPr>
              <w:widowControl w:val="0"/>
              <w:autoSpaceDE w:val="0"/>
              <w:autoSpaceDN w:val="0"/>
              <w:adjustRightInd w:val="0"/>
              <w:ind w:right="60"/>
              <w:jc w:val="right"/>
              <w:rPr>
                <w:rFonts w:ascii="PT Astra Serif" w:hAnsi="PT Astra Serif"/>
              </w:rPr>
            </w:pPr>
            <w:r w:rsidRPr="006D00DF">
              <w:rPr>
                <w:rFonts w:ascii="PT Astra Serif" w:hAnsi="PT Astra Serif"/>
                <w:lang w:val="en-US"/>
              </w:rPr>
              <w:t>8(84545)</w:t>
            </w:r>
            <w:r w:rsidRPr="006D00DF">
              <w:rPr>
                <w:rFonts w:ascii="PT Astra Serif" w:hAnsi="PT Astra Serif"/>
              </w:rPr>
              <w:t xml:space="preserve"> 7-26-74</w:t>
            </w:r>
            <w:r w:rsidRPr="006D00DF">
              <w:rPr>
                <w:rFonts w:ascii="PT Astra Serif" w:hAnsi="PT Astra Serif"/>
                <w:lang w:val="en-US"/>
              </w:rPr>
              <w:t xml:space="preserve"> </w:t>
            </w:r>
          </w:p>
        </w:tc>
        <w:tc>
          <w:tcPr>
            <w:tcW w:w="940"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ind w:left="80"/>
              <w:rPr>
                <w:rFonts w:ascii="PT Astra Serif" w:hAnsi="PT Astra Serif"/>
                <w:lang w:val="en-US"/>
              </w:rPr>
            </w:pPr>
            <w:r w:rsidRPr="006D00DF">
              <w:rPr>
                <w:rFonts w:ascii="PT Astra Serif" w:hAnsi="PT Astra Serif"/>
                <w:lang w:val="en-US"/>
              </w:rPr>
              <w:t>e-mail</w:t>
            </w:r>
          </w:p>
        </w:tc>
        <w:tc>
          <w:tcPr>
            <w:tcW w:w="2720" w:type="dxa"/>
            <w:tcBorders>
              <w:top w:val="single" w:sz="8" w:space="0" w:color="auto"/>
              <w:left w:val="nil"/>
              <w:bottom w:val="nil"/>
              <w:right w:val="single" w:sz="8" w:space="0" w:color="auto"/>
            </w:tcBorders>
            <w:vAlign w:val="bottom"/>
          </w:tcPr>
          <w:p w:rsidR="007E51E3" w:rsidRPr="006D00DF" w:rsidRDefault="007E51E3" w:rsidP="0019735D">
            <w:pPr>
              <w:widowControl w:val="0"/>
              <w:autoSpaceDE w:val="0"/>
              <w:autoSpaceDN w:val="0"/>
              <w:adjustRightInd w:val="0"/>
              <w:ind w:left="80"/>
              <w:rPr>
                <w:rFonts w:ascii="PT Astra Serif" w:hAnsi="PT Astra Serif"/>
                <w:lang w:val="en-US"/>
              </w:rPr>
            </w:pPr>
            <w:r w:rsidRPr="006D00DF">
              <w:rPr>
                <w:rFonts w:ascii="PT Astra Serif" w:hAnsi="PT Astra Serif"/>
                <w:lang w:val="en-US"/>
              </w:rPr>
              <w:t>npokrovka@rambler.ru</w:t>
            </w:r>
          </w:p>
        </w:tc>
      </w:tr>
      <w:tr w:rsidR="007E51E3" w:rsidRPr="006D00DF" w:rsidTr="0019735D">
        <w:trPr>
          <w:trHeight w:val="48"/>
        </w:trPr>
        <w:tc>
          <w:tcPr>
            <w:tcW w:w="1100"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2040"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940"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2720"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r>
    </w:tbl>
    <w:p w:rsidR="007E51E3" w:rsidRPr="006D00DF" w:rsidRDefault="007E51E3" w:rsidP="007E51E3">
      <w:pPr>
        <w:widowControl w:val="0"/>
        <w:autoSpaceDE w:val="0"/>
        <w:autoSpaceDN w:val="0"/>
        <w:adjustRightInd w:val="0"/>
        <w:spacing w:line="271" w:lineRule="exact"/>
        <w:rPr>
          <w:rFonts w:ascii="PT Astra Serif" w:hAnsi="PT Astra Serif"/>
          <w:lang w:val="en-US"/>
        </w:rPr>
      </w:pPr>
    </w:p>
    <w:p w:rsidR="007E51E3" w:rsidRPr="006D00DF" w:rsidRDefault="007E51E3" w:rsidP="007E51E3">
      <w:pPr>
        <w:widowControl w:val="0"/>
        <w:autoSpaceDE w:val="0"/>
        <w:autoSpaceDN w:val="0"/>
        <w:adjustRightInd w:val="0"/>
        <w:ind w:left="120"/>
        <w:rPr>
          <w:rFonts w:ascii="PT Astra Serif" w:hAnsi="PT Astra Serif"/>
        </w:rPr>
      </w:pPr>
      <w:r w:rsidRPr="006D00DF">
        <w:rPr>
          <w:rFonts w:ascii="PT Astra Serif" w:hAnsi="PT Astra Serif"/>
        </w:rPr>
        <w:t>1.4. Учредители (название организации и/или Ф.И.О. физического лица, адрес, телефон)</w:t>
      </w:r>
    </w:p>
    <w:p w:rsidR="007E51E3" w:rsidRPr="006D00DF" w:rsidRDefault="007E51E3" w:rsidP="007E51E3">
      <w:pPr>
        <w:widowControl w:val="0"/>
        <w:autoSpaceDE w:val="0"/>
        <w:autoSpaceDN w:val="0"/>
        <w:adjustRightInd w:val="0"/>
        <w:spacing w:line="389" w:lineRule="exact"/>
        <w:rPr>
          <w:rFonts w:ascii="PT Astra Serif" w:hAnsi="PT Astra Serif"/>
        </w:rPr>
      </w:pPr>
      <w:r w:rsidRPr="006D00DF">
        <w:rPr>
          <w:rFonts w:ascii="PT Astra Serif" w:hAnsi="PT Astra Serif"/>
          <w:noProof/>
        </w:rPr>
        <mc:AlternateContent>
          <mc:Choice Requires="wps">
            <w:drawing>
              <wp:anchor distT="4294967295" distB="4294967295" distL="114300" distR="114300" simplePos="0" relativeHeight="251639808" behindDoc="1" locked="0" layoutInCell="0" allowOverlap="1" wp14:anchorId="0CEDBA9A" wp14:editId="171C6DA8">
                <wp:simplePos x="0" y="0"/>
                <wp:positionH relativeFrom="column">
                  <wp:posOffset>0</wp:posOffset>
                </wp:positionH>
                <wp:positionV relativeFrom="paragraph">
                  <wp:posOffset>213359</wp:posOffset>
                </wp:positionV>
                <wp:extent cx="6445885" cy="0"/>
                <wp:effectExtent l="0" t="0" r="1206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61934" id="Прямая соединительная линия 2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8pt" to="507.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L9TgIAAFo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" o:allowincell="f" strokeweight=".48pt"/>
            </w:pict>
          </mc:Fallback>
        </mc:AlternateContent>
      </w:r>
      <w:r w:rsidRPr="006D00DF">
        <w:rPr>
          <w:rFonts w:ascii="PT Astra Serif" w:hAnsi="PT Astra Serif"/>
          <w:noProof/>
        </w:rPr>
        <mc:AlternateContent>
          <mc:Choice Requires="wps">
            <w:drawing>
              <wp:anchor distT="0" distB="0" distL="114299" distR="114299" simplePos="0" relativeHeight="251640832" behindDoc="1" locked="0" layoutInCell="0" allowOverlap="1" wp14:anchorId="38A772FD" wp14:editId="0AF32D27">
                <wp:simplePos x="0" y="0"/>
                <wp:positionH relativeFrom="column">
                  <wp:posOffset>2539</wp:posOffset>
                </wp:positionH>
                <wp:positionV relativeFrom="paragraph">
                  <wp:posOffset>210185</wp:posOffset>
                </wp:positionV>
                <wp:extent cx="0" cy="1589405"/>
                <wp:effectExtent l="0" t="0" r="19050" b="1079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94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ED2BB" id="Прямая соединительная линия 25"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pt,16.55pt" to=".2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" o:allowincell="f" strokeweight=".16931mm"/>
            </w:pict>
          </mc:Fallback>
        </mc:AlternateContent>
      </w:r>
      <w:r w:rsidRPr="006D00DF">
        <w:rPr>
          <w:rFonts w:ascii="PT Astra Serif" w:hAnsi="PT Astra Serif"/>
          <w:noProof/>
        </w:rPr>
        <mc:AlternateContent>
          <mc:Choice Requires="wps">
            <w:drawing>
              <wp:anchor distT="0" distB="0" distL="114299" distR="114299" simplePos="0" relativeHeight="251641856" behindDoc="1" locked="0" layoutInCell="0" allowOverlap="1" wp14:anchorId="2E17F175" wp14:editId="6796E97F">
                <wp:simplePos x="0" y="0"/>
                <wp:positionH relativeFrom="column">
                  <wp:posOffset>6442709</wp:posOffset>
                </wp:positionH>
                <wp:positionV relativeFrom="paragraph">
                  <wp:posOffset>210185</wp:posOffset>
                </wp:positionV>
                <wp:extent cx="0" cy="1589405"/>
                <wp:effectExtent l="0" t="0" r="19050" b="1079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94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97121" id="Прямая соединительная линия 24"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3pt,16.55pt" to="507.3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" o:allowincell="f" strokeweight=".16931mm"/>
            </w:pict>
          </mc:Fallback>
        </mc:AlternateContent>
      </w:r>
    </w:p>
    <w:p w:rsidR="007E51E3" w:rsidRPr="006D00DF" w:rsidRDefault="007E51E3" w:rsidP="007E51E3">
      <w:pPr>
        <w:widowControl w:val="0"/>
        <w:overflowPunct w:val="0"/>
        <w:autoSpaceDE w:val="0"/>
        <w:autoSpaceDN w:val="0"/>
        <w:adjustRightInd w:val="0"/>
        <w:spacing w:line="223" w:lineRule="auto"/>
        <w:ind w:left="120" w:right="120"/>
        <w:jc w:val="both"/>
        <w:rPr>
          <w:rFonts w:ascii="PT Astra Serif" w:hAnsi="PT Astra Serif"/>
        </w:rPr>
      </w:pPr>
      <w:r w:rsidRPr="006D00DF">
        <w:rPr>
          <w:rFonts w:ascii="PT Astra Serif" w:hAnsi="PT Astra Serif"/>
        </w:rPr>
        <w:t>Функции и полномочия учредителя Учреждения от имени Балашовского муниципального района осуществляет администрация Балашовского муниципального района в лице Управления образования администрации Балашовского муниципального района</w:t>
      </w:r>
    </w:p>
    <w:p w:rsidR="007E51E3" w:rsidRPr="006D00DF" w:rsidRDefault="007E51E3" w:rsidP="007E51E3">
      <w:pPr>
        <w:widowControl w:val="0"/>
        <w:autoSpaceDE w:val="0"/>
        <w:autoSpaceDN w:val="0"/>
        <w:adjustRightInd w:val="0"/>
        <w:spacing w:line="5" w:lineRule="exact"/>
        <w:rPr>
          <w:rFonts w:ascii="PT Astra Serif" w:hAnsi="PT Astra Serif"/>
        </w:rPr>
      </w:pPr>
    </w:p>
    <w:p w:rsidR="007E51E3" w:rsidRPr="006D00DF" w:rsidRDefault="007E51E3" w:rsidP="007E51E3">
      <w:pPr>
        <w:widowControl w:val="0"/>
        <w:autoSpaceDE w:val="0"/>
        <w:autoSpaceDN w:val="0"/>
        <w:adjustRightInd w:val="0"/>
        <w:ind w:left="120"/>
        <w:rPr>
          <w:rFonts w:ascii="PT Astra Serif" w:hAnsi="PT Astra Serif"/>
        </w:rPr>
      </w:pPr>
      <w:r w:rsidRPr="006D00DF">
        <w:rPr>
          <w:rFonts w:ascii="PT Astra Serif" w:hAnsi="PT Astra Serif"/>
          <w:b/>
          <w:bCs/>
          <w:i/>
          <w:iCs/>
        </w:rPr>
        <w:t>Администрация Балашовского муниципального района:</w:t>
      </w:r>
    </w:p>
    <w:p w:rsidR="007E51E3" w:rsidRPr="006D00DF" w:rsidRDefault="007E51E3" w:rsidP="007E51E3">
      <w:pPr>
        <w:widowControl w:val="0"/>
        <w:autoSpaceDE w:val="0"/>
        <w:autoSpaceDN w:val="0"/>
        <w:adjustRightInd w:val="0"/>
        <w:spacing w:line="235" w:lineRule="auto"/>
        <w:ind w:left="120"/>
        <w:rPr>
          <w:rFonts w:ascii="PT Astra Serif" w:hAnsi="PT Astra Serif"/>
        </w:rPr>
      </w:pPr>
      <w:r w:rsidRPr="006D00DF">
        <w:rPr>
          <w:rFonts w:ascii="PT Astra Serif" w:hAnsi="PT Astra Serif"/>
          <w:i/>
          <w:iCs/>
        </w:rPr>
        <w:t>Адрес: г. Балашов, ул. Советская, д. 178</w:t>
      </w:r>
    </w:p>
    <w:p w:rsidR="007E51E3" w:rsidRPr="006D00DF" w:rsidRDefault="007E51E3" w:rsidP="007E51E3">
      <w:pPr>
        <w:widowControl w:val="0"/>
        <w:autoSpaceDE w:val="0"/>
        <w:autoSpaceDN w:val="0"/>
        <w:adjustRightInd w:val="0"/>
        <w:spacing w:line="1" w:lineRule="exact"/>
        <w:rPr>
          <w:rFonts w:ascii="PT Astra Serif" w:hAnsi="PT Astra Serif"/>
        </w:rPr>
      </w:pPr>
    </w:p>
    <w:p w:rsidR="007E51E3" w:rsidRPr="006D00DF" w:rsidRDefault="007E51E3" w:rsidP="007E51E3">
      <w:pPr>
        <w:widowControl w:val="0"/>
        <w:autoSpaceDE w:val="0"/>
        <w:autoSpaceDN w:val="0"/>
        <w:adjustRightInd w:val="0"/>
        <w:ind w:left="120"/>
        <w:rPr>
          <w:rFonts w:ascii="PT Astra Serif" w:hAnsi="PT Astra Serif"/>
        </w:rPr>
      </w:pPr>
      <w:r w:rsidRPr="006D00DF">
        <w:rPr>
          <w:rFonts w:ascii="PT Astra Serif" w:hAnsi="PT Astra Serif"/>
          <w:i/>
          <w:iCs/>
        </w:rPr>
        <w:t>Телефон: 8(84545)4-64-94</w:t>
      </w:r>
    </w:p>
    <w:p w:rsidR="007E51E3" w:rsidRPr="006D00DF" w:rsidRDefault="007E51E3" w:rsidP="007E51E3">
      <w:pPr>
        <w:widowControl w:val="0"/>
        <w:autoSpaceDE w:val="0"/>
        <w:autoSpaceDN w:val="0"/>
        <w:adjustRightInd w:val="0"/>
        <w:spacing w:line="5" w:lineRule="exact"/>
        <w:rPr>
          <w:rFonts w:ascii="PT Astra Serif" w:hAnsi="PT Astra Serif"/>
        </w:rPr>
      </w:pPr>
    </w:p>
    <w:p w:rsidR="007E51E3" w:rsidRPr="006D00DF" w:rsidRDefault="007E51E3" w:rsidP="007E51E3">
      <w:pPr>
        <w:widowControl w:val="0"/>
        <w:autoSpaceDE w:val="0"/>
        <w:autoSpaceDN w:val="0"/>
        <w:adjustRightInd w:val="0"/>
        <w:ind w:left="120"/>
        <w:rPr>
          <w:rFonts w:ascii="PT Astra Serif" w:hAnsi="PT Astra Serif"/>
        </w:rPr>
      </w:pPr>
      <w:r w:rsidRPr="006D00DF">
        <w:rPr>
          <w:rFonts w:ascii="PT Astra Serif" w:hAnsi="PT Astra Serif"/>
          <w:b/>
          <w:bCs/>
          <w:i/>
          <w:iCs/>
        </w:rPr>
        <w:t>Управление образования администрации Балашовского муниципального района:</w:t>
      </w:r>
    </w:p>
    <w:p w:rsidR="007E51E3" w:rsidRPr="006D00DF" w:rsidRDefault="007E51E3" w:rsidP="007E51E3">
      <w:pPr>
        <w:widowControl w:val="0"/>
        <w:autoSpaceDE w:val="0"/>
        <w:autoSpaceDN w:val="0"/>
        <w:adjustRightInd w:val="0"/>
        <w:spacing w:line="235" w:lineRule="auto"/>
        <w:ind w:left="120"/>
        <w:rPr>
          <w:rFonts w:ascii="PT Astra Serif" w:hAnsi="PT Astra Serif"/>
        </w:rPr>
      </w:pPr>
      <w:r w:rsidRPr="006D00DF">
        <w:rPr>
          <w:rFonts w:ascii="PT Astra Serif" w:hAnsi="PT Astra Serif"/>
          <w:i/>
          <w:iCs/>
        </w:rPr>
        <w:t>Адрес: г. Балашов, ул. Гагарина, д. 18</w:t>
      </w:r>
    </w:p>
    <w:p w:rsidR="007E51E3" w:rsidRPr="006D00DF" w:rsidRDefault="007E51E3" w:rsidP="007E51E3">
      <w:pPr>
        <w:widowControl w:val="0"/>
        <w:autoSpaceDE w:val="0"/>
        <w:autoSpaceDN w:val="0"/>
        <w:adjustRightInd w:val="0"/>
        <w:spacing w:line="1" w:lineRule="exact"/>
        <w:rPr>
          <w:rFonts w:ascii="PT Astra Serif" w:hAnsi="PT Astra Serif"/>
        </w:rPr>
      </w:pPr>
    </w:p>
    <w:p w:rsidR="007E51E3" w:rsidRPr="006D00DF" w:rsidRDefault="007E51E3" w:rsidP="007E51E3">
      <w:pPr>
        <w:widowControl w:val="0"/>
        <w:autoSpaceDE w:val="0"/>
        <w:autoSpaceDN w:val="0"/>
        <w:adjustRightInd w:val="0"/>
        <w:ind w:left="120"/>
        <w:rPr>
          <w:rFonts w:ascii="PT Astra Serif" w:hAnsi="PT Astra Serif"/>
        </w:rPr>
      </w:pPr>
      <w:r w:rsidRPr="006D00DF">
        <w:rPr>
          <w:rFonts w:ascii="PT Astra Serif" w:hAnsi="PT Astra Serif"/>
          <w:i/>
          <w:iCs/>
        </w:rPr>
        <w:t>Телефон:8(84545)2-25-35</w:t>
      </w:r>
    </w:p>
    <w:p w:rsidR="007E51E3" w:rsidRPr="006D00DF" w:rsidRDefault="007E51E3" w:rsidP="007E51E3">
      <w:pPr>
        <w:widowControl w:val="0"/>
        <w:autoSpaceDE w:val="0"/>
        <w:autoSpaceDN w:val="0"/>
        <w:adjustRightInd w:val="0"/>
        <w:spacing w:line="291" w:lineRule="exact"/>
        <w:rPr>
          <w:rFonts w:ascii="PT Astra Serif" w:hAnsi="PT Astra Serif"/>
        </w:rPr>
      </w:pPr>
      <w:r w:rsidRPr="006D00DF">
        <w:rPr>
          <w:rFonts w:ascii="PT Astra Serif" w:hAnsi="PT Astra Serif"/>
          <w:noProof/>
        </w:rPr>
        <mc:AlternateContent>
          <mc:Choice Requires="wps">
            <w:drawing>
              <wp:anchor distT="4294967295" distB="4294967295" distL="114300" distR="114300" simplePos="0" relativeHeight="251642880" behindDoc="1" locked="0" layoutInCell="0" allowOverlap="1" wp14:anchorId="23889EBB" wp14:editId="4B3E2D7F">
                <wp:simplePos x="0" y="0"/>
                <wp:positionH relativeFrom="column">
                  <wp:posOffset>0</wp:posOffset>
                </wp:positionH>
                <wp:positionV relativeFrom="paragraph">
                  <wp:posOffset>8889</wp:posOffset>
                </wp:positionV>
                <wp:extent cx="6445885" cy="0"/>
                <wp:effectExtent l="0" t="0" r="1206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21087" id="Прямая соединительная линия 23"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pt" to="507.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" o:allowincell="f" strokeweight=".16931mm"/>
            </w:pict>
          </mc:Fallback>
        </mc:AlternateContent>
      </w:r>
    </w:p>
    <w:p w:rsidR="007E51E3" w:rsidRPr="006D00DF" w:rsidRDefault="007E51E3" w:rsidP="007E51E3">
      <w:pPr>
        <w:widowControl w:val="0"/>
        <w:autoSpaceDE w:val="0"/>
        <w:autoSpaceDN w:val="0"/>
        <w:adjustRightInd w:val="0"/>
        <w:ind w:left="120"/>
        <w:rPr>
          <w:rFonts w:ascii="PT Astra Serif" w:hAnsi="PT Astra Serif"/>
        </w:rPr>
      </w:pPr>
      <w:r w:rsidRPr="006D00DF">
        <w:rPr>
          <w:rFonts w:ascii="PT Astra Serif" w:hAnsi="PT Astra Serif"/>
        </w:rPr>
        <w:t>1.5. Имеющиеся лицензии на образовательную деятельность (действующие):</w:t>
      </w:r>
    </w:p>
    <w:p w:rsidR="007E51E3" w:rsidRPr="006D00DF" w:rsidRDefault="007E51E3" w:rsidP="007E51E3">
      <w:pPr>
        <w:widowControl w:val="0"/>
        <w:autoSpaceDE w:val="0"/>
        <w:autoSpaceDN w:val="0"/>
        <w:adjustRightInd w:val="0"/>
        <w:spacing w:line="312" w:lineRule="exact"/>
        <w:rPr>
          <w:rFonts w:ascii="PT Astra Serif" w:hAnsi="PT Astra Serif"/>
        </w:rPr>
      </w:pPr>
    </w:p>
    <w:tbl>
      <w:tblPr>
        <w:tblW w:w="0" w:type="auto"/>
        <w:tblInd w:w="10" w:type="dxa"/>
        <w:tblLayout w:type="fixed"/>
        <w:tblCellMar>
          <w:left w:w="0" w:type="dxa"/>
          <w:right w:w="0" w:type="dxa"/>
        </w:tblCellMar>
        <w:tblLook w:val="0000" w:firstRow="0" w:lastRow="0" w:firstColumn="0" w:lastColumn="0" w:noHBand="0" w:noVBand="0"/>
      </w:tblPr>
      <w:tblGrid>
        <w:gridCol w:w="1400"/>
        <w:gridCol w:w="840"/>
        <w:gridCol w:w="1360"/>
        <w:gridCol w:w="1080"/>
        <w:gridCol w:w="2440"/>
        <w:gridCol w:w="3040"/>
      </w:tblGrid>
      <w:tr w:rsidR="007E51E3" w:rsidRPr="006D00DF" w:rsidTr="0019735D">
        <w:trPr>
          <w:trHeight w:val="278"/>
        </w:trPr>
        <w:tc>
          <w:tcPr>
            <w:tcW w:w="4680" w:type="dxa"/>
            <w:gridSpan w:val="4"/>
            <w:tcBorders>
              <w:top w:val="single" w:sz="8" w:space="0" w:color="auto"/>
              <w:left w:val="single" w:sz="8" w:space="0" w:color="auto"/>
              <w:bottom w:val="nil"/>
              <w:right w:val="single" w:sz="8" w:space="0" w:color="auto"/>
            </w:tcBorders>
            <w:vAlign w:val="bottom"/>
          </w:tcPr>
          <w:p w:rsidR="007E51E3" w:rsidRPr="006D00DF" w:rsidRDefault="007E51E3" w:rsidP="0019735D">
            <w:pPr>
              <w:widowControl w:val="0"/>
              <w:autoSpaceDE w:val="0"/>
              <w:autoSpaceDN w:val="0"/>
              <w:adjustRightInd w:val="0"/>
              <w:ind w:left="120"/>
              <w:rPr>
                <w:rFonts w:ascii="PT Astra Serif" w:hAnsi="PT Astra Serif"/>
                <w:lang w:val="en-US"/>
              </w:rPr>
            </w:pPr>
            <w:r w:rsidRPr="006D00DF">
              <w:rPr>
                <w:rFonts w:ascii="PT Astra Serif" w:hAnsi="PT Astra Serif"/>
                <w:lang w:val="en-US"/>
              </w:rPr>
              <w:t>Реализуемые образовательные программы</w:t>
            </w:r>
          </w:p>
        </w:tc>
        <w:tc>
          <w:tcPr>
            <w:tcW w:w="2440" w:type="dxa"/>
            <w:tcBorders>
              <w:top w:val="single" w:sz="8" w:space="0" w:color="auto"/>
              <w:left w:val="nil"/>
              <w:bottom w:val="nil"/>
              <w:right w:val="single" w:sz="8" w:space="0" w:color="auto"/>
            </w:tcBorders>
            <w:vAlign w:val="bottom"/>
          </w:tcPr>
          <w:p w:rsidR="007E51E3" w:rsidRPr="006D00DF" w:rsidRDefault="007E51E3" w:rsidP="0019735D">
            <w:pPr>
              <w:widowControl w:val="0"/>
              <w:autoSpaceDE w:val="0"/>
              <w:autoSpaceDN w:val="0"/>
              <w:adjustRightInd w:val="0"/>
              <w:jc w:val="center"/>
              <w:rPr>
                <w:rFonts w:ascii="PT Astra Serif" w:hAnsi="PT Astra Serif"/>
                <w:lang w:val="en-US"/>
              </w:rPr>
            </w:pPr>
            <w:r w:rsidRPr="006D00DF">
              <w:rPr>
                <w:rFonts w:ascii="PT Astra Serif" w:hAnsi="PT Astra Serif"/>
                <w:lang w:val="en-US"/>
              </w:rPr>
              <w:t>Серия, №</w:t>
            </w:r>
          </w:p>
        </w:tc>
        <w:tc>
          <w:tcPr>
            <w:tcW w:w="3040" w:type="dxa"/>
            <w:tcBorders>
              <w:top w:val="single" w:sz="8" w:space="0" w:color="auto"/>
              <w:left w:val="nil"/>
              <w:bottom w:val="nil"/>
              <w:right w:val="single" w:sz="8" w:space="0" w:color="auto"/>
            </w:tcBorders>
            <w:vAlign w:val="bottom"/>
          </w:tcPr>
          <w:p w:rsidR="007E51E3" w:rsidRPr="006D00DF" w:rsidRDefault="007E51E3" w:rsidP="0019735D">
            <w:pPr>
              <w:widowControl w:val="0"/>
              <w:autoSpaceDE w:val="0"/>
              <w:autoSpaceDN w:val="0"/>
              <w:adjustRightInd w:val="0"/>
              <w:ind w:left="860"/>
              <w:rPr>
                <w:rFonts w:ascii="PT Astra Serif" w:hAnsi="PT Astra Serif"/>
                <w:lang w:val="en-US"/>
              </w:rPr>
            </w:pPr>
            <w:r w:rsidRPr="006D00DF">
              <w:rPr>
                <w:rFonts w:ascii="PT Astra Serif" w:hAnsi="PT Astra Serif"/>
                <w:lang w:val="en-US"/>
              </w:rPr>
              <w:t>Дата</w:t>
            </w:r>
            <w:r w:rsidRPr="006D00DF">
              <w:rPr>
                <w:rFonts w:ascii="PT Astra Serif" w:hAnsi="PT Astra Serif"/>
              </w:rPr>
              <w:t xml:space="preserve"> </w:t>
            </w:r>
            <w:r w:rsidRPr="006D00DF">
              <w:rPr>
                <w:rFonts w:ascii="PT Astra Serif" w:hAnsi="PT Astra Serif"/>
                <w:lang w:val="en-US"/>
              </w:rPr>
              <w:t xml:space="preserve"> выдачи</w:t>
            </w:r>
          </w:p>
        </w:tc>
      </w:tr>
      <w:tr w:rsidR="007E51E3" w:rsidRPr="006D00DF" w:rsidTr="0019735D">
        <w:trPr>
          <w:trHeight w:val="48"/>
        </w:trPr>
        <w:tc>
          <w:tcPr>
            <w:tcW w:w="1400" w:type="dxa"/>
            <w:tcBorders>
              <w:top w:val="nil"/>
              <w:left w:val="single" w:sz="8" w:space="0" w:color="auto"/>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840" w:type="dxa"/>
            <w:tcBorders>
              <w:top w:val="nil"/>
              <w:left w:val="nil"/>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1360" w:type="dxa"/>
            <w:tcBorders>
              <w:top w:val="nil"/>
              <w:left w:val="nil"/>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1080"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2440"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3040"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r>
      <w:tr w:rsidR="007E51E3" w:rsidRPr="006D00DF" w:rsidTr="0019735D">
        <w:trPr>
          <w:trHeight w:val="258"/>
        </w:trPr>
        <w:tc>
          <w:tcPr>
            <w:tcW w:w="1400" w:type="dxa"/>
            <w:tcBorders>
              <w:top w:val="nil"/>
              <w:left w:val="single" w:sz="8" w:space="0" w:color="auto"/>
              <w:bottom w:val="nil"/>
              <w:right w:val="nil"/>
            </w:tcBorders>
            <w:vAlign w:val="bottom"/>
          </w:tcPr>
          <w:p w:rsidR="007E51E3" w:rsidRPr="006D00DF" w:rsidRDefault="007E51E3" w:rsidP="0019735D">
            <w:pPr>
              <w:widowControl w:val="0"/>
              <w:autoSpaceDE w:val="0"/>
              <w:autoSpaceDN w:val="0"/>
              <w:adjustRightInd w:val="0"/>
              <w:spacing w:line="258" w:lineRule="exact"/>
              <w:ind w:left="120"/>
              <w:rPr>
                <w:rFonts w:ascii="PT Astra Serif" w:hAnsi="PT Astra Serif"/>
                <w:lang w:val="en-US"/>
              </w:rPr>
            </w:pPr>
            <w:r w:rsidRPr="006D00DF">
              <w:rPr>
                <w:rFonts w:ascii="PT Astra Serif" w:hAnsi="PT Astra Serif"/>
                <w:lang w:val="en-US"/>
              </w:rPr>
              <w:t>Лицензия</w:t>
            </w:r>
          </w:p>
        </w:tc>
        <w:tc>
          <w:tcPr>
            <w:tcW w:w="840" w:type="dxa"/>
            <w:tcBorders>
              <w:top w:val="nil"/>
              <w:left w:val="nil"/>
              <w:bottom w:val="nil"/>
              <w:right w:val="nil"/>
            </w:tcBorders>
            <w:vAlign w:val="bottom"/>
          </w:tcPr>
          <w:p w:rsidR="007E51E3" w:rsidRPr="006D00DF" w:rsidRDefault="007E51E3" w:rsidP="0019735D">
            <w:pPr>
              <w:widowControl w:val="0"/>
              <w:autoSpaceDE w:val="0"/>
              <w:autoSpaceDN w:val="0"/>
              <w:adjustRightInd w:val="0"/>
              <w:spacing w:line="258" w:lineRule="exact"/>
              <w:ind w:left="320"/>
              <w:rPr>
                <w:rFonts w:ascii="PT Astra Serif" w:hAnsi="PT Astra Serif"/>
                <w:lang w:val="en-US"/>
              </w:rPr>
            </w:pPr>
            <w:r w:rsidRPr="006D00DF">
              <w:rPr>
                <w:rFonts w:ascii="PT Astra Serif" w:hAnsi="PT Astra Serif"/>
                <w:lang w:val="en-US"/>
              </w:rPr>
              <w:t>на</w:t>
            </w:r>
          </w:p>
        </w:tc>
        <w:tc>
          <w:tcPr>
            <w:tcW w:w="1360" w:type="dxa"/>
            <w:tcBorders>
              <w:top w:val="nil"/>
              <w:left w:val="nil"/>
              <w:bottom w:val="nil"/>
              <w:right w:val="nil"/>
            </w:tcBorders>
            <w:vAlign w:val="bottom"/>
          </w:tcPr>
          <w:p w:rsidR="007E51E3" w:rsidRPr="006D00DF" w:rsidRDefault="007E51E3" w:rsidP="0019735D">
            <w:pPr>
              <w:widowControl w:val="0"/>
              <w:autoSpaceDE w:val="0"/>
              <w:autoSpaceDN w:val="0"/>
              <w:adjustRightInd w:val="0"/>
              <w:spacing w:line="258" w:lineRule="exact"/>
              <w:ind w:left="320"/>
              <w:rPr>
                <w:rFonts w:ascii="PT Astra Serif" w:hAnsi="PT Astra Serif"/>
                <w:lang w:val="en-US"/>
              </w:rPr>
            </w:pPr>
            <w:r w:rsidRPr="006D00DF">
              <w:rPr>
                <w:rFonts w:ascii="PT Astra Serif" w:hAnsi="PT Astra Serif"/>
                <w:lang w:val="en-US"/>
              </w:rPr>
              <w:t>право</w:t>
            </w:r>
          </w:p>
        </w:tc>
        <w:tc>
          <w:tcPr>
            <w:tcW w:w="1080"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spacing w:line="258" w:lineRule="exact"/>
              <w:ind w:left="140"/>
              <w:rPr>
                <w:rFonts w:ascii="PT Astra Serif" w:hAnsi="PT Astra Serif"/>
                <w:lang w:val="en-US"/>
              </w:rPr>
            </w:pPr>
            <w:r w:rsidRPr="006D00DF">
              <w:rPr>
                <w:rFonts w:ascii="PT Astra Serif" w:hAnsi="PT Astra Serif"/>
                <w:lang w:val="en-US"/>
              </w:rPr>
              <w:t>ведения</w:t>
            </w:r>
          </w:p>
        </w:tc>
        <w:tc>
          <w:tcPr>
            <w:tcW w:w="2440"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spacing w:line="258" w:lineRule="exact"/>
              <w:jc w:val="center"/>
              <w:rPr>
                <w:rFonts w:ascii="PT Astra Serif" w:hAnsi="PT Astra Serif"/>
              </w:rPr>
            </w:pPr>
            <w:r w:rsidRPr="006D00DF">
              <w:rPr>
                <w:rFonts w:ascii="PT Astra Serif" w:hAnsi="PT Astra Serif"/>
              </w:rPr>
              <w:t>64 Л 01 № 0002916</w:t>
            </w:r>
          </w:p>
        </w:tc>
        <w:tc>
          <w:tcPr>
            <w:tcW w:w="3040"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spacing w:line="258" w:lineRule="exact"/>
              <w:ind w:left="860"/>
              <w:rPr>
                <w:rFonts w:ascii="PT Astra Serif" w:hAnsi="PT Astra Serif"/>
              </w:rPr>
            </w:pPr>
            <w:r w:rsidRPr="006D00DF">
              <w:rPr>
                <w:rFonts w:ascii="PT Astra Serif" w:hAnsi="PT Astra Serif"/>
              </w:rPr>
              <w:t>26.12.2016</w:t>
            </w:r>
          </w:p>
        </w:tc>
      </w:tr>
      <w:tr w:rsidR="007E51E3" w:rsidRPr="006D00DF" w:rsidTr="0019735D">
        <w:trPr>
          <w:trHeight w:val="317"/>
        </w:trPr>
        <w:tc>
          <w:tcPr>
            <w:tcW w:w="3600" w:type="dxa"/>
            <w:gridSpan w:val="3"/>
            <w:tcBorders>
              <w:top w:val="nil"/>
              <w:left w:val="single" w:sz="8" w:space="0" w:color="auto"/>
              <w:bottom w:val="nil"/>
              <w:right w:val="nil"/>
            </w:tcBorders>
            <w:vAlign w:val="bottom"/>
          </w:tcPr>
          <w:p w:rsidR="007E51E3" w:rsidRPr="006D00DF" w:rsidRDefault="007E51E3" w:rsidP="0019735D">
            <w:pPr>
              <w:widowControl w:val="0"/>
              <w:autoSpaceDE w:val="0"/>
              <w:autoSpaceDN w:val="0"/>
              <w:adjustRightInd w:val="0"/>
              <w:ind w:left="120"/>
              <w:rPr>
                <w:rFonts w:ascii="PT Astra Serif" w:hAnsi="PT Astra Serif"/>
                <w:lang w:val="en-US"/>
              </w:rPr>
            </w:pPr>
            <w:r w:rsidRPr="006D00DF">
              <w:rPr>
                <w:rFonts w:ascii="PT Astra Serif" w:hAnsi="PT Astra Serif"/>
                <w:lang w:val="en-US"/>
              </w:rPr>
              <w:t>образовательной деятельности</w:t>
            </w:r>
          </w:p>
        </w:tc>
        <w:tc>
          <w:tcPr>
            <w:tcW w:w="1080"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lang w:val="en-US"/>
              </w:rPr>
            </w:pPr>
          </w:p>
        </w:tc>
        <w:tc>
          <w:tcPr>
            <w:tcW w:w="2440"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lang w:val="en-US"/>
              </w:rPr>
            </w:pPr>
          </w:p>
        </w:tc>
        <w:tc>
          <w:tcPr>
            <w:tcW w:w="3040"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lang w:val="en-US"/>
              </w:rPr>
            </w:pPr>
          </w:p>
        </w:tc>
      </w:tr>
      <w:tr w:rsidR="007E51E3" w:rsidRPr="006D00DF" w:rsidTr="0019735D">
        <w:trPr>
          <w:trHeight w:val="51"/>
        </w:trPr>
        <w:tc>
          <w:tcPr>
            <w:tcW w:w="1400" w:type="dxa"/>
            <w:tcBorders>
              <w:top w:val="nil"/>
              <w:left w:val="single" w:sz="8" w:space="0" w:color="auto"/>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840" w:type="dxa"/>
            <w:tcBorders>
              <w:top w:val="nil"/>
              <w:left w:val="nil"/>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1360" w:type="dxa"/>
            <w:tcBorders>
              <w:top w:val="nil"/>
              <w:left w:val="nil"/>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1080"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2440"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3040"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r>
      <w:tr w:rsidR="007E51E3" w:rsidRPr="006D00DF" w:rsidTr="0019735D">
        <w:trPr>
          <w:trHeight w:val="258"/>
        </w:trPr>
        <w:tc>
          <w:tcPr>
            <w:tcW w:w="1400" w:type="dxa"/>
            <w:tcBorders>
              <w:top w:val="nil"/>
              <w:left w:val="single" w:sz="8" w:space="0" w:color="auto"/>
              <w:bottom w:val="nil"/>
              <w:right w:val="nil"/>
            </w:tcBorders>
            <w:vAlign w:val="bottom"/>
          </w:tcPr>
          <w:p w:rsidR="007E51E3" w:rsidRPr="006D00DF" w:rsidRDefault="007E51E3" w:rsidP="0019735D">
            <w:pPr>
              <w:widowControl w:val="0"/>
              <w:autoSpaceDE w:val="0"/>
              <w:autoSpaceDN w:val="0"/>
              <w:adjustRightInd w:val="0"/>
              <w:rPr>
                <w:rFonts w:ascii="PT Astra Serif" w:hAnsi="PT Astra Serif"/>
                <w:lang w:val="en-US"/>
              </w:rPr>
            </w:pPr>
          </w:p>
        </w:tc>
        <w:tc>
          <w:tcPr>
            <w:tcW w:w="840" w:type="dxa"/>
            <w:tcBorders>
              <w:top w:val="nil"/>
              <w:left w:val="nil"/>
              <w:bottom w:val="nil"/>
              <w:right w:val="nil"/>
            </w:tcBorders>
            <w:vAlign w:val="bottom"/>
          </w:tcPr>
          <w:p w:rsidR="007E51E3" w:rsidRPr="006D00DF" w:rsidRDefault="007E51E3" w:rsidP="0019735D">
            <w:pPr>
              <w:widowControl w:val="0"/>
              <w:autoSpaceDE w:val="0"/>
              <w:autoSpaceDN w:val="0"/>
              <w:adjustRightInd w:val="0"/>
              <w:rPr>
                <w:rFonts w:ascii="PT Astra Serif" w:hAnsi="PT Astra Serif"/>
                <w:lang w:val="en-US"/>
              </w:rPr>
            </w:pPr>
          </w:p>
        </w:tc>
        <w:tc>
          <w:tcPr>
            <w:tcW w:w="1360" w:type="dxa"/>
            <w:tcBorders>
              <w:top w:val="nil"/>
              <w:left w:val="nil"/>
              <w:bottom w:val="nil"/>
              <w:right w:val="nil"/>
            </w:tcBorders>
            <w:vAlign w:val="bottom"/>
          </w:tcPr>
          <w:p w:rsidR="007E51E3" w:rsidRPr="006D00DF" w:rsidRDefault="007E51E3" w:rsidP="0019735D">
            <w:pPr>
              <w:widowControl w:val="0"/>
              <w:autoSpaceDE w:val="0"/>
              <w:autoSpaceDN w:val="0"/>
              <w:adjustRightInd w:val="0"/>
              <w:rPr>
                <w:rFonts w:ascii="PT Astra Serif" w:hAnsi="PT Astra Serif"/>
                <w:lang w:val="en-US"/>
              </w:rPr>
            </w:pPr>
          </w:p>
        </w:tc>
        <w:tc>
          <w:tcPr>
            <w:tcW w:w="3520" w:type="dxa"/>
            <w:gridSpan w:val="2"/>
            <w:tcBorders>
              <w:top w:val="nil"/>
              <w:left w:val="nil"/>
              <w:bottom w:val="nil"/>
              <w:right w:val="nil"/>
            </w:tcBorders>
            <w:vAlign w:val="bottom"/>
          </w:tcPr>
          <w:p w:rsidR="007E51E3" w:rsidRPr="006D00DF" w:rsidRDefault="007E51E3" w:rsidP="0019735D">
            <w:pPr>
              <w:widowControl w:val="0"/>
              <w:autoSpaceDE w:val="0"/>
              <w:autoSpaceDN w:val="0"/>
              <w:adjustRightInd w:val="0"/>
              <w:spacing w:line="258" w:lineRule="exact"/>
              <w:ind w:left="460"/>
              <w:rPr>
                <w:rFonts w:ascii="PT Astra Serif" w:hAnsi="PT Astra Serif"/>
                <w:lang w:val="en-US"/>
              </w:rPr>
            </w:pPr>
            <w:r w:rsidRPr="006D00DF">
              <w:rPr>
                <w:rFonts w:ascii="PT Astra Serif" w:hAnsi="PT Astra Serif"/>
                <w:lang w:val="en-US"/>
              </w:rPr>
              <w:t>Общее образование</w:t>
            </w:r>
          </w:p>
        </w:tc>
        <w:tc>
          <w:tcPr>
            <w:tcW w:w="3040"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lang w:val="en-US"/>
              </w:rPr>
            </w:pPr>
          </w:p>
        </w:tc>
      </w:tr>
      <w:tr w:rsidR="007E51E3" w:rsidRPr="006D00DF" w:rsidTr="0019735D">
        <w:trPr>
          <w:trHeight w:val="48"/>
        </w:trPr>
        <w:tc>
          <w:tcPr>
            <w:tcW w:w="3600" w:type="dxa"/>
            <w:gridSpan w:val="3"/>
            <w:tcBorders>
              <w:top w:val="nil"/>
              <w:left w:val="single" w:sz="8" w:space="0" w:color="auto"/>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1080" w:type="dxa"/>
            <w:tcBorders>
              <w:top w:val="nil"/>
              <w:left w:val="nil"/>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2440" w:type="dxa"/>
            <w:tcBorders>
              <w:top w:val="nil"/>
              <w:left w:val="nil"/>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3040"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r>
      <w:tr w:rsidR="007E51E3" w:rsidRPr="006D00DF" w:rsidTr="0019735D">
        <w:trPr>
          <w:trHeight w:val="258"/>
        </w:trPr>
        <w:tc>
          <w:tcPr>
            <w:tcW w:w="3600" w:type="dxa"/>
            <w:gridSpan w:val="3"/>
            <w:tcBorders>
              <w:top w:val="nil"/>
              <w:left w:val="single" w:sz="8" w:space="0" w:color="auto"/>
              <w:bottom w:val="nil"/>
              <w:right w:val="nil"/>
            </w:tcBorders>
            <w:vAlign w:val="bottom"/>
          </w:tcPr>
          <w:p w:rsidR="007E51E3" w:rsidRPr="006D00DF" w:rsidRDefault="007E51E3" w:rsidP="0019735D">
            <w:pPr>
              <w:widowControl w:val="0"/>
              <w:autoSpaceDE w:val="0"/>
              <w:autoSpaceDN w:val="0"/>
              <w:adjustRightInd w:val="0"/>
              <w:spacing w:line="258" w:lineRule="exact"/>
              <w:ind w:left="120"/>
              <w:rPr>
                <w:rFonts w:ascii="PT Astra Serif" w:hAnsi="PT Astra Serif"/>
                <w:lang w:val="en-US"/>
              </w:rPr>
            </w:pPr>
          </w:p>
        </w:tc>
        <w:tc>
          <w:tcPr>
            <w:tcW w:w="1080"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lang w:val="en-US"/>
              </w:rPr>
            </w:pPr>
          </w:p>
        </w:tc>
        <w:tc>
          <w:tcPr>
            <w:tcW w:w="2440" w:type="dxa"/>
            <w:tcBorders>
              <w:top w:val="nil"/>
              <w:left w:val="nil"/>
              <w:bottom w:val="nil"/>
              <w:right w:val="single" w:sz="8" w:space="0" w:color="auto"/>
            </w:tcBorders>
          </w:tcPr>
          <w:p w:rsidR="007E51E3" w:rsidRPr="006D00DF" w:rsidRDefault="007E51E3" w:rsidP="0019735D">
            <w:pPr>
              <w:pStyle w:val="a3"/>
              <w:snapToGrid w:val="0"/>
              <w:spacing w:line="276" w:lineRule="auto"/>
              <w:jc w:val="center"/>
              <w:rPr>
                <w:rFonts w:ascii="PT Astra Serif" w:hAnsi="PT Astra Serif"/>
                <w:sz w:val="24"/>
                <w:szCs w:val="24"/>
              </w:rPr>
            </w:pPr>
          </w:p>
        </w:tc>
        <w:tc>
          <w:tcPr>
            <w:tcW w:w="3040" w:type="dxa"/>
            <w:tcBorders>
              <w:top w:val="nil"/>
              <w:left w:val="nil"/>
              <w:bottom w:val="nil"/>
              <w:right w:val="single" w:sz="8" w:space="0" w:color="auto"/>
            </w:tcBorders>
          </w:tcPr>
          <w:p w:rsidR="007E51E3" w:rsidRPr="006D00DF" w:rsidRDefault="007E51E3" w:rsidP="0019735D">
            <w:pPr>
              <w:pStyle w:val="a3"/>
              <w:snapToGrid w:val="0"/>
              <w:spacing w:line="276" w:lineRule="auto"/>
              <w:jc w:val="center"/>
              <w:rPr>
                <w:rFonts w:ascii="PT Astra Serif" w:hAnsi="PT Astra Serif"/>
                <w:sz w:val="24"/>
                <w:szCs w:val="24"/>
              </w:rPr>
            </w:pPr>
          </w:p>
        </w:tc>
      </w:tr>
      <w:tr w:rsidR="007E51E3" w:rsidRPr="006D00DF" w:rsidTr="0019735D">
        <w:trPr>
          <w:trHeight w:val="258"/>
        </w:trPr>
        <w:tc>
          <w:tcPr>
            <w:tcW w:w="3600" w:type="dxa"/>
            <w:gridSpan w:val="3"/>
            <w:tcBorders>
              <w:top w:val="nil"/>
              <w:left w:val="single" w:sz="8" w:space="0" w:color="auto"/>
              <w:bottom w:val="nil"/>
              <w:right w:val="nil"/>
            </w:tcBorders>
            <w:vAlign w:val="bottom"/>
          </w:tcPr>
          <w:p w:rsidR="007E51E3" w:rsidRPr="006D00DF" w:rsidRDefault="007E51E3" w:rsidP="0019735D">
            <w:pPr>
              <w:widowControl w:val="0"/>
              <w:autoSpaceDE w:val="0"/>
              <w:autoSpaceDN w:val="0"/>
              <w:adjustRightInd w:val="0"/>
              <w:spacing w:line="258" w:lineRule="exact"/>
              <w:rPr>
                <w:rFonts w:ascii="PT Astra Serif" w:hAnsi="PT Astra Serif"/>
                <w:lang w:val="en-US"/>
              </w:rPr>
            </w:pPr>
            <w:r w:rsidRPr="006D00DF">
              <w:rPr>
                <w:rFonts w:ascii="PT Astra Serif" w:hAnsi="PT Astra Serif"/>
              </w:rPr>
              <w:t xml:space="preserve">       </w:t>
            </w:r>
            <w:r w:rsidRPr="006D00DF">
              <w:rPr>
                <w:rFonts w:ascii="PT Astra Serif" w:hAnsi="PT Astra Serif"/>
                <w:lang w:val="en-US"/>
              </w:rPr>
              <w:t xml:space="preserve">1. </w:t>
            </w:r>
            <w:r w:rsidRPr="006D00DF">
              <w:rPr>
                <w:rFonts w:ascii="PT Astra Serif" w:hAnsi="PT Astra Serif"/>
              </w:rPr>
              <w:t>Дошкольное</w:t>
            </w:r>
            <w:r w:rsidRPr="006D00DF">
              <w:rPr>
                <w:rFonts w:ascii="PT Astra Serif" w:hAnsi="PT Astra Serif"/>
                <w:lang w:val="en-US"/>
              </w:rPr>
              <w:t xml:space="preserve"> образование</w:t>
            </w:r>
          </w:p>
        </w:tc>
        <w:tc>
          <w:tcPr>
            <w:tcW w:w="1080"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lang w:val="en-US"/>
              </w:rPr>
            </w:pPr>
          </w:p>
        </w:tc>
        <w:tc>
          <w:tcPr>
            <w:tcW w:w="2440" w:type="dxa"/>
            <w:tcBorders>
              <w:top w:val="nil"/>
              <w:left w:val="nil"/>
              <w:bottom w:val="nil"/>
              <w:right w:val="single" w:sz="8" w:space="0" w:color="auto"/>
            </w:tcBorders>
          </w:tcPr>
          <w:p w:rsidR="007E51E3" w:rsidRPr="006D00DF" w:rsidRDefault="007E51E3" w:rsidP="0019735D">
            <w:pPr>
              <w:pStyle w:val="a3"/>
              <w:snapToGrid w:val="0"/>
              <w:spacing w:line="276" w:lineRule="auto"/>
              <w:jc w:val="center"/>
              <w:rPr>
                <w:rFonts w:ascii="PT Astra Serif" w:hAnsi="PT Astra Serif"/>
                <w:sz w:val="24"/>
                <w:szCs w:val="24"/>
              </w:rPr>
            </w:pPr>
            <w:r w:rsidRPr="006D00DF">
              <w:rPr>
                <w:rFonts w:ascii="PT Astra Serif" w:hAnsi="PT Astra Serif"/>
                <w:sz w:val="24"/>
                <w:szCs w:val="24"/>
              </w:rPr>
              <w:t>3,5 - 4 года</w:t>
            </w:r>
          </w:p>
        </w:tc>
        <w:tc>
          <w:tcPr>
            <w:tcW w:w="3040" w:type="dxa"/>
            <w:tcBorders>
              <w:top w:val="nil"/>
              <w:left w:val="nil"/>
              <w:bottom w:val="nil"/>
              <w:right w:val="single" w:sz="8" w:space="0" w:color="auto"/>
            </w:tcBorders>
          </w:tcPr>
          <w:p w:rsidR="007E51E3" w:rsidRPr="006D00DF" w:rsidRDefault="007E51E3" w:rsidP="0019735D">
            <w:pPr>
              <w:pStyle w:val="a3"/>
              <w:snapToGrid w:val="0"/>
              <w:spacing w:line="276" w:lineRule="auto"/>
              <w:jc w:val="center"/>
              <w:rPr>
                <w:rFonts w:ascii="PT Astra Serif" w:hAnsi="PT Astra Serif"/>
                <w:sz w:val="24"/>
                <w:szCs w:val="24"/>
              </w:rPr>
            </w:pPr>
            <w:r w:rsidRPr="006D00DF">
              <w:rPr>
                <w:rFonts w:ascii="PT Astra Serif" w:hAnsi="PT Astra Serif"/>
                <w:sz w:val="24"/>
                <w:szCs w:val="24"/>
              </w:rPr>
              <w:t xml:space="preserve">МОУ ООШ с. Новопокровское СП «Детский сад «Звездочка» и филиал в п. </w:t>
            </w:r>
            <w:r w:rsidRPr="006D00DF">
              <w:rPr>
                <w:rFonts w:ascii="PT Astra Serif" w:hAnsi="PT Astra Serif"/>
                <w:sz w:val="24"/>
                <w:szCs w:val="24"/>
              </w:rPr>
              <w:lastRenderedPageBreak/>
              <w:t>Александровский «Детский сад «Тополек»</w:t>
            </w:r>
          </w:p>
        </w:tc>
      </w:tr>
      <w:tr w:rsidR="007E51E3" w:rsidRPr="006D00DF" w:rsidTr="0019735D">
        <w:trPr>
          <w:trHeight w:val="258"/>
        </w:trPr>
        <w:tc>
          <w:tcPr>
            <w:tcW w:w="3600" w:type="dxa"/>
            <w:gridSpan w:val="3"/>
            <w:tcBorders>
              <w:top w:val="nil"/>
              <w:left w:val="single" w:sz="8" w:space="0" w:color="auto"/>
              <w:bottom w:val="nil"/>
              <w:right w:val="nil"/>
            </w:tcBorders>
            <w:vAlign w:val="bottom"/>
          </w:tcPr>
          <w:p w:rsidR="007E51E3" w:rsidRPr="006D00DF" w:rsidRDefault="007E51E3" w:rsidP="0019735D">
            <w:pPr>
              <w:widowControl w:val="0"/>
              <w:autoSpaceDE w:val="0"/>
              <w:autoSpaceDN w:val="0"/>
              <w:adjustRightInd w:val="0"/>
              <w:spacing w:line="258" w:lineRule="exact"/>
              <w:ind w:left="120"/>
              <w:rPr>
                <w:rFonts w:ascii="PT Astra Serif" w:hAnsi="PT Astra Serif"/>
              </w:rPr>
            </w:pPr>
          </w:p>
        </w:tc>
        <w:tc>
          <w:tcPr>
            <w:tcW w:w="1080"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rPr>
            </w:pPr>
          </w:p>
        </w:tc>
        <w:tc>
          <w:tcPr>
            <w:tcW w:w="2440" w:type="dxa"/>
            <w:tcBorders>
              <w:top w:val="nil"/>
              <w:left w:val="nil"/>
              <w:bottom w:val="nil"/>
              <w:right w:val="single" w:sz="8" w:space="0" w:color="auto"/>
            </w:tcBorders>
          </w:tcPr>
          <w:p w:rsidR="007E51E3" w:rsidRPr="006D00DF" w:rsidRDefault="007E51E3" w:rsidP="0019735D">
            <w:pPr>
              <w:pStyle w:val="a3"/>
              <w:snapToGrid w:val="0"/>
              <w:spacing w:line="276" w:lineRule="auto"/>
              <w:jc w:val="center"/>
              <w:rPr>
                <w:rFonts w:ascii="PT Astra Serif" w:hAnsi="PT Astra Serif"/>
                <w:sz w:val="24"/>
                <w:szCs w:val="24"/>
              </w:rPr>
            </w:pPr>
          </w:p>
        </w:tc>
        <w:tc>
          <w:tcPr>
            <w:tcW w:w="3040" w:type="dxa"/>
            <w:tcBorders>
              <w:top w:val="nil"/>
              <w:left w:val="nil"/>
              <w:bottom w:val="nil"/>
              <w:right w:val="single" w:sz="8" w:space="0" w:color="auto"/>
            </w:tcBorders>
          </w:tcPr>
          <w:p w:rsidR="007E51E3" w:rsidRPr="006D00DF" w:rsidRDefault="007E51E3" w:rsidP="0019735D">
            <w:pPr>
              <w:pStyle w:val="a3"/>
              <w:snapToGrid w:val="0"/>
              <w:spacing w:line="276" w:lineRule="auto"/>
              <w:jc w:val="center"/>
              <w:rPr>
                <w:rFonts w:ascii="PT Astra Serif" w:hAnsi="PT Astra Serif"/>
                <w:sz w:val="24"/>
                <w:szCs w:val="24"/>
              </w:rPr>
            </w:pPr>
          </w:p>
        </w:tc>
      </w:tr>
      <w:tr w:rsidR="007E51E3" w:rsidRPr="006D00DF" w:rsidTr="0019735D">
        <w:trPr>
          <w:trHeight w:val="70"/>
        </w:trPr>
        <w:tc>
          <w:tcPr>
            <w:tcW w:w="3600" w:type="dxa"/>
            <w:gridSpan w:val="3"/>
            <w:tcBorders>
              <w:top w:val="nil"/>
              <w:left w:val="single" w:sz="8" w:space="0" w:color="auto"/>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rPr>
            </w:pPr>
          </w:p>
        </w:tc>
        <w:tc>
          <w:tcPr>
            <w:tcW w:w="1080"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rPr>
            </w:pPr>
          </w:p>
        </w:tc>
        <w:tc>
          <w:tcPr>
            <w:tcW w:w="2440" w:type="dxa"/>
            <w:tcBorders>
              <w:top w:val="nil"/>
              <w:left w:val="nil"/>
              <w:bottom w:val="single" w:sz="8" w:space="0" w:color="auto"/>
              <w:right w:val="single" w:sz="8" w:space="0" w:color="auto"/>
            </w:tcBorders>
          </w:tcPr>
          <w:p w:rsidR="007E51E3" w:rsidRPr="006D00DF" w:rsidRDefault="007E51E3" w:rsidP="0019735D">
            <w:pPr>
              <w:pStyle w:val="a3"/>
              <w:snapToGrid w:val="0"/>
              <w:spacing w:line="276" w:lineRule="auto"/>
              <w:rPr>
                <w:rFonts w:ascii="PT Astra Serif" w:hAnsi="PT Astra Serif"/>
                <w:sz w:val="24"/>
                <w:szCs w:val="24"/>
              </w:rPr>
            </w:pPr>
          </w:p>
        </w:tc>
        <w:tc>
          <w:tcPr>
            <w:tcW w:w="3040" w:type="dxa"/>
            <w:tcBorders>
              <w:top w:val="nil"/>
              <w:left w:val="nil"/>
              <w:bottom w:val="single" w:sz="8" w:space="0" w:color="auto"/>
              <w:right w:val="single" w:sz="8" w:space="0" w:color="auto"/>
            </w:tcBorders>
          </w:tcPr>
          <w:p w:rsidR="007E51E3" w:rsidRPr="006D00DF" w:rsidRDefault="007E51E3" w:rsidP="0019735D">
            <w:pPr>
              <w:pStyle w:val="a3"/>
              <w:snapToGrid w:val="0"/>
              <w:spacing w:line="276" w:lineRule="auto"/>
              <w:rPr>
                <w:rFonts w:ascii="PT Astra Serif" w:hAnsi="PT Astra Serif"/>
                <w:sz w:val="24"/>
                <w:szCs w:val="24"/>
              </w:rPr>
            </w:pPr>
          </w:p>
        </w:tc>
      </w:tr>
      <w:tr w:rsidR="007E51E3" w:rsidRPr="006D00DF" w:rsidTr="0019735D">
        <w:trPr>
          <w:trHeight w:val="70"/>
        </w:trPr>
        <w:tc>
          <w:tcPr>
            <w:tcW w:w="3600" w:type="dxa"/>
            <w:gridSpan w:val="3"/>
            <w:tcBorders>
              <w:top w:val="nil"/>
              <w:left w:val="single" w:sz="8" w:space="0" w:color="auto"/>
              <w:bottom w:val="single" w:sz="8" w:space="0" w:color="auto"/>
              <w:right w:val="nil"/>
            </w:tcBorders>
            <w:vAlign w:val="bottom"/>
          </w:tcPr>
          <w:p w:rsidR="007E51E3" w:rsidRPr="006D00DF" w:rsidRDefault="007E51E3" w:rsidP="00FA445E">
            <w:pPr>
              <w:pStyle w:val="a5"/>
              <w:widowControl w:val="0"/>
              <w:numPr>
                <w:ilvl w:val="0"/>
                <w:numId w:val="5"/>
              </w:numPr>
              <w:autoSpaceDE w:val="0"/>
              <w:autoSpaceDN w:val="0"/>
              <w:adjustRightInd w:val="0"/>
              <w:rPr>
                <w:rFonts w:ascii="PT Astra Serif" w:hAnsi="PT Astra Serif"/>
              </w:rPr>
            </w:pPr>
            <w:r w:rsidRPr="006D00DF">
              <w:rPr>
                <w:rFonts w:ascii="PT Astra Serif" w:hAnsi="PT Astra Serif"/>
              </w:rPr>
              <w:t>Начальное общее образование</w:t>
            </w:r>
          </w:p>
        </w:tc>
        <w:tc>
          <w:tcPr>
            <w:tcW w:w="1080"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rPr>
            </w:pPr>
          </w:p>
        </w:tc>
        <w:tc>
          <w:tcPr>
            <w:tcW w:w="2440" w:type="dxa"/>
            <w:tcBorders>
              <w:top w:val="nil"/>
              <w:left w:val="nil"/>
              <w:bottom w:val="single" w:sz="8" w:space="0" w:color="auto"/>
              <w:right w:val="single" w:sz="8" w:space="0" w:color="auto"/>
            </w:tcBorders>
          </w:tcPr>
          <w:p w:rsidR="007E51E3" w:rsidRPr="006D00DF" w:rsidRDefault="007E51E3" w:rsidP="0019735D">
            <w:pPr>
              <w:pStyle w:val="a3"/>
              <w:snapToGrid w:val="0"/>
              <w:spacing w:line="276" w:lineRule="auto"/>
              <w:rPr>
                <w:rFonts w:ascii="PT Astra Serif" w:hAnsi="PT Astra Serif"/>
                <w:sz w:val="24"/>
                <w:szCs w:val="24"/>
              </w:rPr>
            </w:pPr>
            <w:r w:rsidRPr="006D00DF">
              <w:rPr>
                <w:rFonts w:ascii="PT Astra Serif" w:hAnsi="PT Astra Serif"/>
                <w:sz w:val="24"/>
                <w:szCs w:val="24"/>
              </w:rPr>
              <w:t xml:space="preserve">                 </w:t>
            </w:r>
          </w:p>
          <w:p w:rsidR="007E51E3" w:rsidRPr="006D00DF" w:rsidRDefault="007E51E3" w:rsidP="0019735D">
            <w:pPr>
              <w:rPr>
                <w:rFonts w:ascii="PT Astra Serif" w:hAnsi="PT Astra Serif"/>
                <w:lang w:eastAsia="ar-SA"/>
              </w:rPr>
            </w:pPr>
          </w:p>
          <w:p w:rsidR="007E51E3" w:rsidRPr="006D00DF" w:rsidRDefault="007E51E3" w:rsidP="0019735D">
            <w:pPr>
              <w:jc w:val="center"/>
              <w:rPr>
                <w:rFonts w:ascii="PT Astra Serif" w:hAnsi="PT Astra Serif"/>
                <w:lang w:eastAsia="ar-SA"/>
              </w:rPr>
            </w:pPr>
            <w:r w:rsidRPr="006D00DF">
              <w:rPr>
                <w:rFonts w:ascii="PT Astra Serif" w:hAnsi="PT Astra Serif"/>
              </w:rPr>
              <w:t>4 года</w:t>
            </w:r>
          </w:p>
        </w:tc>
        <w:tc>
          <w:tcPr>
            <w:tcW w:w="3040" w:type="dxa"/>
            <w:tcBorders>
              <w:top w:val="nil"/>
              <w:left w:val="nil"/>
              <w:bottom w:val="single" w:sz="8" w:space="0" w:color="auto"/>
              <w:right w:val="single" w:sz="8" w:space="0" w:color="auto"/>
            </w:tcBorders>
          </w:tcPr>
          <w:p w:rsidR="007E51E3" w:rsidRPr="006D00DF" w:rsidRDefault="007E51E3" w:rsidP="0019735D">
            <w:pPr>
              <w:pStyle w:val="a3"/>
              <w:snapToGrid w:val="0"/>
              <w:spacing w:line="276" w:lineRule="auto"/>
              <w:rPr>
                <w:rFonts w:ascii="PT Astra Serif" w:hAnsi="PT Astra Serif"/>
                <w:sz w:val="24"/>
                <w:szCs w:val="24"/>
              </w:rPr>
            </w:pPr>
            <w:r w:rsidRPr="006D00DF">
              <w:rPr>
                <w:rFonts w:ascii="PT Astra Serif" w:hAnsi="PT Astra Serif"/>
                <w:sz w:val="24"/>
                <w:szCs w:val="24"/>
              </w:rPr>
              <w:t xml:space="preserve">  </w:t>
            </w:r>
          </w:p>
          <w:p w:rsidR="007E51E3" w:rsidRPr="006D00DF" w:rsidRDefault="007E51E3" w:rsidP="0019735D">
            <w:pPr>
              <w:pStyle w:val="a3"/>
              <w:snapToGrid w:val="0"/>
              <w:spacing w:line="276" w:lineRule="auto"/>
              <w:jc w:val="center"/>
              <w:rPr>
                <w:rFonts w:ascii="PT Astra Serif" w:hAnsi="PT Astra Serif"/>
                <w:sz w:val="24"/>
                <w:szCs w:val="24"/>
              </w:rPr>
            </w:pPr>
            <w:r w:rsidRPr="006D00DF">
              <w:rPr>
                <w:rFonts w:ascii="PT Astra Serif" w:hAnsi="PT Astra Serif"/>
                <w:sz w:val="24"/>
                <w:szCs w:val="24"/>
              </w:rPr>
              <w:t>МОУ ООШ с.</w:t>
            </w:r>
          </w:p>
          <w:p w:rsidR="007E51E3" w:rsidRPr="006D00DF" w:rsidRDefault="007E51E3" w:rsidP="0019735D">
            <w:pPr>
              <w:pStyle w:val="a3"/>
              <w:snapToGrid w:val="0"/>
              <w:spacing w:line="276" w:lineRule="auto"/>
              <w:jc w:val="center"/>
              <w:rPr>
                <w:rFonts w:ascii="PT Astra Serif" w:hAnsi="PT Astra Serif"/>
                <w:sz w:val="24"/>
                <w:szCs w:val="24"/>
              </w:rPr>
            </w:pPr>
            <w:r w:rsidRPr="006D00DF">
              <w:rPr>
                <w:rFonts w:ascii="PT Astra Serif" w:hAnsi="PT Astra Serif"/>
                <w:sz w:val="24"/>
                <w:szCs w:val="24"/>
              </w:rPr>
              <w:t>Новопокровское и филиал в п. Александровский</w:t>
            </w:r>
          </w:p>
        </w:tc>
      </w:tr>
      <w:tr w:rsidR="007E51E3" w:rsidRPr="006D00DF" w:rsidTr="0019735D">
        <w:trPr>
          <w:trHeight w:val="258"/>
        </w:trPr>
        <w:tc>
          <w:tcPr>
            <w:tcW w:w="3600" w:type="dxa"/>
            <w:gridSpan w:val="3"/>
            <w:tcBorders>
              <w:top w:val="nil"/>
              <w:left w:val="single" w:sz="8" w:space="0" w:color="auto"/>
              <w:bottom w:val="nil"/>
              <w:right w:val="nil"/>
            </w:tcBorders>
            <w:vAlign w:val="bottom"/>
          </w:tcPr>
          <w:p w:rsidR="007E51E3" w:rsidRPr="006D00DF" w:rsidRDefault="007E51E3" w:rsidP="0019735D">
            <w:pPr>
              <w:widowControl w:val="0"/>
              <w:autoSpaceDE w:val="0"/>
              <w:autoSpaceDN w:val="0"/>
              <w:adjustRightInd w:val="0"/>
              <w:spacing w:line="258" w:lineRule="exact"/>
              <w:ind w:left="120"/>
              <w:rPr>
                <w:rFonts w:ascii="PT Astra Serif" w:hAnsi="PT Astra Serif"/>
                <w:lang w:val="en-US"/>
              </w:rPr>
            </w:pPr>
            <w:r w:rsidRPr="006D00DF">
              <w:rPr>
                <w:rFonts w:ascii="PT Astra Serif" w:hAnsi="PT Astra Serif"/>
                <w:lang w:val="en-US"/>
              </w:rPr>
              <w:t>3.Основное общее образование</w:t>
            </w:r>
          </w:p>
        </w:tc>
        <w:tc>
          <w:tcPr>
            <w:tcW w:w="1080"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lang w:val="en-US"/>
              </w:rPr>
            </w:pPr>
          </w:p>
        </w:tc>
        <w:tc>
          <w:tcPr>
            <w:tcW w:w="2440" w:type="dxa"/>
            <w:tcBorders>
              <w:top w:val="nil"/>
              <w:left w:val="nil"/>
              <w:bottom w:val="nil"/>
              <w:right w:val="single" w:sz="8" w:space="0" w:color="auto"/>
            </w:tcBorders>
          </w:tcPr>
          <w:p w:rsidR="007E51E3" w:rsidRPr="006D00DF" w:rsidRDefault="007E51E3" w:rsidP="0019735D">
            <w:pPr>
              <w:pStyle w:val="a3"/>
              <w:snapToGrid w:val="0"/>
              <w:spacing w:line="276" w:lineRule="auto"/>
              <w:jc w:val="center"/>
              <w:rPr>
                <w:rFonts w:ascii="PT Astra Serif" w:hAnsi="PT Astra Serif"/>
                <w:sz w:val="24"/>
                <w:szCs w:val="24"/>
              </w:rPr>
            </w:pPr>
          </w:p>
          <w:p w:rsidR="007E51E3" w:rsidRPr="006D00DF" w:rsidRDefault="007E51E3" w:rsidP="0019735D">
            <w:pPr>
              <w:rPr>
                <w:rFonts w:ascii="PT Astra Serif" w:hAnsi="PT Astra Serif"/>
                <w:lang w:eastAsia="ar-SA"/>
              </w:rPr>
            </w:pPr>
          </w:p>
          <w:p w:rsidR="007E51E3" w:rsidRPr="006D00DF" w:rsidRDefault="007E51E3" w:rsidP="0019735D">
            <w:pPr>
              <w:jc w:val="center"/>
              <w:rPr>
                <w:rFonts w:ascii="PT Astra Serif" w:hAnsi="PT Astra Serif"/>
                <w:lang w:eastAsia="ar-SA"/>
              </w:rPr>
            </w:pPr>
            <w:r w:rsidRPr="006D00DF">
              <w:rPr>
                <w:rFonts w:ascii="PT Astra Serif" w:hAnsi="PT Astra Serif"/>
              </w:rPr>
              <w:t>5 лет</w:t>
            </w:r>
          </w:p>
        </w:tc>
        <w:tc>
          <w:tcPr>
            <w:tcW w:w="3040" w:type="dxa"/>
            <w:tcBorders>
              <w:top w:val="nil"/>
              <w:left w:val="nil"/>
              <w:bottom w:val="nil"/>
              <w:right w:val="single" w:sz="8" w:space="0" w:color="auto"/>
            </w:tcBorders>
          </w:tcPr>
          <w:p w:rsidR="007E51E3" w:rsidRPr="006D00DF" w:rsidRDefault="007E51E3" w:rsidP="0019735D">
            <w:pPr>
              <w:pStyle w:val="a3"/>
              <w:snapToGrid w:val="0"/>
              <w:spacing w:line="276" w:lineRule="auto"/>
              <w:jc w:val="center"/>
              <w:rPr>
                <w:rFonts w:ascii="PT Astra Serif" w:hAnsi="PT Astra Serif"/>
                <w:sz w:val="24"/>
                <w:szCs w:val="24"/>
              </w:rPr>
            </w:pPr>
            <w:r w:rsidRPr="006D00DF">
              <w:rPr>
                <w:rFonts w:ascii="PT Astra Serif" w:hAnsi="PT Astra Serif"/>
                <w:sz w:val="24"/>
                <w:szCs w:val="24"/>
              </w:rPr>
              <w:t>МОУ ООШ с. Новопокровское и филиал в п. Александровский</w:t>
            </w:r>
          </w:p>
        </w:tc>
      </w:tr>
      <w:tr w:rsidR="007E51E3" w:rsidRPr="006D00DF" w:rsidTr="0019735D">
        <w:trPr>
          <w:trHeight w:val="48"/>
        </w:trPr>
        <w:tc>
          <w:tcPr>
            <w:tcW w:w="1400" w:type="dxa"/>
            <w:tcBorders>
              <w:top w:val="nil"/>
              <w:left w:val="single" w:sz="8" w:space="0" w:color="auto"/>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rPr>
            </w:pPr>
          </w:p>
        </w:tc>
        <w:tc>
          <w:tcPr>
            <w:tcW w:w="840" w:type="dxa"/>
            <w:tcBorders>
              <w:top w:val="nil"/>
              <w:left w:val="nil"/>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rPr>
            </w:pPr>
          </w:p>
        </w:tc>
        <w:tc>
          <w:tcPr>
            <w:tcW w:w="1360" w:type="dxa"/>
            <w:tcBorders>
              <w:top w:val="nil"/>
              <w:left w:val="nil"/>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rPr>
            </w:pPr>
          </w:p>
        </w:tc>
        <w:tc>
          <w:tcPr>
            <w:tcW w:w="1080"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rPr>
            </w:pPr>
          </w:p>
        </w:tc>
        <w:tc>
          <w:tcPr>
            <w:tcW w:w="2440"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rPr>
            </w:pPr>
          </w:p>
        </w:tc>
        <w:tc>
          <w:tcPr>
            <w:tcW w:w="3040"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rPr>
            </w:pPr>
          </w:p>
        </w:tc>
      </w:tr>
    </w:tbl>
    <w:p w:rsidR="007E51E3" w:rsidRPr="006D00DF" w:rsidRDefault="007E51E3" w:rsidP="007E51E3">
      <w:pPr>
        <w:widowControl w:val="0"/>
        <w:autoSpaceDE w:val="0"/>
        <w:autoSpaceDN w:val="0"/>
        <w:adjustRightInd w:val="0"/>
        <w:rPr>
          <w:rFonts w:ascii="PT Astra Serif" w:hAnsi="PT Astra Serif"/>
        </w:rPr>
      </w:pPr>
      <w:r w:rsidRPr="006D00DF">
        <w:rPr>
          <w:rFonts w:ascii="PT Astra Serif" w:hAnsi="PT Astra Serif"/>
          <w:noProof/>
        </w:rPr>
        <mc:AlternateContent>
          <mc:Choice Requires="wps">
            <w:drawing>
              <wp:anchor distT="4294967295" distB="4294967295" distL="114300" distR="114300" simplePos="0" relativeHeight="251662336" behindDoc="1" locked="0" layoutInCell="0" allowOverlap="1" wp14:anchorId="2B643881" wp14:editId="3ED87EC3">
                <wp:simplePos x="0" y="0"/>
                <wp:positionH relativeFrom="page">
                  <wp:posOffset>647700</wp:posOffset>
                </wp:positionH>
                <wp:positionV relativeFrom="page">
                  <wp:posOffset>721994</wp:posOffset>
                </wp:positionV>
                <wp:extent cx="6445885" cy="0"/>
                <wp:effectExtent l="0" t="0" r="1206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9EC7E" id="Прямая соединительная линия 22"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56.85pt" to="558.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" o:allowincell="f" strokeweight=".48pt">
                <w10:wrap anchorx="page" anchory="page"/>
              </v:line>
            </w:pict>
          </mc:Fallback>
        </mc:AlternateContent>
      </w:r>
      <w:r w:rsidRPr="006D00DF">
        <w:rPr>
          <w:rFonts w:ascii="PT Astra Serif" w:hAnsi="PT Astra Serif"/>
          <w:noProof/>
        </w:rPr>
        <mc:AlternateContent>
          <mc:Choice Requires="wps">
            <w:drawing>
              <wp:anchor distT="4294967295" distB="4294967295" distL="114300" distR="114300" simplePos="0" relativeHeight="251663360" behindDoc="1" locked="0" layoutInCell="0" allowOverlap="1" wp14:anchorId="1283C6C6" wp14:editId="646D5BCA">
                <wp:simplePos x="0" y="0"/>
                <wp:positionH relativeFrom="page">
                  <wp:posOffset>647700</wp:posOffset>
                </wp:positionH>
                <wp:positionV relativeFrom="page">
                  <wp:posOffset>930909</wp:posOffset>
                </wp:positionV>
                <wp:extent cx="6445885" cy="0"/>
                <wp:effectExtent l="0" t="0" r="1206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9953B" id="Прямая соединительная линия 11" o:spid="_x0000_s1026" style="position:absolute;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73.3pt" to="558.5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" o:allowincell="f" strokeweight=".48pt">
                <w10:wrap anchorx="page" anchory="page"/>
              </v:line>
            </w:pict>
          </mc:Fallback>
        </mc:AlternateContent>
      </w:r>
      <w:r w:rsidRPr="006D00DF">
        <w:rPr>
          <w:rFonts w:ascii="PT Astra Serif" w:hAnsi="PT Astra Serif"/>
          <w:noProof/>
        </w:rPr>
        <mc:AlternateContent>
          <mc:Choice Requires="wps">
            <w:drawing>
              <wp:anchor distT="0" distB="0" distL="114299" distR="114299" simplePos="0" relativeHeight="251664384" behindDoc="1" locked="0" layoutInCell="0" allowOverlap="1" wp14:anchorId="5267479F" wp14:editId="5F338689">
                <wp:simplePos x="0" y="0"/>
                <wp:positionH relativeFrom="page">
                  <wp:posOffset>3615054</wp:posOffset>
                </wp:positionH>
                <wp:positionV relativeFrom="page">
                  <wp:posOffset>718820</wp:posOffset>
                </wp:positionV>
                <wp:extent cx="0" cy="215265"/>
                <wp:effectExtent l="0" t="0" r="19050"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C8BAE" id="Прямая соединительная линия 10" o:spid="_x0000_s1026" style="position:absolute;z-index:-2516520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84.65pt,56.6pt" to="284.6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" o:allowincell="f" strokeweight=".48pt">
                <w10:wrap anchorx="page" anchory="page"/>
              </v:line>
            </w:pict>
          </mc:Fallback>
        </mc:AlternateContent>
      </w:r>
      <w:r w:rsidRPr="006D00DF">
        <w:rPr>
          <w:rFonts w:ascii="PT Astra Serif" w:hAnsi="PT Astra Serif"/>
          <w:noProof/>
        </w:rPr>
        <mc:AlternateContent>
          <mc:Choice Requires="wps">
            <w:drawing>
              <wp:anchor distT="0" distB="0" distL="114299" distR="114299" simplePos="0" relativeHeight="251665408" behindDoc="1" locked="0" layoutInCell="0" allowOverlap="1" wp14:anchorId="56BD2590" wp14:editId="3156DF74">
                <wp:simplePos x="0" y="0"/>
                <wp:positionH relativeFrom="page">
                  <wp:posOffset>5159374</wp:posOffset>
                </wp:positionH>
                <wp:positionV relativeFrom="page">
                  <wp:posOffset>718820</wp:posOffset>
                </wp:positionV>
                <wp:extent cx="0" cy="215265"/>
                <wp:effectExtent l="0" t="0" r="19050" b="133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2C9E2" id="Прямая соединительная линия 9" o:spid="_x0000_s1026" style="position:absolute;z-index:-2516510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06.25pt,56.6pt" to="406.2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" o:allowincell="f" strokeweight=".16931mm">
                <w10:wrap anchorx="page" anchory="page"/>
              </v:line>
            </w:pict>
          </mc:Fallback>
        </mc:AlternateContent>
      </w:r>
      <w:r w:rsidRPr="006D00DF">
        <w:rPr>
          <w:rFonts w:ascii="PT Astra Serif" w:hAnsi="PT Astra Serif"/>
          <w:noProof/>
        </w:rPr>
        <mc:AlternateContent>
          <mc:Choice Requires="wps">
            <w:drawing>
              <wp:anchor distT="4294967295" distB="4294967295" distL="114300" distR="114300" simplePos="0" relativeHeight="251666432" behindDoc="1" locked="0" layoutInCell="0" allowOverlap="1" wp14:anchorId="6CC72C52" wp14:editId="2FFC350F">
                <wp:simplePos x="0" y="0"/>
                <wp:positionH relativeFrom="page">
                  <wp:posOffset>647700</wp:posOffset>
                </wp:positionH>
                <wp:positionV relativeFrom="page">
                  <wp:posOffset>1137919</wp:posOffset>
                </wp:positionV>
                <wp:extent cx="6445885" cy="0"/>
                <wp:effectExtent l="0" t="0" r="1206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6D394" id="Прямая соединительная линия 8" o:spid="_x0000_s1026" style="position:absolute;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89.6pt" to="558.5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" o:allowincell="f" strokeweight=".48pt">
                <w10:wrap anchorx="page" anchory="page"/>
              </v:line>
            </w:pict>
          </mc:Fallback>
        </mc:AlternateContent>
      </w:r>
      <w:r w:rsidRPr="006D00DF">
        <w:rPr>
          <w:rFonts w:ascii="PT Astra Serif" w:hAnsi="PT Astra Serif"/>
          <w:noProof/>
        </w:rPr>
        <mc:AlternateContent>
          <mc:Choice Requires="wps">
            <w:drawing>
              <wp:anchor distT="0" distB="0" distL="114299" distR="114299" simplePos="0" relativeHeight="251667456" behindDoc="1" locked="0" layoutInCell="0" allowOverlap="1" wp14:anchorId="798C503F" wp14:editId="16EF6BE3">
                <wp:simplePos x="0" y="0"/>
                <wp:positionH relativeFrom="page">
                  <wp:posOffset>650239</wp:posOffset>
                </wp:positionH>
                <wp:positionV relativeFrom="page">
                  <wp:posOffset>718820</wp:posOffset>
                </wp:positionV>
                <wp:extent cx="0" cy="631190"/>
                <wp:effectExtent l="0" t="0" r="19050" b="1651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F64CD" id="Прямая соединительная линия 7" o:spid="_x0000_s1026" style="position:absolute;z-index:-2516490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1.2pt,56.6pt" to="51.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" o:allowincell="f" strokeweight=".16931mm">
                <w10:wrap anchorx="page" anchory="page"/>
              </v:line>
            </w:pict>
          </mc:Fallback>
        </mc:AlternateContent>
      </w:r>
      <w:r w:rsidRPr="006D00DF">
        <w:rPr>
          <w:rFonts w:ascii="PT Astra Serif" w:hAnsi="PT Astra Serif"/>
          <w:noProof/>
        </w:rPr>
        <mc:AlternateContent>
          <mc:Choice Requires="wps">
            <w:drawing>
              <wp:anchor distT="0" distB="0" distL="114299" distR="114299" simplePos="0" relativeHeight="251668480" behindDoc="1" locked="0" layoutInCell="0" allowOverlap="1" wp14:anchorId="7A0AA5A0" wp14:editId="0580D3E1">
                <wp:simplePos x="0" y="0"/>
                <wp:positionH relativeFrom="page">
                  <wp:posOffset>3615054</wp:posOffset>
                </wp:positionH>
                <wp:positionV relativeFrom="page">
                  <wp:posOffset>1134745</wp:posOffset>
                </wp:positionV>
                <wp:extent cx="0" cy="215265"/>
                <wp:effectExtent l="0" t="0" r="19050"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3590E" id="Прямая соединительная линия 6" o:spid="_x0000_s1026" style="position:absolute;z-index:-25164800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84.65pt,89.35pt" to="284.6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" o:allowincell="f" strokeweight=".48pt">
                <w10:wrap anchorx="page" anchory="page"/>
              </v:line>
            </w:pict>
          </mc:Fallback>
        </mc:AlternateContent>
      </w:r>
      <w:r w:rsidRPr="006D00DF">
        <w:rPr>
          <w:rFonts w:ascii="PT Astra Serif" w:hAnsi="PT Astra Serif"/>
          <w:noProof/>
        </w:rPr>
        <mc:AlternateContent>
          <mc:Choice Requires="wps">
            <w:drawing>
              <wp:anchor distT="0" distB="0" distL="114299" distR="114299" simplePos="0" relativeHeight="251669504" behindDoc="1" locked="0" layoutInCell="0" allowOverlap="1" wp14:anchorId="3A4D0FD1" wp14:editId="39649DCB">
                <wp:simplePos x="0" y="0"/>
                <wp:positionH relativeFrom="page">
                  <wp:posOffset>5159374</wp:posOffset>
                </wp:positionH>
                <wp:positionV relativeFrom="page">
                  <wp:posOffset>1134745</wp:posOffset>
                </wp:positionV>
                <wp:extent cx="0" cy="215265"/>
                <wp:effectExtent l="0" t="0" r="19050" b="133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72E6C" id="Прямая соединительная линия 5" o:spid="_x0000_s1026" style="position:absolute;z-index:-25164697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06.25pt,89.35pt" to="406.2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" o:allowincell="f" strokeweight=".16931mm">
                <w10:wrap anchorx="page" anchory="page"/>
              </v:line>
            </w:pict>
          </mc:Fallback>
        </mc:AlternateContent>
      </w:r>
      <w:r w:rsidRPr="006D00DF">
        <w:rPr>
          <w:rFonts w:ascii="PT Astra Serif" w:hAnsi="PT Astra Serif"/>
          <w:noProof/>
        </w:rPr>
        <mc:AlternateContent>
          <mc:Choice Requires="wps">
            <w:drawing>
              <wp:anchor distT="4294967295" distB="4294967295" distL="114300" distR="114300" simplePos="0" relativeHeight="251670528" behindDoc="1" locked="0" layoutInCell="0" allowOverlap="1" wp14:anchorId="6406388E" wp14:editId="5DB4882F">
                <wp:simplePos x="0" y="0"/>
                <wp:positionH relativeFrom="page">
                  <wp:posOffset>647700</wp:posOffset>
                </wp:positionH>
                <wp:positionV relativeFrom="page">
                  <wp:posOffset>1346834</wp:posOffset>
                </wp:positionV>
                <wp:extent cx="6445885" cy="0"/>
                <wp:effectExtent l="0" t="0" r="1206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7C559" id="Прямая соединительная линия 4" o:spid="_x0000_s1026" style="position:absolute;z-index:-2516459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106.05pt" to="558.5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" o:allowincell="f" strokeweight=".16931mm">
                <w10:wrap anchorx="page" anchory="page"/>
              </v:line>
            </w:pict>
          </mc:Fallback>
        </mc:AlternateContent>
      </w:r>
      <w:r w:rsidRPr="006D00DF">
        <w:rPr>
          <w:rFonts w:ascii="PT Astra Serif" w:hAnsi="PT Astra Serif"/>
          <w:noProof/>
        </w:rPr>
        <mc:AlternateContent>
          <mc:Choice Requires="wps">
            <w:drawing>
              <wp:anchor distT="0" distB="0" distL="114299" distR="114299" simplePos="0" relativeHeight="251671552" behindDoc="1" locked="0" layoutInCell="0" allowOverlap="1" wp14:anchorId="71D962CA" wp14:editId="3BAFD8EB">
                <wp:simplePos x="0" y="0"/>
                <wp:positionH relativeFrom="page">
                  <wp:posOffset>7090409</wp:posOffset>
                </wp:positionH>
                <wp:positionV relativeFrom="page">
                  <wp:posOffset>718820</wp:posOffset>
                </wp:positionV>
                <wp:extent cx="0" cy="631190"/>
                <wp:effectExtent l="0" t="0" r="19050" b="165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27829" id="Прямая соединительная линия 3" o:spid="_x0000_s1026" style="position:absolute;z-index:-2516449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58.3pt,56.6pt" to="558.3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" o:allowincell="f" strokeweight=".16931mm">
                <w10:wrap anchorx="page" anchory="page"/>
              </v:line>
            </w:pict>
          </mc:Fallback>
        </mc:AlternateContent>
      </w:r>
    </w:p>
    <w:tbl>
      <w:tblPr>
        <w:tblStyle w:val="a7"/>
        <w:tblW w:w="0" w:type="auto"/>
        <w:tblLook w:val="04A0" w:firstRow="1" w:lastRow="0" w:firstColumn="1" w:lastColumn="0" w:noHBand="0" w:noVBand="1"/>
      </w:tblPr>
      <w:tblGrid>
        <w:gridCol w:w="4786"/>
        <w:gridCol w:w="2410"/>
        <w:gridCol w:w="3180"/>
      </w:tblGrid>
      <w:tr w:rsidR="007E51E3" w:rsidRPr="006D00DF" w:rsidTr="0019735D">
        <w:tc>
          <w:tcPr>
            <w:tcW w:w="10376" w:type="dxa"/>
            <w:gridSpan w:val="3"/>
          </w:tcPr>
          <w:p w:rsidR="007E51E3" w:rsidRPr="006D00DF" w:rsidRDefault="007E51E3" w:rsidP="0019735D">
            <w:pPr>
              <w:widowControl w:val="0"/>
              <w:autoSpaceDE w:val="0"/>
              <w:autoSpaceDN w:val="0"/>
              <w:adjustRightInd w:val="0"/>
              <w:jc w:val="center"/>
              <w:rPr>
                <w:rFonts w:ascii="PT Astra Serif" w:hAnsi="PT Astra Serif"/>
              </w:rPr>
            </w:pPr>
            <w:r w:rsidRPr="006D00DF">
              <w:rPr>
                <w:rFonts w:ascii="PT Astra Serif" w:hAnsi="PT Astra Serif"/>
              </w:rPr>
              <w:t>Дополнительное образование</w:t>
            </w:r>
          </w:p>
        </w:tc>
      </w:tr>
      <w:tr w:rsidR="007E51E3" w:rsidRPr="006D00DF" w:rsidTr="0019735D">
        <w:tc>
          <w:tcPr>
            <w:tcW w:w="4786" w:type="dxa"/>
          </w:tcPr>
          <w:p w:rsidR="007E51E3" w:rsidRPr="006D00DF" w:rsidRDefault="007E51E3" w:rsidP="0019735D">
            <w:pPr>
              <w:widowControl w:val="0"/>
              <w:autoSpaceDE w:val="0"/>
              <w:autoSpaceDN w:val="0"/>
              <w:adjustRightInd w:val="0"/>
              <w:rPr>
                <w:rFonts w:ascii="PT Astra Serif" w:hAnsi="PT Astra Serif"/>
              </w:rPr>
            </w:pPr>
            <w:r w:rsidRPr="006D00DF">
              <w:rPr>
                <w:rFonts w:ascii="PT Astra Serif" w:hAnsi="PT Astra Serif"/>
              </w:rPr>
              <w:t>Дополнительные образование детей и взрослых</w:t>
            </w:r>
          </w:p>
          <w:p w:rsidR="007E51E3" w:rsidRPr="006D00DF" w:rsidRDefault="007E51E3" w:rsidP="0019735D">
            <w:pPr>
              <w:widowControl w:val="0"/>
              <w:autoSpaceDE w:val="0"/>
              <w:autoSpaceDN w:val="0"/>
              <w:adjustRightInd w:val="0"/>
              <w:rPr>
                <w:rFonts w:ascii="PT Astra Serif" w:hAnsi="PT Astra Serif"/>
              </w:rPr>
            </w:pPr>
          </w:p>
        </w:tc>
        <w:tc>
          <w:tcPr>
            <w:tcW w:w="2410" w:type="dxa"/>
          </w:tcPr>
          <w:p w:rsidR="007E51E3" w:rsidRPr="006D00DF" w:rsidRDefault="007E51E3" w:rsidP="0019735D">
            <w:pPr>
              <w:widowControl w:val="0"/>
              <w:autoSpaceDE w:val="0"/>
              <w:autoSpaceDN w:val="0"/>
              <w:adjustRightInd w:val="0"/>
              <w:rPr>
                <w:rFonts w:ascii="PT Astra Serif" w:hAnsi="PT Astra Serif"/>
              </w:rPr>
            </w:pPr>
            <w:r w:rsidRPr="006D00DF">
              <w:rPr>
                <w:rFonts w:ascii="PT Astra Serif" w:hAnsi="PT Astra Serif"/>
              </w:rPr>
              <w:t>До 9 лет</w:t>
            </w:r>
          </w:p>
        </w:tc>
        <w:tc>
          <w:tcPr>
            <w:tcW w:w="3180" w:type="dxa"/>
          </w:tcPr>
          <w:p w:rsidR="007E51E3" w:rsidRPr="006D00DF" w:rsidRDefault="007E51E3" w:rsidP="0019735D">
            <w:pPr>
              <w:widowControl w:val="0"/>
              <w:autoSpaceDE w:val="0"/>
              <w:autoSpaceDN w:val="0"/>
              <w:adjustRightInd w:val="0"/>
              <w:rPr>
                <w:rFonts w:ascii="PT Astra Serif" w:hAnsi="PT Astra Serif"/>
              </w:rPr>
            </w:pPr>
            <w:r w:rsidRPr="006D00DF">
              <w:rPr>
                <w:rFonts w:ascii="PT Astra Serif" w:hAnsi="PT Astra Serif"/>
              </w:rPr>
              <w:t>МОУ ООШ с. Новопокровское и филиал в п. Александровский</w:t>
            </w:r>
          </w:p>
        </w:tc>
      </w:tr>
      <w:tr w:rsidR="007E51E3" w:rsidRPr="006D00DF" w:rsidTr="0019735D">
        <w:tc>
          <w:tcPr>
            <w:tcW w:w="4786" w:type="dxa"/>
          </w:tcPr>
          <w:p w:rsidR="007E51E3" w:rsidRPr="006D00DF" w:rsidRDefault="007E51E3" w:rsidP="0019735D">
            <w:pPr>
              <w:widowControl w:val="0"/>
              <w:autoSpaceDE w:val="0"/>
              <w:autoSpaceDN w:val="0"/>
              <w:adjustRightInd w:val="0"/>
              <w:rPr>
                <w:rFonts w:ascii="PT Astra Serif" w:hAnsi="PT Astra Serif"/>
              </w:rPr>
            </w:pPr>
          </w:p>
        </w:tc>
        <w:tc>
          <w:tcPr>
            <w:tcW w:w="2410" w:type="dxa"/>
          </w:tcPr>
          <w:p w:rsidR="007E51E3" w:rsidRPr="006D00DF" w:rsidRDefault="007E51E3" w:rsidP="0019735D">
            <w:pPr>
              <w:widowControl w:val="0"/>
              <w:autoSpaceDE w:val="0"/>
              <w:autoSpaceDN w:val="0"/>
              <w:adjustRightInd w:val="0"/>
              <w:rPr>
                <w:rFonts w:ascii="PT Astra Serif" w:hAnsi="PT Astra Serif"/>
              </w:rPr>
            </w:pPr>
          </w:p>
        </w:tc>
        <w:tc>
          <w:tcPr>
            <w:tcW w:w="3180" w:type="dxa"/>
          </w:tcPr>
          <w:p w:rsidR="007E51E3" w:rsidRPr="006D00DF" w:rsidRDefault="007E51E3" w:rsidP="0019735D">
            <w:pPr>
              <w:widowControl w:val="0"/>
              <w:autoSpaceDE w:val="0"/>
              <w:autoSpaceDN w:val="0"/>
              <w:adjustRightInd w:val="0"/>
              <w:rPr>
                <w:rFonts w:ascii="PT Astra Serif" w:hAnsi="PT Astra Serif"/>
              </w:rPr>
            </w:pPr>
          </w:p>
        </w:tc>
      </w:tr>
    </w:tbl>
    <w:p w:rsidR="007E51E3" w:rsidRPr="006D00DF" w:rsidRDefault="007E51E3" w:rsidP="007E51E3">
      <w:pPr>
        <w:widowControl w:val="0"/>
        <w:autoSpaceDE w:val="0"/>
        <w:autoSpaceDN w:val="0"/>
        <w:adjustRightInd w:val="0"/>
        <w:rPr>
          <w:rFonts w:ascii="PT Astra Serif" w:hAnsi="PT Astra Serif"/>
        </w:rPr>
      </w:pPr>
      <w:r w:rsidRPr="006D00DF">
        <w:rPr>
          <w:rFonts w:ascii="PT Astra Serif" w:hAnsi="PT Astra Serif"/>
          <w:noProof/>
        </w:rPr>
        <mc:AlternateContent>
          <mc:Choice Requires="wps">
            <w:drawing>
              <wp:anchor distT="4294967295" distB="4294967295" distL="114300" distR="114300" simplePos="0" relativeHeight="251643904" behindDoc="1" locked="0" layoutInCell="0" allowOverlap="1" wp14:anchorId="64217AD2" wp14:editId="7371C71E">
                <wp:simplePos x="0" y="0"/>
                <wp:positionH relativeFrom="page">
                  <wp:posOffset>647700</wp:posOffset>
                </wp:positionH>
                <wp:positionV relativeFrom="page">
                  <wp:posOffset>721994</wp:posOffset>
                </wp:positionV>
                <wp:extent cx="6445885" cy="0"/>
                <wp:effectExtent l="0" t="0" r="1206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0A9C4" id="Прямая соединительная линия 21" o:spid="_x0000_s1026" style="position:absolute;z-index:-2516725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56.85pt" to="558.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" o:allowincell="f" strokeweight=".48pt">
                <w10:wrap anchorx="page" anchory="page"/>
              </v:line>
            </w:pict>
          </mc:Fallback>
        </mc:AlternateContent>
      </w:r>
      <w:r w:rsidRPr="006D00DF">
        <w:rPr>
          <w:rFonts w:ascii="PT Astra Serif" w:hAnsi="PT Astra Serif"/>
          <w:noProof/>
        </w:rPr>
        <mc:AlternateContent>
          <mc:Choice Requires="wps">
            <w:drawing>
              <wp:anchor distT="4294967295" distB="4294967295" distL="114300" distR="114300" simplePos="0" relativeHeight="251644928" behindDoc="1" locked="0" layoutInCell="0" allowOverlap="1" wp14:anchorId="6EF0BB43" wp14:editId="244CF2CD">
                <wp:simplePos x="0" y="0"/>
                <wp:positionH relativeFrom="page">
                  <wp:posOffset>647700</wp:posOffset>
                </wp:positionH>
                <wp:positionV relativeFrom="page">
                  <wp:posOffset>930909</wp:posOffset>
                </wp:positionV>
                <wp:extent cx="6445885" cy="0"/>
                <wp:effectExtent l="0" t="0" r="1206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2D116" id="Прямая соединительная линия 20" o:spid="_x0000_s1026" style="position:absolute;z-index:-2516715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73.3pt" to="558.5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" o:allowincell="f" strokeweight=".48pt">
                <w10:wrap anchorx="page" anchory="page"/>
              </v:line>
            </w:pict>
          </mc:Fallback>
        </mc:AlternateContent>
      </w:r>
      <w:r w:rsidRPr="006D00DF">
        <w:rPr>
          <w:rFonts w:ascii="PT Astra Serif" w:hAnsi="PT Astra Serif"/>
          <w:noProof/>
        </w:rPr>
        <mc:AlternateContent>
          <mc:Choice Requires="wps">
            <w:drawing>
              <wp:anchor distT="0" distB="0" distL="114299" distR="114299" simplePos="0" relativeHeight="251645952" behindDoc="1" locked="0" layoutInCell="0" allowOverlap="1" wp14:anchorId="370B66E2" wp14:editId="4B76BFB9">
                <wp:simplePos x="0" y="0"/>
                <wp:positionH relativeFrom="page">
                  <wp:posOffset>3615054</wp:posOffset>
                </wp:positionH>
                <wp:positionV relativeFrom="page">
                  <wp:posOffset>718820</wp:posOffset>
                </wp:positionV>
                <wp:extent cx="0" cy="215265"/>
                <wp:effectExtent l="0" t="0" r="19050" b="1333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31E2C" id="Прямая соединительная линия 19" o:spid="_x0000_s1026" style="position:absolute;z-index:-2516705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84.65pt,56.6pt" to="284.6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" o:allowincell="f" strokeweight=".48pt">
                <w10:wrap anchorx="page" anchory="page"/>
              </v:line>
            </w:pict>
          </mc:Fallback>
        </mc:AlternateContent>
      </w:r>
      <w:r w:rsidRPr="006D00DF">
        <w:rPr>
          <w:rFonts w:ascii="PT Astra Serif" w:hAnsi="PT Astra Serif"/>
          <w:noProof/>
        </w:rPr>
        <mc:AlternateContent>
          <mc:Choice Requires="wps">
            <w:drawing>
              <wp:anchor distT="0" distB="0" distL="114299" distR="114299" simplePos="0" relativeHeight="251646976" behindDoc="1" locked="0" layoutInCell="0" allowOverlap="1" wp14:anchorId="25A5EAF5" wp14:editId="69338F2B">
                <wp:simplePos x="0" y="0"/>
                <wp:positionH relativeFrom="page">
                  <wp:posOffset>5159374</wp:posOffset>
                </wp:positionH>
                <wp:positionV relativeFrom="page">
                  <wp:posOffset>718820</wp:posOffset>
                </wp:positionV>
                <wp:extent cx="0" cy="215265"/>
                <wp:effectExtent l="0" t="0" r="19050" b="133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5DAB5" id="Прямая соединительная линия 18" o:spid="_x0000_s1026" style="position:absolute;z-index:-2516695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06.25pt,56.6pt" to="406.2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" o:allowincell="f" strokeweight=".16931mm">
                <w10:wrap anchorx="page" anchory="page"/>
              </v:line>
            </w:pict>
          </mc:Fallback>
        </mc:AlternateContent>
      </w:r>
      <w:r w:rsidRPr="006D00DF">
        <w:rPr>
          <w:rFonts w:ascii="PT Astra Serif" w:hAnsi="PT Astra Serif"/>
          <w:noProof/>
        </w:rPr>
        <mc:AlternateContent>
          <mc:Choice Requires="wps">
            <w:drawing>
              <wp:anchor distT="4294967295" distB="4294967295" distL="114300" distR="114300" simplePos="0" relativeHeight="251648000" behindDoc="1" locked="0" layoutInCell="0" allowOverlap="1" wp14:anchorId="7A086079" wp14:editId="2E6A0BD4">
                <wp:simplePos x="0" y="0"/>
                <wp:positionH relativeFrom="page">
                  <wp:posOffset>647700</wp:posOffset>
                </wp:positionH>
                <wp:positionV relativeFrom="page">
                  <wp:posOffset>1137919</wp:posOffset>
                </wp:positionV>
                <wp:extent cx="6445885" cy="0"/>
                <wp:effectExtent l="0" t="0" r="1206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72B06" id="Прямая соединительная линия 2"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89.6pt" to="558.5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" o:allowincell="f" strokeweight=".48pt">
                <w10:wrap anchorx="page" anchory="page"/>
              </v:line>
            </w:pict>
          </mc:Fallback>
        </mc:AlternateContent>
      </w:r>
      <w:r w:rsidRPr="006D00DF">
        <w:rPr>
          <w:rFonts w:ascii="PT Astra Serif" w:hAnsi="PT Astra Serif"/>
          <w:noProof/>
        </w:rPr>
        <mc:AlternateContent>
          <mc:Choice Requires="wps">
            <w:drawing>
              <wp:anchor distT="0" distB="0" distL="114299" distR="114299" simplePos="0" relativeHeight="251649024" behindDoc="1" locked="0" layoutInCell="0" allowOverlap="1" wp14:anchorId="35547FE2" wp14:editId="05BADFF7">
                <wp:simplePos x="0" y="0"/>
                <wp:positionH relativeFrom="page">
                  <wp:posOffset>650239</wp:posOffset>
                </wp:positionH>
                <wp:positionV relativeFrom="page">
                  <wp:posOffset>718820</wp:posOffset>
                </wp:positionV>
                <wp:extent cx="0" cy="631190"/>
                <wp:effectExtent l="0" t="0" r="19050" b="1651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B2992" id="Прямая соединительная линия 16" o:spid="_x0000_s1026" style="position:absolute;z-index:-2516674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1.2pt,56.6pt" to="51.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" o:allowincell="f" strokeweight=".16931mm">
                <w10:wrap anchorx="page" anchory="page"/>
              </v:line>
            </w:pict>
          </mc:Fallback>
        </mc:AlternateContent>
      </w:r>
      <w:r w:rsidRPr="006D00DF">
        <w:rPr>
          <w:rFonts w:ascii="PT Astra Serif" w:hAnsi="PT Astra Serif"/>
          <w:noProof/>
        </w:rPr>
        <mc:AlternateContent>
          <mc:Choice Requires="wps">
            <w:drawing>
              <wp:anchor distT="0" distB="0" distL="114299" distR="114299" simplePos="0" relativeHeight="251650048" behindDoc="1" locked="0" layoutInCell="0" allowOverlap="1" wp14:anchorId="6D2EB88E" wp14:editId="346B17C6">
                <wp:simplePos x="0" y="0"/>
                <wp:positionH relativeFrom="page">
                  <wp:posOffset>3615054</wp:posOffset>
                </wp:positionH>
                <wp:positionV relativeFrom="page">
                  <wp:posOffset>1134745</wp:posOffset>
                </wp:positionV>
                <wp:extent cx="0" cy="215265"/>
                <wp:effectExtent l="0" t="0" r="19050" b="133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B8508" id="Прямая соединительная линия 15" o:spid="_x0000_s1026" style="position:absolute;z-index:-2516664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84.65pt,89.35pt" to="284.6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" o:allowincell="f" strokeweight=".48pt">
                <w10:wrap anchorx="page" anchory="page"/>
              </v:line>
            </w:pict>
          </mc:Fallback>
        </mc:AlternateContent>
      </w:r>
      <w:r w:rsidRPr="006D00DF">
        <w:rPr>
          <w:rFonts w:ascii="PT Astra Serif" w:hAnsi="PT Astra Serif"/>
          <w:noProof/>
        </w:rPr>
        <mc:AlternateContent>
          <mc:Choice Requires="wps">
            <w:drawing>
              <wp:anchor distT="0" distB="0" distL="114299" distR="114299" simplePos="0" relativeHeight="251651072" behindDoc="1" locked="0" layoutInCell="0" allowOverlap="1" wp14:anchorId="0B7BC7E5" wp14:editId="26B0622D">
                <wp:simplePos x="0" y="0"/>
                <wp:positionH relativeFrom="page">
                  <wp:posOffset>5159374</wp:posOffset>
                </wp:positionH>
                <wp:positionV relativeFrom="page">
                  <wp:posOffset>1134745</wp:posOffset>
                </wp:positionV>
                <wp:extent cx="0" cy="215265"/>
                <wp:effectExtent l="0" t="0" r="19050"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32100" id="Прямая соединительная линия 14" o:spid="_x0000_s1026" style="position:absolute;z-index:-2516654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06.25pt,89.35pt" to="406.2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" o:allowincell="f" strokeweight=".16931mm">
                <w10:wrap anchorx="page" anchory="page"/>
              </v:line>
            </w:pict>
          </mc:Fallback>
        </mc:AlternateContent>
      </w:r>
      <w:r w:rsidRPr="006D00DF">
        <w:rPr>
          <w:rFonts w:ascii="PT Astra Serif" w:hAnsi="PT Astra Serif"/>
          <w:noProof/>
        </w:rPr>
        <mc:AlternateContent>
          <mc:Choice Requires="wps">
            <w:drawing>
              <wp:anchor distT="4294967295" distB="4294967295" distL="114300" distR="114300" simplePos="0" relativeHeight="251652096" behindDoc="1" locked="0" layoutInCell="0" allowOverlap="1" wp14:anchorId="57B324D9" wp14:editId="0E998422">
                <wp:simplePos x="0" y="0"/>
                <wp:positionH relativeFrom="page">
                  <wp:posOffset>647700</wp:posOffset>
                </wp:positionH>
                <wp:positionV relativeFrom="page">
                  <wp:posOffset>1346834</wp:posOffset>
                </wp:positionV>
                <wp:extent cx="6445885" cy="0"/>
                <wp:effectExtent l="0" t="0" r="12065"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43529" id="Прямая соединительная линия 13" o:spid="_x0000_s1026"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106.05pt" to="558.5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" o:allowincell="f" strokeweight=".16931mm">
                <w10:wrap anchorx="page" anchory="page"/>
              </v:line>
            </w:pict>
          </mc:Fallback>
        </mc:AlternateContent>
      </w:r>
      <w:r w:rsidRPr="006D00DF">
        <w:rPr>
          <w:rFonts w:ascii="PT Astra Serif" w:hAnsi="PT Astra Serif"/>
          <w:noProof/>
        </w:rPr>
        <mc:AlternateContent>
          <mc:Choice Requires="wps">
            <w:drawing>
              <wp:anchor distT="0" distB="0" distL="114299" distR="114299" simplePos="0" relativeHeight="251653120" behindDoc="1" locked="0" layoutInCell="0" allowOverlap="1" wp14:anchorId="326EC406" wp14:editId="5E62F272">
                <wp:simplePos x="0" y="0"/>
                <wp:positionH relativeFrom="page">
                  <wp:posOffset>7090409</wp:posOffset>
                </wp:positionH>
                <wp:positionV relativeFrom="page">
                  <wp:posOffset>718820</wp:posOffset>
                </wp:positionV>
                <wp:extent cx="0" cy="631190"/>
                <wp:effectExtent l="0" t="0" r="19050" b="1651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62B82" id="Прямая соединительная линия 12" o:spid="_x0000_s1026" style="position:absolute;z-index:-2516633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58.3pt,56.6pt" to="558.3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" o:allowincell="f" strokeweight=".16931mm">
                <w10:wrap anchorx="page" anchory="page"/>
              </v:line>
            </w:pict>
          </mc:Fallback>
        </mc:AlternateContent>
      </w:r>
      <w:r w:rsidRPr="006D00DF">
        <w:rPr>
          <w:rFonts w:ascii="PT Astra Serif" w:hAnsi="PT Astra Serif"/>
          <w:noProof/>
        </w:rPr>
        <mc:AlternateContent>
          <mc:Choice Requires="wps">
            <w:drawing>
              <wp:anchor distT="4294967295" distB="4294967295" distL="114300" distR="114300" simplePos="0" relativeHeight="251655168" behindDoc="1" locked="0" layoutInCell="0" allowOverlap="1" wp14:anchorId="14FBD835" wp14:editId="1CA22619">
                <wp:simplePos x="0" y="0"/>
                <wp:positionH relativeFrom="page">
                  <wp:posOffset>647700</wp:posOffset>
                </wp:positionH>
                <wp:positionV relativeFrom="page">
                  <wp:posOffset>1137919</wp:posOffset>
                </wp:positionV>
                <wp:extent cx="6445885" cy="0"/>
                <wp:effectExtent l="0" t="0" r="1206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A7EA" id="Прямая соединительная линия 1"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89.6pt" to="558.5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" o:allowincell="f" strokeweight=".48pt">
                <w10:wrap anchorx="page" anchory="page"/>
              </v:line>
            </w:pict>
          </mc:Fallback>
        </mc:AlternateContent>
      </w:r>
      <w:r w:rsidRPr="006D00DF">
        <w:rPr>
          <w:rFonts w:ascii="PT Astra Serif" w:hAnsi="PT Astra Serif"/>
          <w:noProof/>
        </w:rPr>
        <mc:AlternateContent>
          <mc:Choice Requires="wps">
            <w:drawing>
              <wp:anchor distT="4294967295" distB="4294967295" distL="114300" distR="114300" simplePos="0" relativeHeight="251658240" behindDoc="1" locked="0" layoutInCell="0" allowOverlap="1" wp14:anchorId="139C5371" wp14:editId="6F39DF07">
                <wp:simplePos x="0" y="0"/>
                <wp:positionH relativeFrom="page">
                  <wp:posOffset>647700</wp:posOffset>
                </wp:positionH>
                <wp:positionV relativeFrom="page">
                  <wp:posOffset>1137919</wp:posOffset>
                </wp:positionV>
                <wp:extent cx="6445885" cy="0"/>
                <wp:effectExtent l="0" t="0" r="12065"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E18D0" id="Прямая соединительная линия 17"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pt,89.6pt" to="558.5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" o:allowincell="f" strokeweight=".48pt">
                <w10:wrap anchorx="page" anchory="page"/>
              </v:line>
            </w:pict>
          </mc:Fallback>
        </mc:AlternateContent>
      </w:r>
    </w:p>
    <w:p w:rsidR="007E51E3" w:rsidRPr="006D00DF" w:rsidRDefault="007E51E3" w:rsidP="007E51E3">
      <w:pPr>
        <w:widowControl w:val="0"/>
        <w:autoSpaceDE w:val="0"/>
        <w:autoSpaceDN w:val="0"/>
        <w:adjustRightInd w:val="0"/>
        <w:ind w:left="180"/>
        <w:rPr>
          <w:rFonts w:ascii="PT Astra Serif" w:hAnsi="PT Astra Serif"/>
        </w:rPr>
      </w:pPr>
      <w:r w:rsidRPr="006D00DF">
        <w:rPr>
          <w:rFonts w:ascii="PT Astra Serif" w:hAnsi="PT Astra Serif"/>
        </w:rPr>
        <w:t>1.6. Свидетельство о государственной аккредитации :</w:t>
      </w:r>
    </w:p>
    <w:p w:rsidR="007E51E3" w:rsidRPr="006D00DF" w:rsidRDefault="007E51E3" w:rsidP="007E51E3">
      <w:pPr>
        <w:widowControl w:val="0"/>
        <w:autoSpaceDE w:val="0"/>
        <w:autoSpaceDN w:val="0"/>
        <w:adjustRightInd w:val="0"/>
        <w:spacing w:line="309" w:lineRule="exact"/>
        <w:rPr>
          <w:rFonts w:ascii="PT Astra Serif" w:hAnsi="PT Astra Serif"/>
        </w:rPr>
      </w:pPr>
    </w:p>
    <w:tbl>
      <w:tblPr>
        <w:tblW w:w="10899" w:type="dxa"/>
        <w:tblInd w:w="-495" w:type="dxa"/>
        <w:tblLayout w:type="fixed"/>
        <w:tblCellMar>
          <w:left w:w="0" w:type="dxa"/>
          <w:right w:w="0" w:type="dxa"/>
        </w:tblCellMar>
        <w:tblLook w:val="0000" w:firstRow="0" w:lastRow="0" w:firstColumn="0" w:lastColumn="0" w:noHBand="0" w:noVBand="0"/>
      </w:tblPr>
      <w:tblGrid>
        <w:gridCol w:w="2609"/>
        <w:gridCol w:w="652"/>
        <w:gridCol w:w="1417"/>
        <w:gridCol w:w="1843"/>
        <w:gridCol w:w="1701"/>
        <w:gridCol w:w="1985"/>
        <w:gridCol w:w="692"/>
      </w:tblGrid>
      <w:tr w:rsidR="007E51E3" w:rsidRPr="006D00DF" w:rsidTr="0019735D">
        <w:trPr>
          <w:trHeight w:val="280"/>
        </w:trPr>
        <w:tc>
          <w:tcPr>
            <w:tcW w:w="2609" w:type="dxa"/>
            <w:tcBorders>
              <w:top w:val="single" w:sz="8" w:space="0" w:color="auto"/>
              <w:left w:val="single" w:sz="8" w:space="0" w:color="auto"/>
              <w:bottom w:val="nil"/>
              <w:right w:val="nil"/>
            </w:tcBorders>
            <w:vAlign w:val="bottom"/>
          </w:tcPr>
          <w:p w:rsidR="007E51E3" w:rsidRPr="006D00DF" w:rsidRDefault="007E51E3" w:rsidP="0019735D">
            <w:pPr>
              <w:widowControl w:val="0"/>
              <w:autoSpaceDE w:val="0"/>
              <w:autoSpaceDN w:val="0"/>
              <w:adjustRightInd w:val="0"/>
              <w:rPr>
                <w:rFonts w:ascii="PT Astra Serif" w:hAnsi="PT Astra Serif"/>
              </w:rPr>
            </w:pPr>
            <w:r w:rsidRPr="006D00DF">
              <w:rPr>
                <w:rFonts w:ascii="PT Astra Serif" w:hAnsi="PT Astra Serif"/>
              </w:rPr>
              <w:t>Свидетельство о государственной аккредитации</w:t>
            </w:r>
          </w:p>
        </w:tc>
        <w:tc>
          <w:tcPr>
            <w:tcW w:w="652" w:type="dxa"/>
            <w:tcBorders>
              <w:top w:val="single" w:sz="8" w:space="0" w:color="auto"/>
              <w:left w:val="nil"/>
              <w:bottom w:val="nil"/>
              <w:right w:val="nil"/>
            </w:tcBorders>
            <w:vAlign w:val="bottom"/>
          </w:tcPr>
          <w:p w:rsidR="007E51E3" w:rsidRPr="006D00DF" w:rsidRDefault="007E51E3" w:rsidP="0019735D">
            <w:pPr>
              <w:widowControl w:val="0"/>
              <w:autoSpaceDE w:val="0"/>
              <w:autoSpaceDN w:val="0"/>
              <w:adjustRightInd w:val="0"/>
              <w:rPr>
                <w:rFonts w:ascii="PT Astra Serif" w:hAnsi="PT Astra Serif"/>
              </w:rPr>
            </w:pPr>
          </w:p>
        </w:tc>
        <w:tc>
          <w:tcPr>
            <w:tcW w:w="1417" w:type="dxa"/>
            <w:tcBorders>
              <w:top w:val="single" w:sz="8" w:space="0" w:color="auto"/>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rPr>
            </w:pPr>
          </w:p>
        </w:tc>
        <w:tc>
          <w:tcPr>
            <w:tcW w:w="1843" w:type="dxa"/>
            <w:tcBorders>
              <w:top w:val="single" w:sz="8" w:space="0" w:color="auto"/>
              <w:left w:val="nil"/>
              <w:bottom w:val="nil"/>
              <w:right w:val="single" w:sz="8" w:space="0" w:color="auto"/>
            </w:tcBorders>
            <w:vAlign w:val="bottom"/>
          </w:tcPr>
          <w:p w:rsidR="007E51E3" w:rsidRPr="006D00DF" w:rsidRDefault="007E51E3" w:rsidP="0019735D">
            <w:pPr>
              <w:widowControl w:val="0"/>
              <w:autoSpaceDE w:val="0"/>
              <w:autoSpaceDN w:val="0"/>
              <w:adjustRightInd w:val="0"/>
              <w:jc w:val="center"/>
              <w:rPr>
                <w:rFonts w:ascii="PT Astra Serif" w:hAnsi="PT Astra Serif"/>
                <w:lang w:val="en-US"/>
              </w:rPr>
            </w:pPr>
            <w:r w:rsidRPr="006D00DF">
              <w:rPr>
                <w:rFonts w:ascii="PT Astra Serif" w:hAnsi="PT Astra Serif"/>
                <w:lang w:val="en-US"/>
              </w:rPr>
              <w:t>Серия, №</w:t>
            </w:r>
          </w:p>
        </w:tc>
        <w:tc>
          <w:tcPr>
            <w:tcW w:w="1701" w:type="dxa"/>
            <w:tcBorders>
              <w:top w:val="single" w:sz="8" w:space="0" w:color="auto"/>
              <w:left w:val="nil"/>
              <w:bottom w:val="nil"/>
              <w:right w:val="single" w:sz="8" w:space="0" w:color="auto"/>
            </w:tcBorders>
            <w:vAlign w:val="bottom"/>
          </w:tcPr>
          <w:p w:rsidR="007E51E3" w:rsidRPr="006D00DF" w:rsidRDefault="007E51E3" w:rsidP="0019735D">
            <w:pPr>
              <w:widowControl w:val="0"/>
              <w:autoSpaceDE w:val="0"/>
              <w:autoSpaceDN w:val="0"/>
              <w:adjustRightInd w:val="0"/>
              <w:jc w:val="center"/>
              <w:rPr>
                <w:rFonts w:ascii="PT Astra Serif" w:hAnsi="PT Astra Serif"/>
                <w:lang w:val="en-US"/>
              </w:rPr>
            </w:pPr>
            <w:r w:rsidRPr="006D00DF">
              <w:rPr>
                <w:rFonts w:ascii="PT Astra Serif" w:hAnsi="PT Astra Serif"/>
                <w:lang w:val="en-US"/>
              </w:rPr>
              <w:t>Дата выдачи</w:t>
            </w:r>
          </w:p>
        </w:tc>
        <w:tc>
          <w:tcPr>
            <w:tcW w:w="1985" w:type="dxa"/>
            <w:tcBorders>
              <w:top w:val="single" w:sz="8" w:space="0" w:color="auto"/>
              <w:left w:val="nil"/>
              <w:bottom w:val="nil"/>
              <w:right w:val="single" w:sz="8" w:space="0" w:color="auto"/>
            </w:tcBorders>
            <w:vAlign w:val="bottom"/>
          </w:tcPr>
          <w:p w:rsidR="007E51E3" w:rsidRPr="006D00DF" w:rsidRDefault="007E51E3" w:rsidP="0019735D">
            <w:pPr>
              <w:widowControl w:val="0"/>
              <w:autoSpaceDE w:val="0"/>
              <w:autoSpaceDN w:val="0"/>
              <w:adjustRightInd w:val="0"/>
              <w:jc w:val="center"/>
              <w:rPr>
                <w:rFonts w:ascii="PT Astra Serif" w:hAnsi="PT Astra Serif"/>
                <w:lang w:val="en-US"/>
              </w:rPr>
            </w:pPr>
            <w:r w:rsidRPr="006D00DF">
              <w:rPr>
                <w:rFonts w:ascii="PT Astra Serif" w:hAnsi="PT Astra Serif"/>
                <w:lang w:val="en-US"/>
              </w:rPr>
              <w:t>Срок окончания</w:t>
            </w:r>
          </w:p>
        </w:tc>
        <w:tc>
          <w:tcPr>
            <w:tcW w:w="692" w:type="dxa"/>
            <w:tcBorders>
              <w:top w:val="nil"/>
              <w:left w:val="nil"/>
              <w:bottom w:val="nil"/>
              <w:right w:val="nil"/>
            </w:tcBorders>
            <w:vAlign w:val="bottom"/>
          </w:tcPr>
          <w:p w:rsidR="007E51E3" w:rsidRPr="006D00DF" w:rsidRDefault="007E51E3" w:rsidP="0019735D">
            <w:pPr>
              <w:widowControl w:val="0"/>
              <w:autoSpaceDE w:val="0"/>
              <w:autoSpaceDN w:val="0"/>
              <w:adjustRightInd w:val="0"/>
              <w:rPr>
                <w:rFonts w:ascii="PT Astra Serif" w:hAnsi="PT Astra Serif"/>
                <w:sz w:val="2"/>
                <w:szCs w:val="2"/>
                <w:lang w:val="en-US"/>
              </w:rPr>
            </w:pPr>
          </w:p>
        </w:tc>
      </w:tr>
      <w:tr w:rsidR="007E51E3" w:rsidRPr="006D00DF" w:rsidTr="0019735D">
        <w:trPr>
          <w:trHeight w:val="48"/>
        </w:trPr>
        <w:tc>
          <w:tcPr>
            <w:tcW w:w="2609" w:type="dxa"/>
            <w:tcBorders>
              <w:top w:val="nil"/>
              <w:left w:val="single" w:sz="8" w:space="0" w:color="auto"/>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652" w:type="dxa"/>
            <w:tcBorders>
              <w:top w:val="nil"/>
              <w:left w:val="nil"/>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1417"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1843"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1701"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1985"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692" w:type="dxa"/>
            <w:tcBorders>
              <w:top w:val="nil"/>
              <w:left w:val="nil"/>
              <w:bottom w:val="nil"/>
              <w:right w:val="nil"/>
            </w:tcBorders>
            <w:vAlign w:val="bottom"/>
          </w:tcPr>
          <w:p w:rsidR="007E51E3" w:rsidRPr="006D00DF" w:rsidRDefault="007E51E3" w:rsidP="0019735D">
            <w:pPr>
              <w:widowControl w:val="0"/>
              <w:autoSpaceDE w:val="0"/>
              <w:autoSpaceDN w:val="0"/>
              <w:adjustRightInd w:val="0"/>
              <w:rPr>
                <w:rFonts w:ascii="PT Astra Serif" w:hAnsi="PT Astra Serif"/>
                <w:sz w:val="2"/>
                <w:szCs w:val="2"/>
                <w:lang w:val="en-US"/>
              </w:rPr>
            </w:pPr>
          </w:p>
        </w:tc>
      </w:tr>
      <w:tr w:rsidR="007E51E3" w:rsidRPr="006D00DF" w:rsidTr="0019735D">
        <w:trPr>
          <w:trHeight w:val="104"/>
        </w:trPr>
        <w:tc>
          <w:tcPr>
            <w:tcW w:w="4678" w:type="dxa"/>
            <w:gridSpan w:val="3"/>
            <w:vMerge w:val="restart"/>
            <w:tcBorders>
              <w:top w:val="nil"/>
              <w:left w:val="single" w:sz="8" w:space="0" w:color="auto"/>
              <w:bottom w:val="nil"/>
              <w:right w:val="single" w:sz="8" w:space="0" w:color="auto"/>
            </w:tcBorders>
            <w:vAlign w:val="bottom"/>
          </w:tcPr>
          <w:p w:rsidR="007E51E3" w:rsidRPr="006D00DF" w:rsidRDefault="007E51E3" w:rsidP="0019735D">
            <w:pPr>
              <w:widowControl w:val="0"/>
              <w:autoSpaceDE w:val="0"/>
              <w:autoSpaceDN w:val="0"/>
              <w:adjustRightInd w:val="0"/>
              <w:spacing w:line="258" w:lineRule="exact"/>
              <w:ind w:left="120"/>
              <w:rPr>
                <w:rFonts w:ascii="PT Astra Serif" w:hAnsi="PT Astra Serif"/>
                <w:lang w:val="en-US"/>
              </w:rPr>
            </w:pPr>
            <w:r w:rsidRPr="006D00DF">
              <w:rPr>
                <w:rFonts w:ascii="PT Astra Serif" w:hAnsi="PT Astra Serif"/>
                <w:lang w:val="en-US"/>
              </w:rPr>
              <w:t>1.Начальное общее образование</w:t>
            </w:r>
          </w:p>
        </w:tc>
        <w:tc>
          <w:tcPr>
            <w:tcW w:w="1843"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9"/>
                <w:szCs w:val="9"/>
                <w:lang w:val="en-US"/>
              </w:rPr>
            </w:pPr>
          </w:p>
        </w:tc>
        <w:tc>
          <w:tcPr>
            <w:tcW w:w="1701" w:type="dxa"/>
            <w:vMerge w:val="restart"/>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spacing w:line="262" w:lineRule="exact"/>
              <w:ind w:right="280"/>
              <w:jc w:val="right"/>
              <w:rPr>
                <w:rFonts w:ascii="PT Astra Serif" w:hAnsi="PT Astra Serif"/>
              </w:rPr>
            </w:pPr>
            <w:r w:rsidRPr="006D00DF">
              <w:rPr>
                <w:rFonts w:ascii="PT Astra Serif" w:hAnsi="PT Astra Serif"/>
              </w:rPr>
              <w:t>27.02.2017</w:t>
            </w:r>
          </w:p>
        </w:tc>
        <w:tc>
          <w:tcPr>
            <w:tcW w:w="1985" w:type="dxa"/>
            <w:vMerge w:val="restart"/>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spacing w:line="262" w:lineRule="exact"/>
              <w:ind w:right="440"/>
              <w:jc w:val="right"/>
              <w:rPr>
                <w:rFonts w:ascii="PT Astra Serif" w:hAnsi="PT Astra Serif"/>
              </w:rPr>
            </w:pPr>
            <w:r w:rsidRPr="006D00DF">
              <w:rPr>
                <w:rFonts w:ascii="PT Astra Serif" w:hAnsi="PT Astra Serif"/>
              </w:rPr>
              <w:t>31.05.2023</w:t>
            </w:r>
          </w:p>
        </w:tc>
        <w:tc>
          <w:tcPr>
            <w:tcW w:w="692" w:type="dxa"/>
            <w:tcBorders>
              <w:top w:val="nil"/>
              <w:left w:val="nil"/>
              <w:bottom w:val="nil"/>
              <w:right w:val="nil"/>
            </w:tcBorders>
            <w:vAlign w:val="bottom"/>
          </w:tcPr>
          <w:p w:rsidR="007E51E3" w:rsidRPr="006D00DF" w:rsidRDefault="007E51E3" w:rsidP="0019735D">
            <w:pPr>
              <w:widowControl w:val="0"/>
              <w:autoSpaceDE w:val="0"/>
              <w:autoSpaceDN w:val="0"/>
              <w:adjustRightInd w:val="0"/>
              <w:rPr>
                <w:rFonts w:ascii="PT Astra Serif" w:hAnsi="PT Astra Serif"/>
                <w:sz w:val="2"/>
                <w:szCs w:val="2"/>
                <w:lang w:val="en-US"/>
              </w:rPr>
            </w:pPr>
          </w:p>
        </w:tc>
      </w:tr>
      <w:tr w:rsidR="007E51E3" w:rsidRPr="006D00DF" w:rsidTr="0019735D">
        <w:trPr>
          <w:trHeight w:val="158"/>
        </w:trPr>
        <w:tc>
          <w:tcPr>
            <w:tcW w:w="4678" w:type="dxa"/>
            <w:gridSpan w:val="3"/>
            <w:vMerge/>
            <w:tcBorders>
              <w:top w:val="nil"/>
              <w:left w:val="single" w:sz="8" w:space="0" w:color="auto"/>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13"/>
                <w:szCs w:val="13"/>
                <w:lang w:val="en-US"/>
              </w:rPr>
            </w:pPr>
          </w:p>
        </w:tc>
        <w:tc>
          <w:tcPr>
            <w:tcW w:w="1843" w:type="dxa"/>
            <w:vMerge w:val="restart"/>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jc w:val="center"/>
              <w:rPr>
                <w:rFonts w:ascii="PT Astra Serif" w:hAnsi="PT Astra Serif"/>
              </w:rPr>
            </w:pPr>
            <w:r w:rsidRPr="006D00DF">
              <w:rPr>
                <w:rFonts w:ascii="PT Astra Serif" w:hAnsi="PT Astra Serif"/>
              </w:rPr>
              <w:t>64 Л 01 № 0000835</w:t>
            </w:r>
          </w:p>
        </w:tc>
        <w:tc>
          <w:tcPr>
            <w:tcW w:w="1701" w:type="dxa"/>
            <w:vMerge/>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13"/>
                <w:szCs w:val="13"/>
                <w:lang w:val="en-US"/>
              </w:rPr>
            </w:pPr>
          </w:p>
        </w:tc>
        <w:tc>
          <w:tcPr>
            <w:tcW w:w="1985" w:type="dxa"/>
            <w:vMerge/>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13"/>
                <w:szCs w:val="13"/>
                <w:lang w:val="en-US"/>
              </w:rPr>
            </w:pPr>
          </w:p>
        </w:tc>
        <w:tc>
          <w:tcPr>
            <w:tcW w:w="692" w:type="dxa"/>
            <w:tcBorders>
              <w:top w:val="nil"/>
              <w:left w:val="nil"/>
              <w:bottom w:val="nil"/>
              <w:right w:val="nil"/>
            </w:tcBorders>
            <w:vAlign w:val="bottom"/>
          </w:tcPr>
          <w:p w:rsidR="007E51E3" w:rsidRPr="006D00DF" w:rsidRDefault="007E51E3" w:rsidP="0019735D">
            <w:pPr>
              <w:widowControl w:val="0"/>
              <w:autoSpaceDE w:val="0"/>
              <w:autoSpaceDN w:val="0"/>
              <w:adjustRightInd w:val="0"/>
              <w:rPr>
                <w:rFonts w:ascii="PT Astra Serif" w:hAnsi="PT Astra Serif"/>
                <w:sz w:val="2"/>
                <w:szCs w:val="2"/>
                <w:lang w:val="en-US"/>
              </w:rPr>
            </w:pPr>
          </w:p>
        </w:tc>
      </w:tr>
      <w:tr w:rsidR="007E51E3" w:rsidRPr="006D00DF" w:rsidTr="0019735D">
        <w:trPr>
          <w:trHeight w:val="44"/>
        </w:trPr>
        <w:tc>
          <w:tcPr>
            <w:tcW w:w="2609" w:type="dxa"/>
            <w:tcBorders>
              <w:top w:val="nil"/>
              <w:left w:val="single" w:sz="8" w:space="0" w:color="auto"/>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3"/>
                <w:szCs w:val="3"/>
                <w:lang w:val="en-US"/>
              </w:rPr>
            </w:pPr>
          </w:p>
        </w:tc>
        <w:tc>
          <w:tcPr>
            <w:tcW w:w="652" w:type="dxa"/>
            <w:tcBorders>
              <w:top w:val="nil"/>
              <w:left w:val="nil"/>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3"/>
                <w:szCs w:val="3"/>
                <w:lang w:val="en-US"/>
              </w:rPr>
            </w:pPr>
          </w:p>
        </w:tc>
        <w:tc>
          <w:tcPr>
            <w:tcW w:w="1417"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3"/>
                <w:szCs w:val="3"/>
                <w:lang w:val="en-US"/>
              </w:rPr>
            </w:pPr>
          </w:p>
        </w:tc>
        <w:tc>
          <w:tcPr>
            <w:tcW w:w="1843" w:type="dxa"/>
            <w:vMerge/>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3"/>
                <w:szCs w:val="3"/>
                <w:lang w:val="en-US"/>
              </w:rPr>
            </w:pPr>
          </w:p>
        </w:tc>
        <w:tc>
          <w:tcPr>
            <w:tcW w:w="1701"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3"/>
                <w:szCs w:val="3"/>
                <w:lang w:val="en-US"/>
              </w:rPr>
            </w:pPr>
          </w:p>
        </w:tc>
        <w:tc>
          <w:tcPr>
            <w:tcW w:w="1985"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3"/>
                <w:szCs w:val="3"/>
                <w:lang w:val="en-US"/>
              </w:rPr>
            </w:pPr>
          </w:p>
        </w:tc>
        <w:tc>
          <w:tcPr>
            <w:tcW w:w="692" w:type="dxa"/>
            <w:tcBorders>
              <w:top w:val="nil"/>
              <w:left w:val="nil"/>
              <w:bottom w:val="nil"/>
              <w:right w:val="nil"/>
            </w:tcBorders>
            <w:vAlign w:val="bottom"/>
          </w:tcPr>
          <w:p w:rsidR="007E51E3" w:rsidRPr="006D00DF" w:rsidRDefault="007E51E3" w:rsidP="0019735D">
            <w:pPr>
              <w:widowControl w:val="0"/>
              <w:autoSpaceDE w:val="0"/>
              <w:autoSpaceDN w:val="0"/>
              <w:adjustRightInd w:val="0"/>
              <w:rPr>
                <w:rFonts w:ascii="PT Astra Serif" w:hAnsi="PT Astra Serif"/>
                <w:sz w:val="2"/>
                <w:szCs w:val="2"/>
                <w:lang w:val="en-US"/>
              </w:rPr>
            </w:pPr>
          </w:p>
        </w:tc>
      </w:tr>
      <w:tr w:rsidR="007E51E3" w:rsidRPr="006D00DF" w:rsidTr="0019735D">
        <w:trPr>
          <w:trHeight w:val="95"/>
        </w:trPr>
        <w:tc>
          <w:tcPr>
            <w:tcW w:w="4678" w:type="dxa"/>
            <w:gridSpan w:val="3"/>
            <w:vMerge w:val="restart"/>
            <w:tcBorders>
              <w:top w:val="nil"/>
              <w:left w:val="single" w:sz="8" w:space="0" w:color="auto"/>
              <w:bottom w:val="nil"/>
              <w:right w:val="single" w:sz="8" w:space="0" w:color="auto"/>
            </w:tcBorders>
            <w:vAlign w:val="bottom"/>
          </w:tcPr>
          <w:p w:rsidR="007E51E3" w:rsidRPr="006D00DF" w:rsidRDefault="007E51E3" w:rsidP="0019735D">
            <w:pPr>
              <w:widowControl w:val="0"/>
              <w:autoSpaceDE w:val="0"/>
              <w:autoSpaceDN w:val="0"/>
              <w:adjustRightInd w:val="0"/>
              <w:spacing w:line="258" w:lineRule="exact"/>
              <w:ind w:left="120"/>
              <w:rPr>
                <w:rFonts w:ascii="PT Astra Serif" w:hAnsi="PT Astra Serif"/>
                <w:lang w:val="en-US"/>
              </w:rPr>
            </w:pPr>
            <w:r w:rsidRPr="006D00DF">
              <w:rPr>
                <w:rFonts w:ascii="PT Astra Serif" w:hAnsi="PT Astra Serif"/>
                <w:lang w:val="en-US"/>
              </w:rPr>
              <w:t>2.Основное общее образование</w:t>
            </w:r>
          </w:p>
        </w:tc>
        <w:tc>
          <w:tcPr>
            <w:tcW w:w="1843" w:type="dxa"/>
            <w:vMerge/>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8"/>
                <w:szCs w:val="8"/>
                <w:lang w:val="en-US"/>
              </w:rPr>
            </w:pPr>
          </w:p>
        </w:tc>
        <w:tc>
          <w:tcPr>
            <w:tcW w:w="1701"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8"/>
                <w:szCs w:val="8"/>
                <w:lang w:val="en-US"/>
              </w:rPr>
            </w:pPr>
          </w:p>
        </w:tc>
        <w:tc>
          <w:tcPr>
            <w:tcW w:w="1985"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8"/>
                <w:szCs w:val="8"/>
                <w:lang w:val="en-US"/>
              </w:rPr>
            </w:pPr>
          </w:p>
        </w:tc>
        <w:tc>
          <w:tcPr>
            <w:tcW w:w="692" w:type="dxa"/>
            <w:tcBorders>
              <w:top w:val="nil"/>
              <w:left w:val="nil"/>
              <w:bottom w:val="nil"/>
              <w:right w:val="nil"/>
            </w:tcBorders>
            <w:vAlign w:val="bottom"/>
          </w:tcPr>
          <w:p w:rsidR="007E51E3" w:rsidRPr="006D00DF" w:rsidRDefault="007E51E3" w:rsidP="0019735D">
            <w:pPr>
              <w:widowControl w:val="0"/>
              <w:autoSpaceDE w:val="0"/>
              <w:autoSpaceDN w:val="0"/>
              <w:adjustRightInd w:val="0"/>
              <w:rPr>
                <w:rFonts w:ascii="PT Astra Serif" w:hAnsi="PT Astra Serif"/>
                <w:sz w:val="2"/>
                <w:szCs w:val="2"/>
                <w:lang w:val="en-US"/>
              </w:rPr>
            </w:pPr>
          </w:p>
        </w:tc>
      </w:tr>
      <w:tr w:rsidR="007E51E3" w:rsidRPr="006D00DF" w:rsidTr="0019735D">
        <w:trPr>
          <w:trHeight w:val="163"/>
        </w:trPr>
        <w:tc>
          <w:tcPr>
            <w:tcW w:w="4678" w:type="dxa"/>
            <w:gridSpan w:val="3"/>
            <w:vMerge/>
            <w:tcBorders>
              <w:top w:val="nil"/>
              <w:left w:val="single" w:sz="8" w:space="0" w:color="auto"/>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14"/>
                <w:szCs w:val="14"/>
                <w:lang w:val="en-US"/>
              </w:rPr>
            </w:pPr>
          </w:p>
        </w:tc>
        <w:tc>
          <w:tcPr>
            <w:tcW w:w="1843"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14"/>
                <w:szCs w:val="14"/>
                <w:lang w:val="en-US"/>
              </w:rPr>
            </w:pPr>
          </w:p>
        </w:tc>
        <w:tc>
          <w:tcPr>
            <w:tcW w:w="1701"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14"/>
                <w:szCs w:val="14"/>
                <w:lang w:val="en-US"/>
              </w:rPr>
            </w:pPr>
          </w:p>
        </w:tc>
        <w:tc>
          <w:tcPr>
            <w:tcW w:w="1985"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14"/>
                <w:szCs w:val="14"/>
                <w:lang w:val="en-US"/>
              </w:rPr>
            </w:pPr>
          </w:p>
        </w:tc>
        <w:tc>
          <w:tcPr>
            <w:tcW w:w="692" w:type="dxa"/>
            <w:tcBorders>
              <w:top w:val="nil"/>
              <w:left w:val="nil"/>
              <w:bottom w:val="nil"/>
              <w:right w:val="nil"/>
            </w:tcBorders>
            <w:vAlign w:val="bottom"/>
          </w:tcPr>
          <w:p w:rsidR="007E51E3" w:rsidRPr="006D00DF" w:rsidRDefault="007E51E3" w:rsidP="0019735D">
            <w:pPr>
              <w:widowControl w:val="0"/>
              <w:autoSpaceDE w:val="0"/>
              <w:autoSpaceDN w:val="0"/>
              <w:adjustRightInd w:val="0"/>
              <w:rPr>
                <w:rFonts w:ascii="PT Astra Serif" w:hAnsi="PT Astra Serif"/>
                <w:sz w:val="2"/>
                <w:szCs w:val="2"/>
                <w:lang w:val="en-US"/>
              </w:rPr>
            </w:pPr>
          </w:p>
        </w:tc>
      </w:tr>
      <w:tr w:rsidR="007E51E3" w:rsidRPr="006D00DF" w:rsidTr="0019735D">
        <w:trPr>
          <w:trHeight w:val="48"/>
        </w:trPr>
        <w:tc>
          <w:tcPr>
            <w:tcW w:w="4678" w:type="dxa"/>
            <w:gridSpan w:val="3"/>
            <w:tcBorders>
              <w:top w:val="nil"/>
              <w:left w:val="single" w:sz="8" w:space="0" w:color="auto"/>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1843"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1701"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1985"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692" w:type="dxa"/>
            <w:tcBorders>
              <w:top w:val="nil"/>
              <w:left w:val="nil"/>
              <w:bottom w:val="nil"/>
              <w:right w:val="nil"/>
            </w:tcBorders>
            <w:vAlign w:val="bottom"/>
          </w:tcPr>
          <w:p w:rsidR="007E51E3" w:rsidRPr="006D00DF" w:rsidRDefault="007E51E3" w:rsidP="0019735D">
            <w:pPr>
              <w:widowControl w:val="0"/>
              <w:autoSpaceDE w:val="0"/>
              <w:autoSpaceDN w:val="0"/>
              <w:adjustRightInd w:val="0"/>
              <w:rPr>
                <w:rFonts w:ascii="PT Astra Serif" w:hAnsi="PT Astra Serif"/>
                <w:sz w:val="2"/>
                <w:szCs w:val="2"/>
                <w:lang w:val="en-US"/>
              </w:rPr>
            </w:pPr>
          </w:p>
        </w:tc>
      </w:tr>
      <w:tr w:rsidR="007E51E3" w:rsidRPr="006D00DF" w:rsidTr="0019735D">
        <w:trPr>
          <w:trHeight w:val="258"/>
        </w:trPr>
        <w:tc>
          <w:tcPr>
            <w:tcW w:w="4678" w:type="dxa"/>
            <w:gridSpan w:val="3"/>
            <w:tcBorders>
              <w:top w:val="nil"/>
              <w:left w:val="single" w:sz="8" w:space="0" w:color="auto"/>
              <w:bottom w:val="nil"/>
              <w:right w:val="single" w:sz="8" w:space="0" w:color="auto"/>
            </w:tcBorders>
            <w:vAlign w:val="bottom"/>
          </w:tcPr>
          <w:p w:rsidR="007E51E3" w:rsidRPr="006D00DF" w:rsidRDefault="007E51E3" w:rsidP="0019735D">
            <w:pPr>
              <w:widowControl w:val="0"/>
              <w:autoSpaceDE w:val="0"/>
              <w:autoSpaceDN w:val="0"/>
              <w:adjustRightInd w:val="0"/>
              <w:spacing w:line="258" w:lineRule="exact"/>
              <w:ind w:left="120"/>
              <w:rPr>
                <w:rFonts w:ascii="PT Astra Serif" w:hAnsi="PT Astra Serif"/>
                <w:lang w:val="en-US"/>
              </w:rPr>
            </w:pPr>
          </w:p>
        </w:tc>
        <w:tc>
          <w:tcPr>
            <w:tcW w:w="1843"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lang w:val="en-US"/>
              </w:rPr>
            </w:pPr>
          </w:p>
        </w:tc>
        <w:tc>
          <w:tcPr>
            <w:tcW w:w="1701"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lang w:val="en-US"/>
              </w:rPr>
            </w:pPr>
          </w:p>
        </w:tc>
        <w:tc>
          <w:tcPr>
            <w:tcW w:w="1985" w:type="dxa"/>
            <w:tcBorders>
              <w:top w:val="nil"/>
              <w:left w:val="nil"/>
              <w:bottom w:val="nil"/>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lang w:val="en-US"/>
              </w:rPr>
            </w:pPr>
          </w:p>
        </w:tc>
        <w:tc>
          <w:tcPr>
            <w:tcW w:w="692" w:type="dxa"/>
            <w:tcBorders>
              <w:top w:val="nil"/>
              <w:left w:val="nil"/>
              <w:bottom w:val="nil"/>
              <w:right w:val="nil"/>
            </w:tcBorders>
            <w:vAlign w:val="bottom"/>
          </w:tcPr>
          <w:p w:rsidR="007E51E3" w:rsidRPr="006D00DF" w:rsidRDefault="007E51E3" w:rsidP="0019735D">
            <w:pPr>
              <w:widowControl w:val="0"/>
              <w:autoSpaceDE w:val="0"/>
              <w:autoSpaceDN w:val="0"/>
              <w:adjustRightInd w:val="0"/>
              <w:rPr>
                <w:rFonts w:ascii="PT Astra Serif" w:hAnsi="PT Astra Serif"/>
                <w:sz w:val="2"/>
                <w:szCs w:val="2"/>
              </w:rPr>
            </w:pPr>
          </w:p>
        </w:tc>
      </w:tr>
      <w:tr w:rsidR="007E51E3" w:rsidRPr="006D00DF" w:rsidTr="0019735D">
        <w:trPr>
          <w:trHeight w:val="51"/>
        </w:trPr>
        <w:tc>
          <w:tcPr>
            <w:tcW w:w="2609" w:type="dxa"/>
            <w:tcBorders>
              <w:top w:val="nil"/>
              <w:left w:val="single" w:sz="8" w:space="0" w:color="auto"/>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652" w:type="dxa"/>
            <w:tcBorders>
              <w:top w:val="nil"/>
              <w:left w:val="nil"/>
              <w:bottom w:val="single" w:sz="8" w:space="0" w:color="auto"/>
              <w:right w:val="nil"/>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1417"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1843"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1701"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1985" w:type="dxa"/>
            <w:tcBorders>
              <w:top w:val="nil"/>
              <w:left w:val="nil"/>
              <w:bottom w:val="single" w:sz="8" w:space="0" w:color="auto"/>
              <w:right w:val="single" w:sz="8" w:space="0" w:color="auto"/>
            </w:tcBorders>
            <w:vAlign w:val="bottom"/>
          </w:tcPr>
          <w:p w:rsidR="007E51E3" w:rsidRPr="006D00DF" w:rsidRDefault="007E51E3" w:rsidP="0019735D">
            <w:pPr>
              <w:widowControl w:val="0"/>
              <w:autoSpaceDE w:val="0"/>
              <w:autoSpaceDN w:val="0"/>
              <w:adjustRightInd w:val="0"/>
              <w:rPr>
                <w:rFonts w:ascii="PT Astra Serif" w:hAnsi="PT Astra Serif"/>
                <w:sz w:val="4"/>
                <w:szCs w:val="4"/>
                <w:lang w:val="en-US"/>
              </w:rPr>
            </w:pPr>
          </w:p>
        </w:tc>
        <w:tc>
          <w:tcPr>
            <w:tcW w:w="692" w:type="dxa"/>
            <w:tcBorders>
              <w:top w:val="nil"/>
              <w:left w:val="nil"/>
              <w:bottom w:val="nil"/>
              <w:right w:val="nil"/>
            </w:tcBorders>
            <w:vAlign w:val="bottom"/>
          </w:tcPr>
          <w:p w:rsidR="007E51E3" w:rsidRPr="006D00DF" w:rsidRDefault="007E51E3" w:rsidP="0019735D">
            <w:pPr>
              <w:widowControl w:val="0"/>
              <w:autoSpaceDE w:val="0"/>
              <w:autoSpaceDN w:val="0"/>
              <w:adjustRightInd w:val="0"/>
              <w:rPr>
                <w:rFonts w:ascii="PT Astra Serif" w:hAnsi="PT Astra Serif"/>
                <w:sz w:val="2"/>
                <w:szCs w:val="2"/>
                <w:lang w:val="en-US"/>
              </w:rPr>
            </w:pPr>
          </w:p>
        </w:tc>
      </w:tr>
    </w:tbl>
    <w:p w:rsidR="007E51E3" w:rsidRPr="006D00DF" w:rsidRDefault="007E51E3" w:rsidP="007E51E3">
      <w:pPr>
        <w:widowControl w:val="0"/>
        <w:autoSpaceDE w:val="0"/>
        <w:autoSpaceDN w:val="0"/>
        <w:adjustRightInd w:val="0"/>
        <w:spacing w:line="271" w:lineRule="exact"/>
        <w:rPr>
          <w:rFonts w:ascii="PT Astra Serif" w:hAnsi="PT Astra Serif"/>
        </w:rPr>
      </w:pPr>
    </w:p>
    <w:p w:rsidR="007E51E3" w:rsidRPr="006D00DF" w:rsidRDefault="007E51E3" w:rsidP="007E51E3">
      <w:pPr>
        <w:widowControl w:val="0"/>
        <w:autoSpaceDE w:val="0"/>
        <w:autoSpaceDN w:val="0"/>
        <w:adjustRightInd w:val="0"/>
        <w:spacing w:line="271" w:lineRule="exact"/>
        <w:rPr>
          <w:rFonts w:ascii="PT Astra Serif" w:hAnsi="PT Astra Serif"/>
        </w:rPr>
      </w:pPr>
      <w:r w:rsidRPr="006D00DF">
        <w:rPr>
          <w:rFonts w:ascii="PT Astra Serif" w:hAnsi="PT Astra Serif"/>
        </w:rPr>
        <w:t>1.7.Реквизиты устава</w:t>
      </w:r>
    </w:p>
    <w:p w:rsidR="007E51E3" w:rsidRPr="006D00DF" w:rsidRDefault="007E51E3" w:rsidP="007E51E3">
      <w:pPr>
        <w:widowControl w:val="0"/>
        <w:autoSpaceDE w:val="0"/>
        <w:autoSpaceDN w:val="0"/>
        <w:adjustRightInd w:val="0"/>
        <w:spacing w:line="271" w:lineRule="exact"/>
        <w:rPr>
          <w:rFonts w:ascii="PT Astra Serif" w:hAnsi="PT Astra Serif"/>
        </w:rPr>
      </w:pPr>
    </w:p>
    <w:tbl>
      <w:tblPr>
        <w:tblStyle w:val="a7"/>
        <w:tblW w:w="10207" w:type="dxa"/>
        <w:tblInd w:w="-601" w:type="dxa"/>
        <w:tblLook w:val="04A0" w:firstRow="1" w:lastRow="0" w:firstColumn="1" w:lastColumn="0" w:noHBand="0" w:noVBand="1"/>
      </w:tblPr>
      <w:tblGrid>
        <w:gridCol w:w="5358"/>
        <w:gridCol w:w="4849"/>
      </w:tblGrid>
      <w:tr w:rsidR="007E51E3" w:rsidRPr="006D00DF" w:rsidTr="0019735D">
        <w:tc>
          <w:tcPr>
            <w:tcW w:w="5358" w:type="dxa"/>
          </w:tcPr>
          <w:p w:rsidR="007E51E3" w:rsidRPr="006D00DF" w:rsidRDefault="007E51E3" w:rsidP="0019735D">
            <w:pPr>
              <w:widowControl w:val="0"/>
              <w:autoSpaceDE w:val="0"/>
              <w:autoSpaceDN w:val="0"/>
              <w:adjustRightInd w:val="0"/>
              <w:spacing w:line="271" w:lineRule="exact"/>
              <w:rPr>
                <w:rFonts w:ascii="PT Astra Serif" w:hAnsi="PT Astra Serif"/>
              </w:rPr>
            </w:pPr>
            <w:r w:rsidRPr="006D00DF">
              <w:rPr>
                <w:rFonts w:ascii="PT Astra Serif" w:hAnsi="PT Astra Serif"/>
              </w:rPr>
              <w:t>Реквизиты устава</w:t>
            </w:r>
          </w:p>
        </w:tc>
        <w:tc>
          <w:tcPr>
            <w:tcW w:w="4849" w:type="dxa"/>
          </w:tcPr>
          <w:p w:rsidR="007E51E3" w:rsidRPr="006D00DF" w:rsidRDefault="007E51E3" w:rsidP="0019735D">
            <w:pPr>
              <w:widowControl w:val="0"/>
              <w:autoSpaceDE w:val="0"/>
              <w:autoSpaceDN w:val="0"/>
              <w:adjustRightInd w:val="0"/>
              <w:spacing w:line="271" w:lineRule="exact"/>
              <w:rPr>
                <w:rFonts w:ascii="PT Astra Serif" w:hAnsi="PT Astra Serif"/>
              </w:rPr>
            </w:pPr>
            <w:r w:rsidRPr="006D00DF">
              <w:rPr>
                <w:rFonts w:ascii="PT Astra Serif" w:hAnsi="PT Astra Serif"/>
              </w:rPr>
              <w:t>Распоряжение администрации Балашовского МР № 1225-р от 19.08.2016</w:t>
            </w:r>
          </w:p>
        </w:tc>
      </w:tr>
    </w:tbl>
    <w:p w:rsidR="007E51E3" w:rsidRPr="006D00DF" w:rsidRDefault="007E51E3" w:rsidP="007E51E3">
      <w:pPr>
        <w:widowControl w:val="0"/>
        <w:autoSpaceDE w:val="0"/>
        <w:autoSpaceDN w:val="0"/>
        <w:adjustRightInd w:val="0"/>
        <w:spacing w:line="271" w:lineRule="exact"/>
        <w:rPr>
          <w:rFonts w:ascii="PT Astra Serif" w:hAnsi="PT Astra Serif"/>
        </w:rPr>
      </w:pPr>
    </w:p>
    <w:p w:rsidR="007E51E3" w:rsidRPr="006D00DF" w:rsidRDefault="007E51E3" w:rsidP="007E51E3">
      <w:pPr>
        <w:pStyle w:val="a5"/>
        <w:widowControl w:val="0"/>
        <w:numPr>
          <w:ilvl w:val="1"/>
          <w:numId w:val="1"/>
        </w:numPr>
        <w:autoSpaceDE w:val="0"/>
        <w:autoSpaceDN w:val="0"/>
        <w:adjustRightInd w:val="0"/>
        <w:spacing w:after="0" w:line="240" w:lineRule="auto"/>
        <w:ind w:left="0" w:firstLine="0"/>
        <w:rPr>
          <w:rFonts w:ascii="PT Astra Serif" w:hAnsi="PT Astra Serif"/>
          <w:sz w:val="24"/>
          <w:szCs w:val="24"/>
        </w:rPr>
      </w:pPr>
      <w:r w:rsidRPr="006D00DF">
        <w:rPr>
          <w:rFonts w:ascii="PT Astra Serif" w:hAnsi="PT Astra Serif"/>
          <w:sz w:val="24"/>
          <w:szCs w:val="24"/>
        </w:rPr>
        <w:t>Директор образовательного учреждения (Ф.И.О. полностью)</w:t>
      </w:r>
    </w:p>
    <w:p w:rsidR="007E51E3" w:rsidRPr="006D00DF" w:rsidRDefault="007E51E3" w:rsidP="007E51E3">
      <w:pPr>
        <w:pStyle w:val="a5"/>
        <w:widowControl w:val="0"/>
        <w:autoSpaceDE w:val="0"/>
        <w:autoSpaceDN w:val="0"/>
        <w:adjustRightInd w:val="0"/>
        <w:spacing w:after="0" w:line="240" w:lineRule="auto"/>
        <w:ind w:left="0"/>
        <w:rPr>
          <w:rFonts w:ascii="PT Astra Serif" w:hAnsi="PT Astra Serif"/>
          <w:sz w:val="24"/>
          <w:szCs w:val="24"/>
        </w:rPr>
      </w:pPr>
    </w:p>
    <w:tbl>
      <w:tblPr>
        <w:tblStyle w:val="a7"/>
        <w:tblW w:w="0" w:type="auto"/>
        <w:tblInd w:w="-601" w:type="dxa"/>
        <w:tblLook w:val="04A0" w:firstRow="1" w:lastRow="0" w:firstColumn="1" w:lastColumn="0" w:noHBand="0" w:noVBand="1"/>
      </w:tblPr>
      <w:tblGrid>
        <w:gridCol w:w="10115"/>
      </w:tblGrid>
      <w:tr w:rsidR="007E51E3" w:rsidRPr="006D00DF" w:rsidTr="0019735D">
        <w:tc>
          <w:tcPr>
            <w:tcW w:w="10115" w:type="dxa"/>
          </w:tcPr>
          <w:p w:rsidR="007E51E3" w:rsidRPr="006D00DF" w:rsidRDefault="007E51E3" w:rsidP="0019735D">
            <w:pPr>
              <w:pStyle w:val="a5"/>
              <w:widowControl w:val="0"/>
              <w:autoSpaceDE w:val="0"/>
              <w:autoSpaceDN w:val="0"/>
              <w:adjustRightInd w:val="0"/>
              <w:ind w:left="0"/>
              <w:rPr>
                <w:rFonts w:ascii="PT Astra Serif" w:hAnsi="PT Astra Serif"/>
                <w:sz w:val="24"/>
                <w:szCs w:val="24"/>
              </w:rPr>
            </w:pPr>
            <w:r w:rsidRPr="006D00DF">
              <w:rPr>
                <w:rFonts w:ascii="PT Astra Serif" w:hAnsi="PT Astra Serif"/>
                <w:sz w:val="24"/>
                <w:szCs w:val="24"/>
              </w:rPr>
              <w:t>Логутова Ольга Викторовна</w:t>
            </w:r>
          </w:p>
        </w:tc>
      </w:tr>
    </w:tbl>
    <w:p w:rsidR="007E51E3" w:rsidRPr="006D00DF" w:rsidRDefault="007E51E3" w:rsidP="007E51E3">
      <w:pPr>
        <w:pStyle w:val="a5"/>
        <w:widowControl w:val="0"/>
        <w:autoSpaceDE w:val="0"/>
        <w:autoSpaceDN w:val="0"/>
        <w:adjustRightInd w:val="0"/>
        <w:spacing w:after="0" w:line="240" w:lineRule="auto"/>
        <w:ind w:left="284"/>
        <w:rPr>
          <w:rFonts w:ascii="PT Astra Serif" w:hAnsi="PT Astra Serif"/>
          <w:sz w:val="24"/>
          <w:szCs w:val="24"/>
        </w:rPr>
      </w:pPr>
    </w:p>
    <w:p w:rsidR="007E51E3" w:rsidRPr="006D00DF" w:rsidRDefault="007E51E3" w:rsidP="007E51E3">
      <w:pPr>
        <w:pStyle w:val="a5"/>
        <w:widowControl w:val="0"/>
        <w:autoSpaceDE w:val="0"/>
        <w:autoSpaceDN w:val="0"/>
        <w:adjustRightInd w:val="0"/>
        <w:spacing w:after="0" w:line="240" w:lineRule="auto"/>
        <w:ind w:left="284"/>
        <w:rPr>
          <w:rFonts w:ascii="PT Astra Serif" w:hAnsi="PT Astra Serif"/>
          <w:sz w:val="24"/>
          <w:szCs w:val="24"/>
        </w:rPr>
      </w:pPr>
      <w:r w:rsidRPr="006D00DF">
        <w:rPr>
          <w:rFonts w:ascii="PT Astra Serif" w:hAnsi="PT Astra Serif"/>
          <w:sz w:val="24"/>
          <w:szCs w:val="24"/>
        </w:rPr>
        <w:t>1.9.Заместители директора образовательного учреждения(Ф.И.О. полностью)</w:t>
      </w:r>
    </w:p>
    <w:p w:rsidR="007E51E3" w:rsidRPr="006D00DF" w:rsidRDefault="007E51E3" w:rsidP="007E51E3">
      <w:pPr>
        <w:pStyle w:val="a5"/>
        <w:widowControl w:val="0"/>
        <w:autoSpaceDE w:val="0"/>
        <w:autoSpaceDN w:val="0"/>
        <w:adjustRightInd w:val="0"/>
        <w:spacing w:after="0" w:line="240" w:lineRule="auto"/>
        <w:ind w:left="284"/>
        <w:rPr>
          <w:rFonts w:ascii="PT Astra Serif" w:hAnsi="PT Astra Serif"/>
          <w:sz w:val="24"/>
          <w:szCs w:val="24"/>
        </w:rPr>
      </w:pPr>
    </w:p>
    <w:tbl>
      <w:tblPr>
        <w:tblStyle w:val="a7"/>
        <w:tblW w:w="0" w:type="auto"/>
        <w:tblInd w:w="-601" w:type="dxa"/>
        <w:tblLook w:val="04A0" w:firstRow="1" w:lastRow="0" w:firstColumn="1" w:lastColumn="0" w:noHBand="0" w:noVBand="1"/>
      </w:tblPr>
      <w:tblGrid>
        <w:gridCol w:w="10172"/>
      </w:tblGrid>
      <w:tr w:rsidR="007E51E3" w:rsidRPr="006D00DF" w:rsidTr="0019735D">
        <w:tc>
          <w:tcPr>
            <w:tcW w:w="10172" w:type="dxa"/>
          </w:tcPr>
          <w:p w:rsidR="007E51E3" w:rsidRPr="006D00DF" w:rsidRDefault="007E51E3" w:rsidP="0019735D">
            <w:pPr>
              <w:pStyle w:val="a5"/>
              <w:widowControl w:val="0"/>
              <w:autoSpaceDE w:val="0"/>
              <w:autoSpaceDN w:val="0"/>
              <w:adjustRightInd w:val="0"/>
              <w:ind w:left="0"/>
              <w:rPr>
                <w:rFonts w:ascii="PT Astra Serif" w:hAnsi="PT Astra Serif"/>
                <w:sz w:val="24"/>
                <w:szCs w:val="24"/>
              </w:rPr>
            </w:pPr>
            <w:r w:rsidRPr="006D00DF">
              <w:rPr>
                <w:rFonts w:ascii="PT Astra Serif" w:hAnsi="PT Astra Serif"/>
                <w:sz w:val="24"/>
                <w:szCs w:val="24"/>
              </w:rPr>
              <w:t>Тычинкин Николай Александрович, заместитель директора по учебно-воспитательной работе</w:t>
            </w:r>
          </w:p>
        </w:tc>
      </w:tr>
      <w:tr w:rsidR="007E51E3" w:rsidRPr="006D00DF" w:rsidTr="0019735D">
        <w:tc>
          <w:tcPr>
            <w:tcW w:w="10172" w:type="dxa"/>
          </w:tcPr>
          <w:p w:rsidR="007E51E3" w:rsidRPr="006D00DF" w:rsidRDefault="007E51E3" w:rsidP="0019735D">
            <w:pPr>
              <w:pStyle w:val="a5"/>
              <w:widowControl w:val="0"/>
              <w:autoSpaceDE w:val="0"/>
              <w:autoSpaceDN w:val="0"/>
              <w:adjustRightInd w:val="0"/>
              <w:ind w:left="0"/>
              <w:rPr>
                <w:rFonts w:ascii="PT Astra Serif" w:hAnsi="PT Astra Serif"/>
                <w:sz w:val="24"/>
                <w:szCs w:val="24"/>
              </w:rPr>
            </w:pPr>
            <w:r w:rsidRPr="006D00DF">
              <w:rPr>
                <w:rFonts w:ascii="PT Astra Serif" w:hAnsi="PT Astra Serif"/>
                <w:sz w:val="24"/>
                <w:szCs w:val="24"/>
              </w:rPr>
              <w:t>Жильцова Оксана Викторовна, заместитель директора по воспитательной работе</w:t>
            </w:r>
          </w:p>
        </w:tc>
      </w:tr>
    </w:tbl>
    <w:p w:rsidR="007E51E3" w:rsidRPr="006D00DF" w:rsidRDefault="007E51E3" w:rsidP="007E51E3">
      <w:pPr>
        <w:widowControl w:val="0"/>
        <w:autoSpaceDE w:val="0"/>
        <w:autoSpaceDN w:val="0"/>
        <w:adjustRightInd w:val="0"/>
        <w:rPr>
          <w:rFonts w:ascii="PT Astra Serif" w:hAnsi="PT Astra Serif"/>
        </w:rPr>
        <w:sectPr w:rsidR="007E51E3" w:rsidRPr="006D00DF">
          <w:footerReference w:type="default" r:id="rId8"/>
          <w:pgSz w:w="11906" w:h="16838"/>
          <w:pgMar w:top="1158" w:right="720" w:bottom="602" w:left="1020" w:header="720" w:footer="720" w:gutter="0"/>
          <w:cols w:space="720" w:equalWidth="0">
            <w:col w:w="10160"/>
          </w:cols>
          <w:noEndnote/>
        </w:sectPr>
      </w:pPr>
    </w:p>
    <w:p w:rsidR="00392EF4" w:rsidRPr="006D00DF" w:rsidRDefault="00392EF4" w:rsidP="00392EF4">
      <w:pPr>
        <w:pStyle w:val="a5"/>
        <w:rPr>
          <w:rFonts w:ascii="PT Astra Serif" w:hAnsi="PT Astra Serif"/>
          <w:b/>
          <w:sz w:val="24"/>
          <w:szCs w:val="24"/>
        </w:rPr>
      </w:pPr>
    </w:p>
    <w:p w:rsidR="00392EF4" w:rsidRPr="006D00DF" w:rsidRDefault="00392EF4" w:rsidP="00392EF4">
      <w:pPr>
        <w:pStyle w:val="a5"/>
        <w:rPr>
          <w:rFonts w:ascii="PT Astra Serif" w:hAnsi="PT Astra Serif"/>
          <w:b/>
          <w:sz w:val="24"/>
          <w:szCs w:val="24"/>
        </w:rPr>
      </w:pPr>
    </w:p>
    <w:p w:rsidR="00392EF4" w:rsidRPr="006D00DF" w:rsidRDefault="00392EF4" w:rsidP="00392EF4">
      <w:pPr>
        <w:pStyle w:val="a5"/>
        <w:rPr>
          <w:rFonts w:ascii="PT Astra Serif" w:hAnsi="PT Astra Serif"/>
          <w:b/>
          <w:sz w:val="24"/>
          <w:szCs w:val="24"/>
        </w:rPr>
      </w:pPr>
    </w:p>
    <w:p w:rsidR="00392EF4" w:rsidRPr="006D00DF" w:rsidRDefault="00392EF4" w:rsidP="00392EF4">
      <w:pPr>
        <w:pStyle w:val="a5"/>
        <w:rPr>
          <w:rFonts w:ascii="PT Astra Serif" w:hAnsi="PT Astra Serif"/>
          <w:b/>
          <w:sz w:val="24"/>
          <w:szCs w:val="24"/>
        </w:rPr>
      </w:pPr>
    </w:p>
    <w:p w:rsidR="00392EF4" w:rsidRPr="006D00DF" w:rsidRDefault="00392EF4" w:rsidP="00392EF4">
      <w:pPr>
        <w:pStyle w:val="a5"/>
        <w:rPr>
          <w:rFonts w:ascii="PT Astra Serif" w:hAnsi="PT Astra Serif"/>
          <w:b/>
          <w:sz w:val="24"/>
          <w:szCs w:val="24"/>
        </w:rPr>
      </w:pPr>
    </w:p>
    <w:p w:rsidR="007E51E3" w:rsidRPr="006D00DF" w:rsidRDefault="007E51E3" w:rsidP="007E51E3">
      <w:pPr>
        <w:pStyle w:val="a5"/>
        <w:numPr>
          <w:ilvl w:val="0"/>
          <w:numId w:val="1"/>
        </w:numPr>
        <w:rPr>
          <w:rFonts w:ascii="PT Astra Serif" w:hAnsi="PT Astra Serif"/>
          <w:b/>
          <w:sz w:val="24"/>
          <w:szCs w:val="24"/>
        </w:rPr>
      </w:pPr>
      <w:r w:rsidRPr="006D00DF">
        <w:rPr>
          <w:rFonts w:ascii="PT Astra Serif" w:hAnsi="PT Astra Serif"/>
          <w:b/>
          <w:sz w:val="24"/>
          <w:szCs w:val="24"/>
        </w:rPr>
        <w:t>Результативность анализа, оценка образовательной деятельности.</w:t>
      </w:r>
    </w:p>
    <w:p w:rsidR="007E51E3" w:rsidRPr="006D00DF" w:rsidRDefault="007E51E3" w:rsidP="007E51E3">
      <w:pPr>
        <w:pStyle w:val="a5"/>
        <w:rPr>
          <w:rFonts w:ascii="PT Astra Serif" w:hAnsi="PT Astra Serif"/>
          <w:b/>
          <w:sz w:val="24"/>
          <w:szCs w:val="24"/>
        </w:rPr>
      </w:pPr>
    </w:p>
    <w:p w:rsidR="007E51E3" w:rsidRPr="006D00DF" w:rsidRDefault="007E51E3" w:rsidP="007E51E3">
      <w:pPr>
        <w:pStyle w:val="a5"/>
        <w:rPr>
          <w:rFonts w:ascii="PT Astra Serif" w:hAnsi="PT Astra Serif"/>
          <w:b/>
          <w:sz w:val="24"/>
          <w:szCs w:val="24"/>
        </w:rPr>
      </w:pPr>
      <w:r w:rsidRPr="006D00DF">
        <w:rPr>
          <w:rFonts w:ascii="PT Astra Serif" w:hAnsi="PT Astra Serif"/>
          <w:b/>
          <w:sz w:val="24"/>
          <w:szCs w:val="24"/>
        </w:rPr>
        <w:t>2.1 Структура общеобразовательного учреждения и система управления.</w:t>
      </w:r>
    </w:p>
    <w:p w:rsidR="007E51E3" w:rsidRPr="006D00DF" w:rsidRDefault="007E51E3" w:rsidP="007E51E3">
      <w:pPr>
        <w:pStyle w:val="a5"/>
        <w:rPr>
          <w:rFonts w:ascii="PT Astra Serif" w:hAnsi="PT Astra Serif"/>
          <w:b/>
          <w:sz w:val="24"/>
          <w:szCs w:val="24"/>
        </w:rPr>
      </w:pPr>
    </w:p>
    <w:p w:rsidR="007E51E3" w:rsidRPr="006D00DF" w:rsidRDefault="007E51E3" w:rsidP="007E51E3">
      <w:pPr>
        <w:jc w:val="center"/>
        <w:rPr>
          <w:rFonts w:ascii="PT Astra Serif" w:hAnsi="PT Astra Serif"/>
        </w:rPr>
      </w:pPr>
    </w:p>
    <w:p w:rsidR="007E51E3" w:rsidRPr="006D00DF" w:rsidRDefault="007E51E3" w:rsidP="007E51E3">
      <w:pPr>
        <w:jc w:val="center"/>
        <w:rPr>
          <w:rFonts w:ascii="PT Astra Serif" w:hAnsi="PT Astra Serif"/>
        </w:rPr>
      </w:pPr>
      <w:r w:rsidRPr="006D00DF">
        <w:rPr>
          <w:rFonts w:ascii="PT Astra Serif" w:hAnsi="PT Astra Serif"/>
          <w:noProof/>
        </w:rPr>
        <mc:AlternateContent>
          <mc:Choice Requires="wps">
            <w:drawing>
              <wp:anchor distT="0" distB="0" distL="114300" distR="114300" simplePos="0" relativeHeight="251673600" behindDoc="0" locked="0" layoutInCell="1" allowOverlap="1" wp14:anchorId="1A2E0C9A" wp14:editId="73A62990">
                <wp:simplePos x="0" y="0"/>
                <wp:positionH relativeFrom="column">
                  <wp:posOffset>4572000</wp:posOffset>
                </wp:positionH>
                <wp:positionV relativeFrom="paragraph">
                  <wp:posOffset>33020</wp:posOffset>
                </wp:positionV>
                <wp:extent cx="1371600" cy="685800"/>
                <wp:effectExtent l="21590" t="20955" r="26035" b="2667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38100">
                          <a:solidFill>
                            <a:srgbClr val="000080"/>
                          </a:solidFill>
                          <a:miter lim="800000"/>
                          <a:headEnd/>
                          <a:tailEnd/>
                        </a:ln>
                      </wps:spPr>
                      <wps:txbx>
                        <w:txbxContent>
                          <w:p w:rsidR="00095F47" w:rsidRPr="00CE371F" w:rsidRDefault="00095F47" w:rsidP="007E51E3">
                            <w:pPr>
                              <w:jc w:val="center"/>
                              <w:rPr>
                                <w:b/>
                                <w:color w:val="800000"/>
                              </w:rPr>
                            </w:pPr>
                            <w:r w:rsidRPr="00CE371F">
                              <w:rPr>
                                <w:b/>
                                <w:color w:val="800000"/>
                              </w:rPr>
                              <w:t>Управляющий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E0C9A" id="_x0000_t202" coordsize="21600,21600" o:spt="202" path="m,l,21600r21600,l21600,xe">
                <v:stroke joinstyle="miter"/>
                <v:path gradientshapeok="t" o:connecttype="rect"/>
              </v:shapetype>
              <v:shape id="Поле 59" o:spid="_x0000_s1026" type="#_x0000_t202" style="position:absolute;left:0;text-align:left;margin-left:5in;margin-top:2.6pt;width:108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" strokecolor="navy" strokeweight="3pt">
                <v:textbox>
                  <w:txbxContent>
                    <w:p w:rsidR="00095F47" w:rsidRPr="00CE371F" w:rsidRDefault="00095F47" w:rsidP="007E51E3">
                      <w:pPr>
                        <w:jc w:val="center"/>
                        <w:rPr>
                          <w:b/>
                          <w:color w:val="800000"/>
                        </w:rPr>
                      </w:pPr>
                      <w:r w:rsidRPr="00CE371F">
                        <w:rPr>
                          <w:b/>
                          <w:color w:val="800000"/>
                        </w:rPr>
                        <w:t>Управляющий совет</w:t>
                      </w:r>
                    </w:p>
                  </w:txbxContent>
                </v:textbox>
              </v:shape>
            </w:pict>
          </mc:Fallback>
        </mc:AlternateContent>
      </w:r>
      <w:r w:rsidRPr="006D00DF">
        <w:rPr>
          <w:rFonts w:ascii="PT Astra Serif" w:hAnsi="PT Astra Serif"/>
          <w:noProof/>
        </w:rPr>
        <mc:AlternateContent>
          <mc:Choice Requires="wps">
            <w:drawing>
              <wp:anchor distT="0" distB="0" distL="114300" distR="114300" simplePos="0" relativeHeight="251672576" behindDoc="0" locked="0" layoutInCell="1" allowOverlap="1" wp14:anchorId="48956D4D" wp14:editId="278F03B5">
                <wp:simplePos x="0" y="0"/>
                <wp:positionH relativeFrom="column">
                  <wp:posOffset>2628900</wp:posOffset>
                </wp:positionH>
                <wp:positionV relativeFrom="paragraph">
                  <wp:posOffset>33020</wp:posOffset>
                </wp:positionV>
                <wp:extent cx="1371600" cy="685800"/>
                <wp:effectExtent l="21590" t="20955" r="26035" b="2667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38100">
                          <a:solidFill>
                            <a:srgbClr val="000080"/>
                          </a:solidFill>
                          <a:miter lim="800000"/>
                          <a:headEnd/>
                          <a:tailEnd/>
                        </a:ln>
                      </wps:spPr>
                      <wps:txbx>
                        <w:txbxContent>
                          <w:p w:rsidR="00095F47" w:rsidRPr="00503874" w:rsidRDefault="00095F47" w:rsidP="007E51E3">
                            <w:pPr>
                              <w:jc w:val="center"/>
                              <w:rPr>
                                <w:b/>
                                <w:color w:val="800000"/>
                                <w:sz w:val="22"/>
                                <w:szCs w:val="22"/>
                              </w:rPr>
                            </w:pPr>
                            <w:r w:rsidRPr="00503874">
                              <w:rPr>
                                <w:b/>
                                <w:color w:val="800000"/>
                                <w:sz w:val="22"/>
                                <w:szCs w:val="22"/>
                              </w:rPr>
                              <w:t>Директор школы</w:t>
                            </w:r>
                          </w:p>
                          <w:p w:rsidR="00095F47" w:rsidRPr="00503874" w:rsidRDefault="00095F47" w:rsidP="007E51E3">
                            <w:pPr>
                              <w:jc w:val="center"/>
                              <w:rPr>
                                <w:b/>
                                <w:color w:val="800000"/>
                              </w:rPr>
                            </w:pPr>
                            <w:r w:rsidRPr="00503874">
                              <w:rPr>
                                <w:b/>
                                <w:color w:val="800000"/>
                                <w:sz w:val="22"/>
                                <w:szCs w:val="22"/>
                              </w:rPr>
                              <w:t>Логутова Ольга</w:t>
                            </w:r>
                            <w:r>
                              <w:rPr>
                                <w:b/>
                                <w:color w:val="800000"/>
                              </w:rPr>
                              <w:t xml:space="preserve"> Викторовна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56D4D" id="Поле 58" o:spid="_x0000_s1027" type="#_x0000_t202" style="position:absolute;left:0;text-align:left;margin-left:207pt;margin-top:2.6pt;width:108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" strokecolor="navy" strokeweight="3pt">
                <v:textbox>
                  <w:txbxContent>
                    <w:p w:rsidR="00095F47" w:rsidRPr="00503874" w:rsidRDefault="00095F47" w:rsidP="007E51E3">
                      <w:pPr>
                        <w:jc w:val="center"/>
                        <w:rPr>
                          <w:b/>
                          <w:color w:val="800000"/>
                          <w:sz w:val="22"/>
                          <w:szCs w:val="22"/>
                        </w:rPr>
                      </w:pPr>
                      <w:r w:rsidRPr="00503874">
                        <w:rPr>
                          <w:b/>
                          <w:color w:val="800000"/>
                          <w:sz w:val="22"/>
                          <w:szCs w:val="22"/>
                        </w:rPr>
                        <w:t>Директор школы</w:t>
                      </w:r>
                    </w:p>
                    <w:p w:rsidR="00095F47" w:rsidRPr="00503874" w:rsidRDefault="00095F47" w:rsidP="007E51E3">
                      <w:pPr>
                        <w:jc w:val="center"/>
                        <w:rPr>
                          <w:b/>
                          <w:color w:val="800000"/>
                        </w:rPr>
                      </w:pPr>
                      <w:r w:rsidRPr="00503874">
                        <w:rPr>
                          <w:b/>
                          <w:color w:val="800000"/>
                          <w:sz w:val="22"/>
                          <w:szCs w:val="22"/>
                        </w:rPr>
                        <w:t>Логутова Ольга</w:t>
                      </w:r>
                      <w:r>
                        <w:rPr>
                          <w:b/>
                          <w:color w:val="800000"/>
                        </w:rPr>
                        <w:t xml:space="preserve"> Викторовна</w:t>
                      </w:r>
                    </w:p>
                  </w:txbxContent>
                </v:textbox>
              </v:shape>
            </w:pict>
          </mc:Fallback>
        </mc:AlternateContent>
      </w:r>
      <w:r w:rsidRPr="006D00DF">
        <w:rPr>
          <w:rFonts w:ascii="PT Astra Serif" w:hAnsi="PT Astra Serif"/>
          <w:noProof/>
        </w:rPr>
        <mc:AlternateContent>
          <mc:Choice Requires="wps">
            <w:drawing>
              <wp:anchor distT="0" distB="0" distL="114300" distR="114300" simplePos="0" relativeHeight="251674624" behindDoc="0" locked="0" layoutInCell="1" allowOverlap="1" wp14:anchorId="348DFD56" wp14:editId="463CAA21">
                <wp:simplePos x="0" y="0"/>
                <wp:positionH relativeFrom="column">
                  <wp:posOffset>685800</wp:posOffset>
                </wp:positionH>
                <wp:positionV relativeFrom="paragraph">
                  <wp:posOffset>33020</wp:posOffset>
                </wp:positionV>
                <wp:extent cx="1371600" cy="685800"/>
                <wp:effectExtent l="21590" t="20955" r="26035" b="2667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38100">
                          <a:solidFill>
                            <a:srgbClr val="000080"/>
                          </a:solidFill>
                          <a:miter lim="800000"/>
                          <a:headEnd/>
                          <a:tailEnd/>
                        </a:ln>
                      </wps:spPr>
                      <wps:txbx>
                        <w:txbxContent>
                          <w:p w:rsidR="00095F47" w:rsidRPr="00CE371F" w:rsidRDefault="00095F47" w:rsidP="007E51E3">
                            <w:pPr>
                              <w:jc w:val="center"/>
                              <w:rPr>
                                <w:b/>
                                <w:color w:val="800000"/>
                              </w:rPr>
                            </w:pPr>
                            <w:r w:rsidRPr="00CE371F">
                              <w:rPr>
                                <w:b/>
                                <w:color w:val="800000"/>
                              </w:rPr>
                              <w:t>Педагогический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DFD56" id="Поле 57" o:spid="_x0000_s1028" type="#_x0000_t202" style="position:absolute;left:0;text-align:left;margin-left:54pt;margin-top:2.6pt;width:108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" strokecolor="navy" strokeweight="3pt">
                <v:textbox>
                  <w:txbxContent>
                    <w:p w:rsidR="00095F47" w:rsidRPr="00CE371F" w:rsidRDefault="00095F47" w:rsidP="007E51E3">
                      <w:pPr>
                        <w:jc w:val="center"/>
                        <w:rPr>
                          <w:b/>
                          <w:color w:val="800000"/>
                        </w:rPr>
                      </w:pPr>
                      <w:r w:rsidRPr="00CE371F">
                        <w:rPr>
                          <w:b/>
                          <w:color w:val="800000"/>
                        </w:rPr>
                        <w:t>Педагогический совет</w:t>
                      </w:r>
                    </w:p>
                  </w:txbxContent>
                </v:textbox>
              </v:shape>
            </w:pict>
          </mc:Fallback>
        </mc:AlternateContent>
      </w:r>
    </w:p>
    <w:p w:rsidR="007E51E3" w:rsidRPr="006D00DF" w:rsidRDefault="007E51E3" w:rsidP="007E51E3">
      <w:pPr>
        <w:jc w:val="center"/>
        <w:rPr>
          <w:rFonts w:ascii="PT Astra Serif" w:hAnsi="PT Astra Serif"/>
        </w:rPr>
      </w:pPr>
    </w:p>
    <w:p w:rsidR="007E51E3" w:rsidRPr="006D00DF" w:rsidRDefault="007E51E3" w:rsidP="007E51E3">
      <w:pPr>
        <w:jc w:val="center"/>
        <w:rPr>
          <w:rFonts w:ascii="PT Astra Serif" w:hAnsi="PT Astra Serif"/>
        </w:rPr>
      </w:pPr>
      <w:r w:rsidRPr="006D00DF">
        <w:rPr>
          <w:rFonts w:ascii="PT Astra Serif" w:hAnsi="PT Astra Serif"/>
          <w:noProof/>
        </w:rPr>
        <mc:AlternateContent>
          <mc:Choice Requires="wps">
            <w:drawing>
              <wp:anchor distT="0" distB="0" distL="114300" distR="114300" simplePos="0" relativeHeight="251680768" behindDoc="0" locked="0" layoutInCell="1" allowOverlap="1" wp14:anchorId="20577E52" wp14:editId="5795CA75">
                <wp:simplePos x="0" y="0"/>
                <wp:positionH relativeFrom="column">
                  <wp:posOffset>4000500</wp:posOffset>
                </wp:positionH>
                <wp:positionV relativeFrom="paragraph">
                  <wp:posOffset>25400</wp:posOffset>
                </wp:positionV>
                <wp:extent cx="571500" cy="0"/>
                <wp:effectExtent l="12065" t="11430" r="6985" b="762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0FFC8" id="Прямая соединительная линия 5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pt" to="5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tcTgIAAFk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"/>
            </w:pict>
          </mc:Fallback>
        </mc:AlternateContent>
      </w:r>
      <w:r w:rsidRPr="006D00DF">
        <w:rPr>
          <w:rFonts w:ascii="PT Astra Serif" w:hAnsi="PT Astra Serif"/>
          <w:noProof/>
        </w:rPr>
        <mc:AlternateContent>
          <mc:Choice Requires="wps">
            <w:drawing>
              <wp:anchor distT="0" distB="0" distL="114300" distR="114300" simplePos="0" relativeHeight="251679744" behindDoc="0" locked="0" layoutInCell="1" allowOverlap="1" wp14:anchorId="2884CCF6" wp14:editId="09B7C6C6">
                <wp:simplePos x="0" y="0"/>
                <wp:positionH relativeFrom="column">
                  <wp:posOffset>2057400</wp:posOffset>
                </wp:positionH>
                <wp:positionV relativeFrom="paragraph">
                  <wp:posOffset>25400</wp:posOffset>
                </wp:positionV>
                <wp:extent cx="571500" cy="0"/>
                <wp:effectExtent l="12065" t="11430" r="6985" b="762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5D427" id="Прямая соединительная линия 5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pt" to="2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"/>
            </w:pict>
          </mc:Fallback>
        </mc:AlternateContent>
      </w:r>
    </w:p>
    <w:p w:rsidR="007E51E3" w:rsidRPr="006D00DF" w:rsidRDefault="007E51E3" w:rsidP="007E51E3">
      <w:pPr>
        <w:jc w:val="center"/>
        <w:rPr>
          <w:rFonts w:ascii="PT Astra Serif" w:hAnsi="PT Astra Serif"/>
        </w:rPr>
      </w:pPr>
    </w:p>
    <w:p w:rsidR="007E51E3" w:rsidRPr="006D00DF" w:rsidRDefault="007E51E3" w:rsidP="007E51E3">
      <w:pPr>
        <w:jc w:val="center"/>
        <w:rPr>
          <w:rFonts w:ascii="PT Astra Serif" w:hAnsi="PT Astra Serif"/>
        </w:rPr>
      </w:pPr>
      <w:r w:rsidRPr="006D00DF">
        <w:rPr>
          <w:rFonts w:ascii="PT Astra Serif" w:hAnsi="PT Astra Serif"/>
          <w:noProof/>
        </w:rPr>
        <mc:AlternateContent>
          <mc:Choice Requires="wps">
            <w:drawing>
              <wp:anchor distT="0" distB="0" distL="114300" distR="114300" simplePos="0" relativeHeight="251683840" behindDoc="0" locked="0" layoutInCell="1" allowOverlap="1" wp14:anchorId="6A513F64" wp14:editId="49F9D8A3">
                <wp:simplePos x="0" y="0"/>
                <wp:positionH relativeFrom="column">
                  <wp:posOffset>4000500</wp:posOffset>
                </wp:positionH>
                <wp:positionV relativeFrom="paragraph">
                  <wp:posOffset>17780</wp:posOffset>
                </wp:positionV>
                <wp:extent cx="1371600" cy="342900"/>
                <wp:effectExtent l="12065" t="11430" r="6985" b="762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33AAA" id="Прямая соединительная линия 5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pt" to="423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"/>
            </w:pict>
          </mc:Fallback>
        </mc:AlternateContent>
      </w:r>
      <w:r w:rsidRPr="006D00DF">
        <w:rPr>
          <w:rFonts w:ascii="PT Astra Serif" w:hAnsi="PT Astra Serif"/>
          <w:noProof/>
        </w:rPr>
        <mc:AlternateContent>
          <mc:Choice Requires="wps">
            <w:drawing>
              <wp:anchor distT="0" distB="0" distL="114300" distR="114300" simplePos="0" relativeHeight="251682816" behindDoc="0" locked="0" layoutInCell="1" allowOverlap="1" wp14:anchorId="10F8C1FB" wp14:editId="323668B7">
                <wp:simplePos x="0" y="0"/>
                <wp:positionH relativeFrom="column">
                  <wp:posOffset>3314700</wp:posOffset>
                </wp:positionH>
                <wp:positionV relativeFrom="paragraph">
                  <wp:posOffset>17780</wp:posOffset>
                </wp:positionV>
                <wp:extent cx="0" cy="342900"/>
                <wp:effectExtent l="12065" t="11430" r="6985" b="762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4D688" id="Прямая соединительная линия 5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pt" to="261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UvTwIAAFk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"/>
            </w:pict>
          </mc:Fallback>
        </mc:AlternateContent>
      </w:r>
      <w:r w:rsidRPr="006D00DF">
        <w:rPr>
          <w:rFonts w:ascii="PT Astra Serif" w:hAnsi="PT Astra Serif"/>
          <w:noProof/>
        </w:rPr>
        <mc:AlternateContent>
          <mc:Choice Requires="wps">
            <w:drawing>
              <wp:anchor distT="0" distB="0" distL="114300" distR="114300" simplePos="0" relativeHeight="251681792" behindDoc="0" locked="0" layoutInCell="1" allowOverlap="1" wp14:anchorId="6C5C0699" wp14:editId="21761EC9">
                <wp:simplePos x="0" y="0"/>
                <wp:positionH relativeFrom="column">
                  <wp:posOffset>1371600</wp:posOffset>
                </wp:positionH>
                <wp:positionV relativeFrom="paragraph">
                  <wp:posOffset>17780</wp:posOffset>
                </wp:positionV>
                <wp:extent cx="1257300" cy="342900"/>
                <wp:effectExtent l="12065" t="11430" r="6985" b="762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451D4" id="Прямая соединительная линия 52"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pt" to="207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"/>
            </w:pict>
          </mc:Fallback>
        </mc:AlternateContent>
      </w:r>
    </w:p>
    <w:p w:rsidR="007E51E3" w:rsidRPr="006D00DF" w:rsidRDefault="007E51E3" w:rsidP="007E51E3">
      <w:pPr>
        <w:jc w:val="center"/>
        <w:rPr>
          <w:rFonts w:ascii="PT Astra Serif" w:hAnsi="PT Astra Serif"/>
        </w:rPr>
      </w:pPr>
    </w:p>
    <w:p w:rsidR="007E51E3" w:rsidRPr="006D00DF" w:rsidRDefault="00503874" w:rsidP="007E51E3">
      <w:pPr>
        <w:jc w:val="center"/>
        <w:rPr>
          <w:rFonts w:ascii="PT Astra Serif" w:hAnsi="PT Astra Serif"/>
        </w:rPr>
      </w:pPr>
      <w:r w:rsidRPr="006D00DF">
        <w:rPr>
          <w:rFonts w:ascii="PT Astra Serif" w:hAnsi="PT Astra Serif"/>
          <w:noProof/>
        </w:rPr>
        <mc:AlternateContent>
          <mc:Choice Requires="wps">
            <w:drawing>
              <wp:anchor distT="0" distB="0" distL="114300" distR="114300" simplePos="0" relativeHeight="251625472" behindDoc="0" locked="0" layoutInCell="1" allowOverlap="1" wp14:anchorId="1679C0F0" wp14:editId="57EB729B">
                <wp:simplePos x="0" y="0"/>
                <wp:positionH relativeFrom="column">
                  <wp:posOffset>2629535</wp:posOffset>
                </wp:positionH>
                <wp:positionV relativeFrom="paragraph">
                  <wp:posOffset>10795</wp:posOffset>
                </wp:positionV>
                <wp:extent cx="1371600" cy="847725"/>
                <wp:effectExtent l="19050" t="19050" r="19050" b="2857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47725"/>
                        </a:xfrm>
                        <a:prstGeom prst="rect">
                          <a:avLst/>
                        </a:prstGeom>
                        <a:solidFill>
                          <a:srgbClr val="FFFFFF"/>
                        </a:solidFill>
                        <a:ln w="38100">
                          <a:solidFill>
                            <a:srgbClr val="000080"/>
                          </a:solidFill>
                          <a:miter lim="800000"/>
                          <a:headEnd/>
                          <a:tailEnd/>
                        </a:ln>
                      </wps:spPr>
                      <wps:txbx>
                        <w:txbxContent>
                          <w:p w:rsidR="00095F47" w:rsidRPr="00503874" w:rsidRDefault="00095F47" w:rsidP="007E51E3">
                            <w:pPr>
                              <w:jc w:val="center"/>
                              <w:rPr>
                                <w:b/>
                                <w:color w:val="800000"/>
                                <w:sz w:val="20"/>
                                <w:szCs w:val="20"/>
                              </w:rPr>
                            </w:pPr>
                            <w:r w:rsidRPr="00503874">
                              <w:rPr>
                                <w:b/>
                                <w:color w:val="800000"/>
                                <w:sz w:val="20"/>
                                <w:szCs w:val="20"/>
                              </w:rPr>
                              <w:t xml:space="preserve">Заместитель директора по ВР Жильцова </w:t>
                            </w:r>
                          </w:p>
                          <w:p w:rsidR="00095F47" w:rsidRPr="00CE371F" w:rsidRDefault="00095F47" w:rsidP="007E51E3">
                            <w:pPr>
                              <w:jc w:val="center"/>
                              <w:rPr>
                                <w:b/>
                                <w:color w:val="800000"/>
                              </w:rPr>
                            </w:pPr>
                            <w:r w:rsidRPr="00503874">
                              <w:rPr>
                                <w:b/>
                                <w:color w:val="800000"/>
                                <w:sz w:val="20"/>
                                <w:szCs w:val="20"/>
                              </w:rPr>
                              <w:t>Оксана</w:t>
                            </w:r>
                            <w:r>
                              <w:rPr>
                                <w:b/>
                                <w:color w:val="800000"/>
                              </w:rPr>
                              <w:t xml:space="preserve"> </w:t>
                            </w:r>
                            <w:r w:rsidRPr="00503874">
                              <w:rPr>
                                <w:b/>
                                <w:color w:val="800000"/>
                                <w:sz w:val="20"/>
                                <w:szCs w:val="20"/>
                              </w:rPr>
                              <w:t>Викторовна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9C0F0" id="Поле 50" o:spid="_x0000_s1029" type="#_x0000_t202" style="position:absolute;left:0;text-align:left;margin-left:207.05pt;margin-top:.85pt;width:108pt;height:66.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" strokecolor="navy" strokeweight="3pt">
                <v:textbox>
                  <w:txbxContent>
                    <w:p w:rsidR="00095F47" w:rsidRPr="00503874" w:rsidRDefault="00095F47" w:rsidP="007E51E3">
                      <w:pPr>
                        <w:jc w:val="center"/>
                        <w:rPr>
                          <w:b/>
                          <w:color w:val="800000"/>
                          <w:sz w:val="20"/>
                          <w:szCs w:val="20"/>
                        </w:rPr>
                      </w:pPr>
                      <w:r w:rsidRPr="00503874">
                        <w:rPr>
                          <w:b/>
                          <w:color w:val="800000"/>
                          <w:sz w:val="20"/>
                          <w:szCs w:val="20"/>
                        </w:rPr>
                        <w:t xml:space="preserve">Заместитель директора по ВР Жильцова </w:t>
                      </w:r>
                    </w:p>
                    <w:p w:rsidR="00095F47" w:rsidRPr="00CE371F" w:rsidRDefault="00095F47" w:rsidP="007E51E3">
                      <w:pPr>
                        <w:jc w:val="center"/>
                        <w:rPr>
                          <w:b/>
                          <w:color w:val="800000"/>
                        </w:rPr>
                      </w:pPr>
                      <w:r w:rsidRPr="00503874">
                        <w:rPr>
                          <w:b/>
                          <w:color w:val="800000"/>
                          <w:sz w:val="20"/>
                          <w:szCs w:val="20"/>
                        </w:rPr>
                        <w:t>Оксана</w:t>
                      </w:r>
                      <w:r>
                        <w:rPr>
                          <w:b/>
                          <w:color w:val="800000"/>
                        </w:rPr>
                        <w:t xml:space="preserve"> </w:t>
                      </w:r>
                      <w:r w:rsidRPr="00503874">
                        <w:rPr>
                          <w:b/>
                          <w:color w:val="800000"/>
                          <w:sz w:val="20"/>
                          <w:szCs w:val="20"/>
                        </w:rPr>
                        <w:t>Викторовна</w:t>
                      </w:r>
                    </w:p>
                  </w:txbxContent>
                </v:textbox>
              </v:shape>
            </w:pict>
          </mc:Fallback>
        </mc:AlternateContent>
      </w:r>
      <w:r w:rsidRPr="006D00DF">
        <w:rPr>
          <w:rFonts w:ascii="PT Astra Serif" w:hAnsi="PT Astra Serif"/>
          <w:noProof/>
        </w:rPr>
        <mc:AlternateContent>
          <mc:Choice Requires="wps">
            <w:drawing>
              <wp:anchor distT="0" distB="0" distL="114300" distR="114300" simplePos="0" relativeHeight="251629568" behindDoc="0" locked="0" layoutInCell="1" allowOverlap="1" wp14:anchorId="03465D87" wp14:editId="3D7EC621">
                <wp:simplePos x="0" y="0"/>
                <wp:positionH relativeFrom="column">
                  <wp:posOffset>686435</wp:posOffset>
                </wp:positionH>
                <wp:positionV relativeFrom="paragraph">
                  <wp:posOffset>10795</wp:posOffset>
                </wp:positionV>
                <wp:extent cx="1371600" cy="847725"/>
                <wp:effectExtent l="19050" t="19050" r="19050" b="2857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47725"/>
                        </a:xfrm>
                        <a:prstGeom prst="rect">
                          <a:avLst/>
                        </a:prstGeom>
                        <a:solidFill>
                          <a:srgbClr val="FFFFFF"/>
                        </a:solidFill>
                        <a:ln w="38100">
                          <a:solidFill>
                            <a:srgbClr val="000080"/>
                          </a:solidFill>
                          <a:miter lim="800000"/>
                          <a:headEnd/>
                          <a:tailEnd/>
                        </a:ln>
                      </wps:spPr>
                      <wps:txbx>
                        <w:txbxContent>
                          <w:p w:rsidR="00095F47" w:rsidRPr="00CE371F" w:rsidRDefault="00095F47" w:rsidP="007E51E3">
                            <w:pPr>
                              <w:jc w:val="center"/>
                              <w:rPr>
                                <w:b/>
                                <w:color w:val="800000"/>
                              </w:rPr>
                            </w:pPr>
                            <w:r w:rsidRPr="00503874">
                              <w:rPr>
                                <w:b/>
                                <w:color w:val="800000"/>
                                <w:sz w:val="20"/>
                                <w:szCs w:val="20"/>
                              </w:rPr>
                              <w:t>Заместитель директора по УВР</w:t>
                            </w:r>
                            <w:r>
                              <w:rPr>
                                <w:b/>
                                <w:color w:val="800000"/>
                                <w:sz w:val="20"/>
                                <w:szCs w:val="20"/>
                              </w:rPr>
                              <w:t xml:space="preserve"> Тычинкин Н</w:t>
                            </w:r>
                            <w:r w:rsidRPr="00503874">
                              <w:rPr>
                                <w:b/>
                                <w:color w:val="800000"/>
                                <w:sz w:val="20"/>
                                <w:szCs w:val="20"/>
                              </w:rPr>
                              <w:t>иколай</w:t>
                            </w:r>
                            <w:r>
                              <w:rPr>
                                <w:b/>
                                <w:color w:val="800000"/>
                                <w:sz w:val="20"/>
                                <w:szCs w:val="20"/>
                              </w:rPr>
                              <w:t xml:space="preserve"> Александрович</w:t>
                            </w:r>
                            <w:r>
                              <w:rPr>
                                <w:b/>
                                <w:color w:val="800000"/>
                              </w:rPr>
                              <w:t xml:space="preserve"> лександрович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65D87" id="Поле 49" o:spid="_x0000_s1030" type="#_x0000_t202" style="position:absolute;left:0;text-align:left;margin-left:54.05pt;margin-top:.85pt;width:108pt;height:66.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" strokecolor="navy" strokeweight="3pt">
                <v:textbox>
                  <w:txbxContent>
                    <w:p w:rsidR="00095F47" w:rsidRPr="00CE371F" w:rsidRDefault="00095F47" w:rsidP="007E51E3">
                      <w:pPr>
                        <w:jc w:val="center"/>
                        <w:rPr>
                          <w:b/>
                          <w:color w:val="800000"/>
                        </w:rPr>
                      </w:pPr>
                      <w:r w:rsidRPr="00503874">
                        <w:rPr>
                          <w:b/>
                          <w:color w:val="800000"/>
                          <w:sz w:val="20"/>
                          <w:szCs w:val="20"/>
                        </w:rPr>
                        <w:t>Заместитель директора по УВР</w:t>
                      </w:r>
                      <w:r>
                        <w:rPr>
                          <w:b/>
                          <w:color w:val="800000"/>
                          <w:sz w:val="20"/>
                          <w:szCs w:val="20"/>
                        </w:rPr>
                        <w:t xml:space="preserve"> Тычинкин Н</w:t>
                      </w:r>
                      <w:r w:rsidRPr="00503874">
                        <w:rPr>
                          <w:b/>
                          <w:color w:val="800000"/>
                          <w:sz w:val="20"/>
                          <w:szCs w:val="20"/>
                        </w:rPr>
                        <w:t>иколай</w:t>
                      </w:r>
                      <w:r>
                        <w:rPr>
                          <w:b/>
                          <w:color w:val="800000"/>
                          <w:sz w:val="20"/>
                          <w:szCs w:val="20"/>
                        </w:rPr>
                        <w:t xml:space="preserve"> Александрович</w:t>
                      </w:r>
                      <w:r>
                        <w:rPr>
                          <w:b/>
                          <w:color w:val="800000"/>
                        </w:rPr>
                        <w:t xml:space="preserve"> лександрович</w:t>
                      </w:r>
                    </w:p>
                  </w:txbxContent>
                </v:textbox>
              </v:shape>
            </w:pict>
          </mc:Fallback>
        </mc:AlternateContent>
      </w:r>
      <w:r w:rsidR="007E51E3" w:rsidRPr="006D00DF">
        <w:rPr>
          <w:rFonts w:ascii="PT Astra Serif" w:hAnsi="PT Astra Serif"/>
          <w:noProof/>
        </w:rPr>
        <mc:AlternateContent>
          <mc:Choice Requires="wps">
            <w:drawing>
              <wp:anchor distT="0" distB="0" distL="114300" distR="114300" simplePos="0" relativeHeight="251626496" behindDoc="0" locked="0" layoutInCell="1" allowOverlap="1" wp14:anchorId="313708BD" wp14:editId="275703CB">
                <wp:simplePos x="0" y="0"/>
                <wp:positionH relativeFrom="column">
                  <wp:posOffset>4572000</wp:posOffset>
                </wp:positionH>
                <wp:positionV relativeFrom="paragraph">
                  <wp:posOffset>10160</wp:posOffset>
                </wp:positionV>
                <wp:extent cx="1371600" cy="685800"/>
                <wp:effectExtent l="21590" t="20955" r="26035" b="2667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38100">
                          <a:solidFill>
                            <a:srgbClr val="000080"/>
                          </a:solidFill>
                          <a:miter lim="800000"/>
                          <a:headEnd/>
                          <a:tailEnd/>
                        </a:ln>
                      </wps:spPr>
                      <wps:txbx>
                        <w:txbxContent>
                          <w:p w:rsidR="00095F47" w:rsidRPr="00BA78AB" w:rsidRDefault="00095F47" w:rsidP="007E51E3">
                            <w:pPr>
                              <w:jc w:val="center"/>
                              <w:rPr>
                                <w:b/>
                                <w:color w:val="800000"/>
                                <w:sz w:val="20"/>
                                <w:szCs w:val="20"/>
                              </w:rPr>
                            </w:pPr>
                            <w:r w:rsidRPr="00BA78AB">
                              <w:rPr>
                                <w:b/>
                                <w:color w:val="800000"/>
                                <w:sz w:val="20"/>
                                <w:szCs w:val="20"/>
                              </w:rPr>
                              <w:t>Старшие воспитатели структурных подразделений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08BD" id="Поле 51" o:spid="_x0000_s1031" type="#_x0000_t202" style="position:absolute;left:0;text-align:left;margin-left:5in;margin-top:.8pt;width:108pt;height:5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" strokecolor="navy" strokeweight="3pt">
                <v:textbox>
                  <w:txbxContent>
                    <w:p w:rsidR="00095F47" w:rsidRPr="00BA78AB" w:rsidRDefault="00095F47" w:rsidP="007E51E3">
                      <w:pPr>
                        <w:jc w:val="center"/>
                        <w:rPr>
                          <w:b/>
                          <w:color w:val="800000"/>
                          <w:sz w:val="20"/>
                          <w:szCs w:val="20"/>
                        </w:rPr>
                      </w:pPr>
                      <w:r w:rsidRPr="00BA78AB">
                        <w:rPr>
                          <w:b/>
                          <w:color w:val="800000"/>
                          <w:sz w:val="20"/>
                          <w:szCs w:val="20"/>
                        </w:rPr>
                        <w:t>Старшие воспитатели структурных подразделений</w:t>
                      </w:r>
                    </w:p>
                  </w:txbxContent>
                </v:textbox>
              </v:shape>
            </w:pict>
          </mc:Fallback>
        </mc:AlternateContent>
      </w:r>
    </w:p>
    <w:p w:rsidR="007E51E3" w:rsidRPr="006D00DF" w:rsidRDefault="007E51E3" w:rsidP="007E51E3">
      <w:pPr>
        <w:jc w:val="center"/>
        <w:rPr>
          <w:rFonts w:ascii="PT Astra Serif" w:hAnsi="PT Astra Serif"/>
        </w:rPr>
      </w:pPr>
    </w:p>
    <w:p w:rsidR="007E51E3" w:rsidRPr="006D00DF" w:rsidRDefault="007E51E3" w:rsidP="007E51E3">
      <w:pPr>
        <w:jc w:val="center"/>
        <w:rPr>
          <w:rFonts w:ascii="PT Astra Serif" w:hAnsi="PT Astra Serif"/>
        </w:rPr>
      </w:pPr>
    </w:p>
    <w:p w:rsidR="007E51E3" w:rsidRPr="006D00DF" w:rsidRDefault="007E51E3" w:rsidP="007E51E3">
      <w:pPr>
        <w:jc w:val="center"/>
        <w:rPr>
          <w:rFonts w:ascii="PT Astra Serif" w:hAnsi="PT Astra Serif"/>
        </w:rPr>
      </w:pPr>
    </w:p>
    <w:p w:rsidR="007E51E3" w:rsidRPr="006D00DF" w:rsidRDefault="007E51E3" w:rsidP="007E51E3">
      <w:pPr>
        <w:jc w:val="center"/>
        <w:rPr>
          <w:rFonts w:ascii="PT Astra Serif" w:hAnsi="PT Astra Serif"/>
        </w:rPr>
      </w:pPr>
    </w:p>
    <w:p w:rsidR="007E51E3" w:rsidRPr="006D00DF" w:rsidRDefault="007E51E3" w:rsidP="007E51E3">
      <w:pPr>
        <w:jc w:val="center"/>
        <w:rPr>
          <w:rFonts w:ascii="PT Astra Serif" w:hAnsi="PT Astra Serif"/>
        </w:rPr>
      </w:pPr>
      <w:r w:rsidRPr="006D00DF">
        <w:rPr>
          <w:rFonts w:ascii="PT Astra Serif" w:hAnsi="PT Astra Serif"/>
          <w:noProof/>
        </w:rPr>
        <mc:AlternateContent>
          <mc:Choice Requires="wps">
            <w:drawing>
              <wp:anchor distT="0" distB="0" distL="114300" distR="114300" simplePos="0" relativeHeight="251684864" behindDoc="0" locked="0" layoutInCell="1" allowOverlap="1" wp14:anchorId="563B40F9" wp14:editId="3A386AAC">
                <wp:simplePos x="0" y="0"/>
                <wp:positionH relativeFrom="column">
                  <wp:posOffset>1485900</wp:posOffset>
                </wp:positionH>
                <wp:positionV relativeFrom="paragraph">
                  <wp:posOffset>85090</wp:posOffset>
                </wp:positionV>
                <wp:extent cx="3314700" cy="0"/>
                <wp:effectExtent l="12065" t="10160" r="6985" b="889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5365A" id="Прямая соединительная линия 4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7pt" to="37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"/>
            </w:pict>
          </mc:Fallback>
        </mc:AlternateContent>
      </w:r>
      <w:r w:rsidRPr="006D00DF">
        <w:rPr>
          <w:rFonts w:ascii="PT Astra Serif" w:hAnsi="PT Astra Serif"/>
          <w:noProof/>
        </w:rPr>
        <mc:AlternateContent>
          <mc:Choice Requires="wps">
            <w:drawing>
              <wp:anchor distT="0" distB="0" distL="114300" distR="114300" simplePos="0" relativeHeight="251688960" behindDoc="0" locked="0" layoutInCell="1" allowOverlap="1" wp14:anchorId="216116A3" wp14:editId="24AE3000">
                <wp:simplePos x="0" y="0"/>
                <wp:positionH relativeFrom="column">
                  <wp:posOffset>4800600</wp:posOffset>
                </wp:positionH>
                <wp:positionV relativeFrom="paragraph">
                  <wp:posOffset>85090</wp:posOffset>
                </wp:positionV>
                <wp:extent cx="0" cy="342900"/>
                <wp:effectExtent l="12065" t="10160" r="6985" b="889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FE7D8" id="Прямая соединительная линия 4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7pt" to="37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"/>
            </w:pict>
          </mc:Fallback>
        </mc:AlternateContent>
      </w:r>
      <w:r w:rsidRPr="006D00DF">
        <w:rPr>
          <w:rFonts w:ascii="PT Astra Serif" w:hAnsi="PT Astra Serif"/>
          <w:noProof/>
        </w:rPr>
        <mc:AlternateContent>
          <mc:Choice Requires="wps">
            <w:drawing>
              <wp:anchor distT="0" distB="0" distL="114300" distR="114300" simplePos="0" relativeHeight="251687936" behindDoc="0" locked="0" layoutInCell="1" allowOverlap="1" wp14:anchorId="49744019" wp14:editId="0BCBDF98">
                <wp:simplePos x="0" y="0"/>
                <wp:positionH relativeFrom="column">
                  <wp:posOffset>3657600</wp:posOffset>
                </wp:positionH>
                <wp:positionV relativeFrom="paragraph">
                  <wp:posOffset>85090</wp:posOffset>
                </wp:positionV>
                <wp:extent cx="0" cy="342900"/>
                <wp:effectExtent l="12065" t="10160" r="6985" b="889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8E750" id="Прямая соединительная линия 4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7pt" to="4in,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8dTwIAAFkEAAAOAAAAZHJzL2Uyb0RvYy54bWysVM1uEzEQviPxDtbe091Nt6F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"/>
            </w:pict>
          </mc:Fallback>
        </mc:AlternateContent>
      </w:r>
      <w:r w:rsidRPr="006D00DF">
        <w:rPr>
          <w:rFonts w:ascii="PT Astra Serif" w:hAnsi="PT Astra Serif"/>
          <w:noProof/>
        </w:rPr>
        <mc:AlternateContent>
          <mc:Choice Requires="wps">
            <w:drawing>
              <wp:anchor distT="0" distB="0" distL="114300" distR="114300" simplePos="0" relativeHeight="251686912" behindDoc="0" locked="0" layoutInCell="1" allowOverlap="1" wp14:anchorId="274D7BE6" wp14:editId="6296EA70">
                <wp:simplePos x="0" y="0"/>
                <wp:positionH relativeFrom="column">
                  <wp:posOffset>2628900</wp:posOffset>
                </wp:positionH>
                <wp:positionV relativeFrom="paragraph">
                  <wp:posOffset>85090</wp:posOffset>
                </wp:positionV>
                <wp:extent cx="0" cy="342900"/>
                <wp:effectExtent l="12065" t="10160" r="6985" b="889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2C370" id="Прямая соединительная линия 4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7pt" to="207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"/>
            </w:pict>
          </mc:Fallback>
        </mc:AlternateContent>
      </w:r>
      <w:r w:rsidRPr="006D00DF">
        <w:rPr>
          <w:rFonts w:ascii="PT Astra Serif" w:hAnsi="PT Astra Serif"/>
          <w:noProof/>
        </w:rPr>
        <mc:AlternateContent>
          <mc:Choice Requires="wps">
            <w:drawing>
              <wp:anchor distT="0" distB="0" distL="114300" distR="114300" simplePos="0" relativeHeight="251685888" behindDoc="0" locked="0" layoutInCell="1" allowOverlap="1" wp14:anchorId="52ACBA41" wp14:editId="47723B36">
                <wp:simplePos x="0" y="0"/>
                <wp:positionH relativeFrom="column">
                  <wp:posOffset>1485900</wp:posOffset>
                </wp:positionH>
                <wp:positionV relativeFrom="paragraph">
                  <wp:posOffset>85090</wp:posOffset>
                </wp:positionV>
                <wp:extent cx="0" cy="342900"/>
                <wp:effectExtent l="12065" t="10160" r="6985" b="889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07C91" id="Прямая соединительная линия 4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7pt" to="117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iATw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"/>
            </w:pict>
          </mc:Fallback>
        </mc:AlternateContent>
      </w:r>
    </w:p>
    <w:p w:rsidR="007E51E3" w:rsidRPr="006D00DF" w:rsidRDefault="007E51E3" w:rsidP="007E51E3">
      <w:pPr>
        <w:jc w:val="center"/>
        <w:rPr>
          <w:rFonts w:ascii="PT Astra Serif" w:hAnsi="PT Astra Serif"/>
        </w:rPr>
      </w:pPr>
    </w:p>
    <w:p w:rsidR="007E51E3" w:rsidRPr="006D00DF" w:rsidRDefault="007E51E3" w:rsidP="007E51E3">
      <w:pPr>
        <w:jc w:val="center"/>
        <w:rPr>
          <w:rFonts w:ascii="PT Astra Serif" w:hAnsi="PT Astra Serif"/>
        </w:rPr>
      </w:pPr>
      <w:r w:rsidRPr="006D00DF">
        <w:rPr>
          <w:rFonts w:ascii="PT Astra Serif" w:hAnsi="PT Astra Serif"/>
          <w:noProof/>
        </w:rPr>
        <mc:AlternateContent>
          <mc:Choice Requires="wps">
            <w:drawing>
              <wp:anchor distT="0" distB="0" distL="114300" distR="114300" simplePos="0" relativeHeight="251677696" behindDoc="0" locked="0" layoutInCell="1" allowOverlap="1" wp14:anchorId="04565A2B" wp14:editId="7FCDC509">
                <wp:simplePos x="0" y="0"/>
                <wp:positionH relativeFrom="column">
                  <wp:posOffset>4343400</wp:posOffset>
                </wp:positionH>
                <wp:positionV relativeFrom="paragraph">
                  <wp:posOffset>77470</wp:posOffset>
                </wp:positionV>
                <wp:extent cx="914400" cy="914400"/>
                <wp:effectExtent l="21590" t="19685" r="16510" b="1841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28575">
                          <a:solidFill>
                            <a:srgbClr val="000080"/>
                          </a:solidFill>
                          <a:miter lim="800000"/>
                          <a:headEnd/>
                          <a:tailEnd/>
                        </a:ln>
                      </wps:spPr>
                      <wps:txbx>
                        <w:txbxContent>
                          <w:p w:rsidR="00095F47" w:rsidRPr="00CE371F" w:rsidRDefault="00095F47" w:rsidP="007E51E3">
                            <w:pPr>
                              <w:jc w:val="center"/>
                              <w:rPr>
                                <w:color w:val="333399"/>
                                <w:sz w:val="20"/>
                                <w:szCs w:val="20"/>
                              </w:rPr>
                            </w:pPr>
                            <w:r w:rsidRPr="00CE371F">
                              <w:rPr>
                                <w:color w:val="333399"/>
                                <w:sz w:val="20"/>
                                <w:szCs w:val="20"/>
                              </w:rPr>
                              <w:t>МО учителей начальных классов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65A2B" id="Поле 43" o:spid="_x0000_s1032" type="#_x0000_t202" style="position:absolute;left:0;text-align:left;margin-left:342pt;margin-top:6.1pt;width:1in;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" strokecolor="navy" strokeweight="2.25pt">
                <v:textbox>
                  <w:txbxContent>
                    <w:p w:rsidR="00095F47" w:rsidRPr="00CE371F" w:rsidRDefault="00095F47" w:rsidP="007E51E3">
                      <w:pPr>
                        <w:jc w:val="center"/>
                        <w:rPr>
                          <w:color w:val="333399"/>
                          <w:sz w:val="20"/>
                          <w:szCs w:val="20"/>
                        </w:rPr>
                      </w:pPr>
                      <w:r w:rsidRPr="00CE371F">
                        <w:rPr>
                          <w:color w:val="333399"/>
                          <w:sz w:val="20"/>
                          <w:szCs w:val="20"/>
                        </w:rPr>
                        <w:t>МО учителей начальных классов</w:t>
                      </w:r>
                    </w:p>
                  </w:txbxContent>
                </v:textbox>
              </v:shape>
            </w:pict>
          </mc:Fallback>
        </mc:AlternateContent>
      </w:r>
      <w:r w:rsidRPr="006D00DF">
        <w:rPr>
          <w:rFonts w:ascii="PT Astra Serif" w:hAnsi="PT Astra Serif"/>
          <w:noProof/>
        </w:rPr>
        <mc:AlternateContent>
          <mc:Choice Requires="wps">
            <w:drawing>
              <wp:anchor distT="0" distB="0" distL="114300" distR="114300" simplePos="0" relativeHeight="251676672" behindDoc="0" locked="0" layoutInCell="1" allowOverlap="1" wp14:anchorId="140CEAED" wp14:editId="4E9D34ED">
                <wp:simplePos x="0" y="0"/>
                <wp:positionH relativeFrom="column">
                  <wp:posOffset>3200400</wp:posOffset>
                </wp:positionH>
                <wp:positionV relativeFrom="paragraph">
                  <wp:posOffset>77470</wp:posOffset>
                </wp:positionV>
                <wp:extent cx="1028700" cy="914400"/>
                <wp:effectExtent l="21590" t="19685" r="16510" b="1841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w="28575">
                          <a:solidFill>
                            <a:srgbClr val="000080"/>
                          </a:solidFill>
                          <a:miter lim="800000"/>
                          <a:headEnd/>
                          <a:tailEnd/>
                        </a:ln>
                      </wps:spPr>
                      <wps:txbx>
                        <w:txbxContent>
                          <w:p w:rsidR="00095F47" w:rsidRPr="00CE371F" w:rsidRDefault="00095F47" w:rsidP="007E51E3">
                            <w:pPr>
                              <w:jc w:val="center"/>
                              <w:rPr>
                                <w:color w:val="333399"/>
                                <w:sz w:val="20"/>
                                <w:szCs w:val="20"/>
                              </w:rPr>
                            </w:pPr>
                            <w:r w:rsidRPr="00CE371F">
                              <w:rPr>
                                <w:color w:val="333399"/>
                                <w:sz w:val="20"/>
                                <w:szCs w:val="20"/>
                              </w:rPr>
                              <w:t xml:space="preserve">МО </w:t>
                            </w:r>
                          </w:p>
                          <w:p w:rsidR="00095F47" w:rsidRPr="00CE371F" w:rsidRDefault="00095F47" w:rsidP="007E51E3">
                            <w:pPr>
                              <w:jc w:val="center"/>
                              <w:rPr>
                                <w:color w:val="333399"/>
                                <w:sz w:val="20"/>
                                <w:szCs w:val="20"/>
                              </w:rPr>
                            </w:pPr>
                            <w:r>
                              <w:rPr>
                                <w:color w:val="333399"/>
                                <w:sz w:val="20"/>
                                <w:szCs w:val="20"/>
                              </w:rPr>
                              <w:t>классных руководителей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EAED" id="Поле 42" o:spid="_x0000_s1033" type="#_x0000_t202" style="position:absolute;left:0;text-align:left;margin-left:252pt;margin-top:6.1pt;width:81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" strokecolor="navy" strokeweight="2.25pt">
                <v:textbox>
                  <w:txbxContent>
                    <w:p w:rsidR="00095F47" w:rsidRPr="00CE371F" w:rsidRDefault="00095F47" w:rsidP="007E51E3">
                      <w:pPr>
                        <w:jc w:val="center"/>
                        <w:rPr>
                          <w:color w:val="333399"/>
                          <w:sz w:val="20"/>
                          <w:szCs w:val="20"/>
                        </w:rPr>
                      </w:pPr>
                      <w:r w:rsidRPr="00CE371F">
                        <w:rPr>
                          <w:color w:val="333399"/>
                          <w:sz w:val="20"/>
                          <w:szCs w:val="20"/>
                        </w:rPr>
                        <w:t xml:space="preserve">МО </w:t>
                      </w:r>
                    </w:p>
                    <w:p w:rsidR="00095F47" w:rsidRPr="00CE371F" w:rsidRDefault="00095F47" w:rsidP="007E51E3">
                      <w:pPr>
                        <w:jc w:val="center"/>
                        <w:rPr>
                          <w:color w:val="333399"/>
                          <w:sz w:val="20"/>
                          <w:szCs w:val="20"/>
                        </w:rPr>
                      </w:pPr>
                      <w:r>
                        <w:rPr>
                          <w:color w:val="333399"/>
                          <w:sz w:val="20"/>
                          <w:szCs w:val="20"/>
                        </w:rPr>
                        <w:t>классных руководителей</w:t>
                      </w:r>
                    </w:p>
                  </w:txbxContent>
                </v:textbox>
              </v:shape>
            </w:pict>
          </mc:Fallback>
        </mc:AlternateContent>
      </w:r>
      <w:r w:rsidRPr="006D00DF">
        <w:rPr>
          <w:rFonts w:ascii="PT Astra Serif" w:hAnsi="PT Astra Serif"/>
          <w:noProof/>
        </w:rPr>
        <mc:AlternateContent>
          <mc:Choice Requires="wps">
            <w:drawing>
              <wp:anchor distT="0" distB="0" distL="114300" distR="114300" simplePos="0" relativeHeight="251678720" behindDoc="0" locked="0" layoutInCell="1" allowOverlap="1" wp14:anchorId="00045619" wp14:editId="4167A312">
                <wp:simplePos x="0" y="0"/>
                <wp:positionH relativeFrom="column">
                  <wp:posOffset>2171700</wp:posOffset>
                </wp:positionH>
                <wp:positionV relativeFrom="paragraph">
                  <wp:posOffset>77470</wp:posOffset>
                </wp:positionV>
                <wp:extent cx="914400" cy="914400"/>
                <wp:effectExtent l="21590" t="19685" r="16510" b="1841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28575">
                          <a:solidFill>
                            <a:srgbClr val="000080"/>
                          </a:solidFill>
                          <a:miter lim="800000"/>
                          <a:headEnd/>
                          <a:tailEnd/>
                        </a:ln>
                      </wps:spPr>
                      <wps:txbx>
                        <w:txbxContent>
                          <w:p w:rsidR="00095F47" w:rsidRPr="00CE371F" w:rsidRDefault="00095F47" w:rsidP="007E51E3">
                            <w:pPr>
                              <w:jc w:val="center"/>
                              <w:rPr>
                                <w:color w:val="333399"/>
                                <w:sz w:val="20"/>
                                <w:szCs w:val="20"/>
                              </w:rPr>
                            </w:pPr>
                            <w:r w:rsidRPr="00CE371F">
                              <w:rPr>
                                <w:color w:val="333399"/>
                                <w:sz w:val="20"/>
                                <w:szCs w:val="20"/>
                              </w:rPr>
                              <w:t>МО учителей естесвенно-математического</w:t>
                            </w:r>
                            <w:r w:rsidRPr="00CE371F">
                              <w:rPr>
                                <w:color w:val="333399"/>
                              </w:rPr>
                              <w:t xml:space="preserve"> </w:t>
                            </w:r>
                            <w:r w:rsidRPr="00CE371F">
                              <w:rPr>
                                <w:color w:val="333399"/>
                                <w:sz w:val="20"/>
                                <w:szCs w:val="20"/>
                              </w:rPr>
                              <w:t>цикла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45619" id="Поле 41" o:spid="_x0000_s1034" type="#_x0000_t202" style="position:absolute;left:0;text-align:left;margin-left:171pt;margin-top:6.1pt;width:1in;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" strokecolor="navy" strokeweight="2.25pt">
                <v:textbox>
                  <w:txbxContent>
                    <w:p w:rsidR="00095F47" w:rsidRPr="00CE371F" w:rsidRDefault="00095F47" w:rsidP="007E51E3">
                      <w:pPr>
                        <w:jc w:val="center"/>
                        <w:rPr>
                          <w:color w:val="333399"/>
                          <w:sz w:val="20"/>
                          <w:szCs w:val="20"/>
                        </w:rPr>
                      </w:pPr>
                      <w:r w:rsidRPr="00CE371F">
                        <w:rPr>
                          <w:color w:val="333399"/>
                          <w:sz w:val="20"/>
                          <w:szCs w:val="20"/>
                        </w:rPr>
                        <w:t>МО учителей естесвенно-математического</w:t>
                      </w:r>
                      <w:r w:rsidRPr="00CE371F">
                        <w:rPr>
                          <w:color w:val="333399"/>
                        </w:rPr>
                        <w:t xml:space="preserve"> </w:t>
                      </w:r>
                      <w:r w:rsidRPr="00CE371F">
                        <w:rPr>
                          <w:color w:val="333399"/>
                          <w:sz w:val="20"/>
                          <w:szCs w:val="20"/>
                        </w:rPr>
                        <w:t>цикла</w:t>
                      </w:r>
                    </w:p>
                  </w:txbxContent>
                </v:textbox>
              </v:shape>
            </w:pict>
          </mc:Fallback>
        </mc:AlternateContent>
      </w:r>
      <w:r w:rsidRPr="006D00DF">
        <w:rPr>
          <w:rFonts w:ascii="PT Astra Serif" w:hAnsi="PT Astra Serif"/>
          <w:noProof/>
        </w:rPr>
        <mc:AlternateContent>
          <mc:Choice Requires="wps">
            <w:drawing>
              <wp:anchor distT="0" distB="0" distL="114300" distR="114300" simplePos="0" relativeHeight="251675648" behindDoc="0" locked="0" layoutInCell="1" allowOverlap="1" wp14:anchorId="3FE7C6E7" wp14:editId="39C659B2">
                <wp:simplePos x="0" y="0"/>
                <wp:positionH relativeFrom="column">
                  <wp:posOffset>1028700</wp:posOffset>
                </wp:positionH>
                <wp:positionV relativeFrom="paragraph">
                  <wp:posOffset>77470</wp:posOffset>
                </wp:positionV>
                <wp:extent cx="1028700" cy="914400"/>
                <wp:effectExtent l="21590" t="19685" r="16510" b="1841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w="28575">
                          <a:solidFill>
                            <a:srgbClr val="000080"/>
                          </a:solidFill>
                          <a:miter lim="800000"/>
                          <a:headEnd/>
                          <a:tailEnd/>
                        </a:ln>
                      </wps:spPr>
                      <wps:txbx>
                        <w:txbxContent>
                          <w:p w:rsidR="00095F47" w:rsidRPr="00CE371F" w:rsidRDefault="00095F47" w:rsidP="007E51E3">
                            <w:pPr>
                              <w:jc w:val="center"/>
                              <w:rPr>
                                <w:color w:val="333399"/>
                                <w:sz w:val="20"/>
                                <w:szCs w:val="20"/>
                              </w:rPr>
                            </w:pPr>
                            <w:r w:rsidRPr="00CE371F">
                              <w:rPr>
                                <w:color w:val="333399"/>
                                <w:sz w:val="20"/>
                                <w:szCs w:val="20"/>
                              </w:rPr>
                              <w:t>МО учителей гуманитарного цикла и общественных</w:t>
                            </w:r>
                            <w:r w:rsidRPr="00CE371F">
                              <w:rPr>
                                <w:color w:val="333399"/>
                              </w:rPr>
                              <w:t xml:space="preserve"> </w:t>
                            </w:r>
                            <w:r w:rsidRPr="00CE371F">
                              <w:rPr>
                                <w:color w:val="333399"/>
                                <w:sz w:val="20"/>
                                <w:szCs w:val="20"/>
                              </w:rPr>
                              <w:t>наук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7C6E7" id="Поле 40" o:spid="_x0000_s1035" type="#_x0000_t202" style="position:absolute;left:0;text-align:left;margin-left:81pt;margin-top:6.1pt;width:81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" strokecolor="navy" strokeweight="2.25pt">
                <v:textbox>
                  <w:txbxContent>
                    <w:p w:rsidR="00095F47" w:rsidRPr="00CE371F" w:rsidRDefault="00095F47" w:rsidP="007E51E3">
                      <w:pPr>
                        <w:jc w:val="center"/>
                        <w:rPr>
                          <w:color w:val="333399"/>
                          <w:sz w:val="20"/>
                          <w:szCs w:val="20"/>
                        </w:rPr>
                      </w:pPr>
                      <w:r w:rsidRPr="00CE371F">
                        <w:rPr>
                          <w:color w:val="333399"/>
                          <w:sz w:val="20"/>
                          <w:szCs w:val="20"/>
                        </w:rPr>
                        <w:t>МО учителей гуманитарного цикла и общественных</w:t>
                      </w:r>
                      <w:r w:rsidRPr="00CE371F">
                        <w:rPr>
                          <w:color w:val="333399"/>
                        </w:rPr>
                        <w:t xml:space="preserve"> </w:t>
                      </w:r>
                      <w:r w:rsidRPr="00CE371F">
                        <w:rPr>
                          <w:color w:val="333399"/>
                          <w:sz w:val="20"/>
                          <w:szCs w:val="20"/>
                        </w:rPr>
                        <w:t>наук</w:t>
                      </w:r>
                    </w:p>
                  </w:txbxContent>
                </v:textbox>
              </v:shape>
            </w:pict>
          </mc:Fallback>
        </mc:AlternateContent>
      </w:r>
    </w:p>
    <w:p w:rsidR="007E51E3" w:rsidRPr="006D00DF" w:rsidRDefault="007E51E3" w:rsidP="007E51E3">
      <w:pPr>
        <w:jc w:val="center"/>
        <w:rPr>
          <w:rFonts w:ascii="PT Astra Serif" w:hAnsi="PT Astra Serif"/>
        </w:rPr>
      </w:pPr>
    </w:p>
    <w:p w:rsidR="007E51E3" w:rsidRPr="006D00DF" w:rsidRDefault="007E51E3" w:rsidP="007E51E3">
      <w:pPr>
        <w:jc w:val="center"/>
        <w:rPr>
          <w:rFonts w:ascii="PT Astra Serif" w:hAnsi="PT Astra Serif"/>
        </w:rPr>
      </w:pPr>
    </w:p>
    <w:p w:rsidR="007E51E3" w:rsidRPr="006D00DF" w:rsidRDefault="007E51E3" w:rsidP="007E51E3">
      <w:pPr>
        <w:jc w:val="center"/>
        <w:rPr>
          <w:rFonts w:ascii="PT Astra Serif" w:hAnsi="PT Astra Serif"/>
        </w:rPr>
      </w:pPr>
    </w:p>
    <w:p w:rsidR="007E51E3" w:rsidRPr="006D00DF" w:rsidRDefault="007E51E3" w:rsidP="007E51E3">
      <w:pPr>
        <w:rPr>
          <w:rFonts w:ascii="PT Astra Serif" w:hAnsi="PT Astra Serif"/>
        </w:rPr>
      </w:pPr>
    </w:p>
    <w:p w:rsidR="007E51E3" w:rsidRPr="006D00DF" w:rsidRDefault="007E51E3" w:rsidP="007E51E3">
      <w:pPr>
        <w:rPr>
          <w:rFonts w:ascii="PT Astra Serif" w:hAnsi="PT Astra Serif"/>
        </w:rPr>
      </w:pPr>
      <w:r w:rsidRPr="006D00DF">
        <w:rPr>
          <w:rFonts w:ascii="PT Astra Serif" w:hAnsi="PT Astra Serif"/>
          <w:noProof/>
        </w:rPr>
        <mc:AlternateContent>
          <mc:Choice Requires="wps">
            <w:drawing>
              <wp:anchor distT="0" distB="0" distL="114300" distR="114300" simplePos="0" relativeHeight="251689984" behindDoc="0" locked="0" layoutInCell="1" allowOverlap="1" wp14:anchorId="096BC9F9" wp14:editId="073013CD">
                <wp:simplePos x="0" y="0"/>
                <wp:positionH relativeFrom="column">
                  <wp:posOffset>1485900</wp:posOffset>
                </wp:positionH>
                <wp:positionV relativeFrom="paragraph">
                  <wp:posOffset>116205</wp:posOffset>
                </wp:positionV>
                <wp:extent cx="0" cy="228600"/>
                <wp:effectExtent l="12065" t="10795" r="6985" b="825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9A320" id="Прямая соединительная линия 39"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15pt" to="11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"/>
            </w:pict>
          </mc:Fallback>
        </mc:AlternateContent>
      </w:r>
    </w:p>
    <w:p w:rsidR="007E51E3" w:rsidRPr="006D00DF" w:rsidRDefault="007E51E3" w:rsidP="007E51E3">
      <w:pPr>
        <w:jc w:val="center"/>
        <w:rPr>
          <w:rFonts w:ascii="PT Astra Serif" w:hAnsi="PT Astra Serif"/>
        </w:rPr>
      </w:pPr>
    </w:p>
    <w:p w:rsidR="007E51E3" w:rsidRPr="006D00DF" w:rsidRDefault="007E51E3" w:rsidP="007E51E3">
      <w:pPr>
        <w:pStyle w:val="a8"/>
        <w:pBdr>
          <w:bottom w:val="single" w:sz="6" w:space="6" w:color="E7E6E6"/>
        </w:pBdr>
        <w:shd w:val="clear" w:color="auto" w:fill="FEFEFE"/>
        <w:spacing w:before="0" w:beforeAutospacing="0" w:after="0" w:afterAutospacing="0" w:line="276" w:lineRule="auto"/>
        <w:jc w:val="center"/>
        <w:rPr>
          <w:rFonts w:ascii="PT Astra Serif" w:hAnsi="PT Astra Serif"/>
          <w:color w:val="0070C0"/>
        </w:rPr>
      </w:pPr>
    </w:p>
    <w:p w:rsidR="007E51E3" w:rsidRPr="006D00DF" w:rsidRDefault="007E51E3" w:rsidP="007E51E3">
      <w:pPr>
        <w:ind w:firstLine="540"/>
        <w:jc w:val="both"/>
        <w:rPr>
          <w:rFonts w:ascii="PT Astra Serif" w:hAnsi="PT Astra Serif"/>
        </w:rPr>
      </w:pPr>
      <w:r w:rsidRPr="006D00DF">
        <w:rPr>
          <w:rFonts w:ascii="PT Astra Serif" w:hAnsi="PT Astra Serif"/>
        </w:rPr>
        <w:t>Деятельность всех органов соуправления школы регламентируется локальными актами и зафиксированы в Уставе школы, Коллективном договоре. К решению вопросов деятельности школы привлекаются все участники образовательного процесса.</w:t>
      </w:r>
    </w:p>
    <w:p w:rsidR="007E51E3" w:rsidRPr="006D00DF" w:rsidRDefault="007E51E3" w:rsidP="007E51E3">
      <w:pPr>
        <w:ind w:firstLine="540"/>
        <w:jc w:val="both"/>
        <w:rPr>
          <w:rFonts w:ascii="PT Astra Serif" w:hAnsi="PT Astra Serif"/>
        </w:rPr>
      </w:pPr>
      <w:r w:rsidRPr="006D00DF">
        <w:rPr>
          <w:rFonts w:ascii="PT Astra Serif" w:hAnsi="PT Astra Serif"/>
        </w:rPr>
        <w:t>Управленческая деятельность администрации школы была направлена на совершенствование:</w:t>
      </w:r>
    </w:p>
    <w:p w:rsidR="007E51E3" w:rsidRPr="006D00DF" w:rsidRDefault="007E51E3" w:rsidP="007E51E3">
      <w:pPr>
        <w:jc w:val="both"/>
        <w:rPr>
          <w:rFonts w:ascii="PT Astra Serif" w:hAnsi="PT Astra Serif"/>
        </w:rPr>
      </w:pPr>
      <w:r w:rsidRPr="006D00DF">
        <w:rPr>
          <w:rFonts w:ascii="PT Astra Serif" w:hAnsi="PT Astra Serif"/>
        </w:rPr>
        <w:t>- образовательной среды для удовлетворения образовательных потребностей учащихся;</w:t>
      </w:r>
    </w:p>
    <w:p w:rsidR="007E51E3" w:rsidRPr="006D00DF" w:rsidRDefault="007E51E3" w:rsidP="007E51E3">
      <w:pPr>
        <w:jc w:val="both"/>
        <w:rPr>
          <w:rFonts w:ascii="PT Astra Serif" w:hAnsi="PT Astra Serif"/>
        </w:rPr>
      </w:pPr>
      <w:r w:rsidRPr="006D00DF">
        <w:rPr>
          <w:rFonts w:ascii="PT Astra Serif" w:hAnsi="PT Astra Serif"/>
        </w:rPr>
        <w:t>- психолого-педагогическое сопровождение деятельности всех участников учебно-воспитательного процесса;</w:t>
      </w:r>
    </w:p>
    <w:p w:rsidR="007E51E3" w:rsidRPr="006D00DF" w:rsidRDefault="007E51E3" w:rsidP="007E51E3">
      <w:pPr>
        <w:jc w:val="both"/>
        <w:rPr>
          <w:rFonts w:ascii="PT Astra Serif" w:hAnsi="PT Astra Serif"/>
        </w:rPr>
      </w:pPr>
      <w:r w:rsidRPr="006D00DF">
        <w:rPr>
          <w:rFonts w:ascii="PT Astra Serif" w:hAnsi="PT Astra Serif"/>
        </w:rPr>
        <w:t>- кадрового, материально-технического и безопасного обеспечения учебно-воспитательного процесса школы.</w:t>
      </w:r>
    </w:p>
    <w:p w:rsidR="007E51E3" w:rsidRPr="006D00DF" w:rsidRDefault="007E51E3" w:rsidP="007E51E3">
      <w:pPr>
        <w:ind w:firstLine="540"/>
        <w:jc w:val="both"/>
        <w:rPr>
          <w:rFonts w:ascii="PT Astra Serif" w:hAnsi="PT Astra Serif"/>
        </w:rPr>
      </w:pPr>
      <w:r w:rsidRPr="006D00DF">
        <w:rPr>
          <w:rFonts w:ascii="PT Astra Serif" w:hAnsi="PT Astra Serif"/>
        </w:rPr>
        <w:t xml:space="preserve">Штатное расписание школы напрямую зависит от комплектования классов. </w:t>
      </w:r>
    </w:p>
    <w:p w:rsidR="007E51E3" w:rsidRPr="006D00DF" w:rsidRDefault="007E51E3" w:rsidP="007E51E3">
      <w:pPr>
        <w:ind w:firstLine="540"/>
        <w:jc w:val="both"/>
        <w:rPr>
          <w:rFonts w:ascii="PT Astra Serif" w:hAnsi="PT Astra Serif"/>
          <w:color w:val="FF0000"/>
        </w:rPr>
      </w:pPr>
      <w:r w:rsidRPr="006D00DF">
        <w:rPr>
          <w:rFonts w:ascii="PT Astra Serif" w:hAnsi="PT Astra Serif"/>
        </w:rPr>
        <w:t xml:space="preserve">Образовательная система претерпевает ряд изменений, поскольку нацелена не только на более полное удовлетворение изменяющихся запросов на образование, но и на  прямую зависит от особенностей демографической, экономической и правовой ситуации. </w:t>
      </w:r>
    </w:p>
    <w:p w:rsidR="007E51E3" w:rsidRPr="006D00DF" w:rsidRDefault="007E51E3" w:rsidP="007E51E3">
      <w:pPr>
        <w:ind w:firstLine="540"/>
        <w:jc w:val="both"/>
        <w:rPr>
          <w:rFonts w:ascii="PT Astra Serif" w:hAnsi="PT Astra Serif"/>
          <w:bCs/>
        </w:rPr>
      </w:pPr>
      <w:r w:rsidRPr="006D00DF">
        <w:rPr>
          <w:rFonts w:ascii="PT Astra Serif" w:hAnsi="PT Astra Serif"/>
          <w:b/>
          <w:color w:val="800000"/>
        </w:rPr>
        <w:t xml:space="preserve"> </w:t>
      </w:r>
      <w:r w:rsidRPr="006D00DF">
        <w:rPr>
          <w:rFonts w:ascii="PT Astra Serif" w:hAnsi="PT Astra Serif"/>
        </w:rPr>
        <w:t>В  школе существует система взаимодействия педагогов, используются методы делегирования обязанностей, взаимоконтроля и самоконтроля, однако она требует совершенствования</w:t>
      </w:r>
      <w:r w:rsidRPr="006D00DF">
        <w:rPr>
          <w:rFonts w:ascii="PT Astra Serif" w:hAnsi="PT Astra Serif"/>
          <w:bCs/>
        </w:rPr>
        <w:t xml:space="preserve">  в соответствии с изменением образовательной системы и внедрением новых образовательных стандартов.</w:t>
      </w:r>
    </w:p>
    <w:p w:rsidR="00503874" w:rsidRPr="006D00DF" w:rsidRDefault="00503874" w:rsidP="00503874">
      <w:pPr>
        <w:spacing w:after="54" w:line="265" w:lineRule="auto"/>
        <w:ind w:left="-5"/>
        <w:rPr>
          <w:rFonts w:ascii="PT Astra Serif" w:hAnsi="PT Astra Serif"/>
          <w:b/>
          <w:sz w:val="22"/>
        </w:rPr>
      </w:pPr>
    </w:p>
    <w:p w:rsidR="00503874" w:rsidRPr="006D00DF" w:rsidRDefault="00503874" w:rsidP="00503874">
      <w:pPr>
        <w:spacing w:after="54" w:line="265" w:lineRule="auto"/>
        <w:ind w:left="-5"/>
        <w:rPr>
          <w:rFonts w:ascii="PT Astra Serif" w:hAnsi="PT Astra Serif"/>
        </w:rPr>
      </w:pPr>
      <w:r w:rsidRPr="006D00DF">
        <w:rPr>
          <w:rFonts w:ascii="PT Astra Serif" w:hAnsi="PT Astra Serif"/>
          <w:b/>
          <w:sz w:val="22"/>
        </w:rPr>
        <w:t xml:space="preserve">2.2.Образовательная деятельность </w:t>
      </w:r>
    </w:p>
    <w:p w:rsidR="00503874" w:rsidRPr="006D00DF" w:rsidRDefault="00503874" w:rsidP="00503874">
      <w:pPr>
        <w:spacing w:line="265" w:lineRule="auto"/>
        <w:ind w:left="-5"/>
        <w:rPr>
          <w:rFonts w:ascii="PT Astra Serif" w:hAnsi="PT Astra Serif"/>
        </w:rPr>
      </w:pPr>
      <w:r w:rsidRPr="006D00DF">
        <w:rPr>
          <w:rFonts w:ascii="PT Astra Serif" w:hAnsi="PT Astra Serif"/>
          <w:b/>
          <w:sz w:val="22"/>
        </w:rPr>
        <w:t xml:space="preserve">  Количество классов комплектов по уровням образования: </w:t>
      </w:r>
    </w:p>
    <w:tbl>
      <w:tblPr>
        <w:tblStyle w:val="TableGrid"/>
        <w:tblW w:w="10478" w:type="dxa"/>
        <w:tblInd w:w="-108" w:type="dxa"/>
        <w:tblCellMar>
          <w:top w:w="7" w:type="dxa"/>
          <w:left w:w="108" w:type="dxa"/>
          <w:right w:w="115" w:type="dxa"/>
        </w:tblCellMar>
        <w:tblLook w:val="04A0" w:firstRow="1" w:lastRow="0" w:firstColumn="1" w:lastColumn="0" w:noHBand="0" w:noVBand="1"/>
      </w:tblPr>
      <w:tblGrid>
        <w:gridCol w:w="2172"/>
        <w:gridCol w:w="3068"/>
        <w:gridCol w:w="2900"/>
        <w:gridCol w:w="2338"/>
      </w:tblGrid>
      <w:tr w:rsidR="00503874" w:rsidRPr="006D00DF" w:rsidTr="00503874">
        <w:trPr>
          <w:trHeight w:val="470"/>
        </w:trPr>
        <w:tc>
          <w:tcPr>
            <w:tcW w:w="5240" w:type="dxa"/>
            <w:gridSpan w:val="2"/>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rPr>
                <w:rFonts w:ascii="PT Astra Serif" w:hAnsi="PT Astra Serif"/>
              </w:rPr>
            </w:pPr>
            <w:r w:rsidRPr="006D00DF">
              <w:rPr>
                <w:rFonts w:ascii="PT Astra Serif" w:hAnsi="PT Astra Serif"/>
                <w:b/>
                <w:sz w:val="20"/>
              </w:rPr>
              <w:t>Количество классов – комплектов по уровня</w:t>
            </w:r>
            <w:r w:rsidR="006F3CF5" w:rsidRPr="006D00DF">
              <w:rPr>
                <w:rFonts w:ascii="PT Astra Serif" w:hAnsi="PT Astra Serif"/>
                <w:b/>
                <w:sz w:val="20"/>
              </w:rPr>
              <w:t>м образования на 01.01.2021</w:t>
            </w:r>
            <w:r w:rsidRPr="006D00DF">
              <w:rPr>
                <w:rFonts w:ascii="PT Astra Serif" w:hAnsi="PT Astra Serif"/>
                <w:b/>
                <w:sz w:val="20"/>
              </w:rPr>
              <w:t xml:space="preserve"> г. </w:t>
            </w:r>
          </w:p>
        </w:tc>
        <w:tc>
          <w:tcPr>
            <w:tcW w:w="5238" w:type="dxa"/>
            <w:gridSpan w:val="2"/>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rPr>
                <w:rFonts w:ascii="PT Astra Serif" w:hAnsi="PT Astra Serif"/>
              </w:rPr>
            </w:pPr>
            <w:r w:rsidRPr="006D00DF">
              <w:rPr>
                <w:rFonts w:ascii="PT Astra Serif" w:hAnsi="PT Astra Serif"/>
                <w:b/>
                <w:sz w:val="20"/>
              </w:rPr>
              <w:t>Количество классов – комплектов по у</w:t>
            </w:r>
            <w:r w:rsidR="006F3CF5" w:rsidRPr="006D00DF">
              <w:rPr>
                <w:rFonts w:ascii="PT Astra Serif" w:hAnsi="PT Astra Serif"/>
                <w:b/>
                <w:sz w:val="20"/>
              </w:rPr>
              <w:t>ровням образования на 31.12.2021</w:t>
            </w:r>
            <w:r w:rsidRPr="006D00DF">
              <w:rPr>
                <w:rFonts w:ascii="PT Astra Serif" w:hAnsi="PT Astra Serif"/>
                <w:b/>
                <w:sz w:val="20"/>
              </w:rPr>
              <w:t xml:space="preserve"> г. </w:t>
            </w:r>
          </w:p>
        </w:tc>
      </w:tr>
      <w:tr w:rsidR="00503874" w:rsidRPr="006D00DF" w:rsidTr="00503874">
        <w:trPr>
          <w:trHeight w:val="241"/>
        </w:trPr>
        <w:tc>
          <w:tcPr>
            <w:tcW w:w="2172"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rPr>
                <w:rFonts w:ascii="PT Astra Serif" w:hAnsi="PT Astra Serif"/>
              </w:rPr>
            </w:pPr>
            <w:r w:rsidRPr="006D00DF">
              <w:rPr>
                <w:rFonts w:ascii="PT Astra Serif" w:hAnsi="PT Astra Serif"/>
                <w:sz w:val="20"/>
              </w:rPr>
              <w:t xml:space="preserve">Начальное общее </w:t>
            </w:r>
          </w:p>
        </w:tc>
        <w:tc>
          <w:tcPr>
            <w:tcW w:w="3068" w:type="dxa"/>
            <w:tcBorders>
              <w:top w:val="single" w:sz="4" w:space="0" w:color="000000"/>
              <w:left w:val="single" w:sz="4" w:space="0" w:color="000000"/>
              <w:bottom w:val="single" w:sz="4" w:space="0" w:color="000000"/>
              <w:right w:val="single" w:sz="4" w:space="0" w:color="000000"/>
            </w:tcBorders>
          </w:tcPr>
          <w:p w:rsidR="00503874" w:rsidRPr="006D00DF" w:rsidRDefault="00990129" w:rsidP="00503874">
            <w:pPr>
              <w:spacing w:line="259" w:lineRule="auto"/>
              <w:rPr>
                <w:rFonts w:ascii="PT Astra Serif" w:hAnsi="PT Astra Serif"/>
              </w:rPr>
            </w:pPr>
            <w:r w:rsidRPr="006D00DF">
              <w:rPr>
                <w:rFonts w:ascii="PT Astra Serif" w:hAnsi="PT Astra Serif"/>
                <w:sz w:val="20"/>
              </w:rPr>
              <w:t>8</w:t>
            </w:r>
            <w:r w:rsidR="00503874" w:rsidRPr="006D00DF">
              <w:rPr>
                <w:rFonts w:ascii="PT Astra Serif" w:hAnsi="PT Astra Serif"/>
                <w:sz w:val="20"/>
              </w:rPr>
              <w:t xml:space="preserve">/4 </w:t>
            </w:r>
          </w:p>
        </w:tc>
        <w:tc>
          <w:tcPr>
            <w:tcW w:w="2900"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rPr>
                <w:rFonts w:ascii="PT Astra Serif" w:hAnsi="PT Astra Serif"/>
              </w:rPr>
            </w:pPr>
            <w:r w:rsidRPr="006D00DF">
              <w:rPr>
                <w:rFonts w:ascii="PT Astra Serif" w:hAnsi="PT Astra Serif"/>
                <w:sz w:val="20"/>
              </w:rPr>
              <w:t xml:space="preserve">Начальное общее </w:t>
            </w:r>
          </w:p>
        </w:tc>
        <w:tc>
          <w:tcPr>
            <w:tcW w:w="2338" w:type="dxa"/>
            <w:tcBorders>
              <w:top w:val="single" w:sz="4" w:space="0" w:color="000000"/>
              <w:left w:val="single" w:sz="4" w:space="0" w:color="000000"/>
              <w:bottom w:val="single" w:sz="4" w:space="0" w:color="000000"/>
              <w:right w:val="single" w:sz="4" w:space="0" w:color="000000"/>
            </w:tcBorders>
          </w:tcPr>
          <w:p w:rsidR="00503874" w:rsidRPr="006D00DF" w:rsidRDefault="00990129" w:rsidP="00503874">
            <w:pPr>
              <w:spacing w:line="259" w:lineRule="auto"/>
              <w:ind w:left="1"/>
              <w:rPr>
                <w:rFonts w:ascii="PT Astra Serif" w:hAnsi="PT Astra Serif"/>
              </w:rPr>
            </w:pPr>
            <w:r w:rsidRPr="006D00DF">
              <w:rPr>
                <w:rFonts w:ascii="PT Astra Serif" w:hAnsi="PT Astra Serif"/>
                <w:sz w:val="20"/>
              </w:rPr>
              <w:t>8/4</w:t>
            </w:r>
          </w:p>
        </w:tc>
      </w:tr>
      <w:tr w:rsidR="00503874" w:rsidRPr="006D00DF" w:rsidTr="00503874">
        <w:trPr>
          <w:trHeight w:val="240"/>
        </w:trPr>
        <w:tc>
          <w:tcPr>
            <w:tcW w:w="2172"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rPr>
                <w:rFonts w:ascii="PT Astra Serif" w:hAnsi="PT Astra Serif"/>
              </w:rPr>
            </w:pPr>
            <w:r w:rsidRPr="006D00DF">
              <w:rPr>
                <w:rFonts w:ascii="PT Astra Serif" w:hAnsi="PT Astra Serif"/>
                <w:sz w:val="20"/>
              </w:rPr>
              <w:t xml:space="preserve">Основное общее </w:t>
            </w:r>
          </w:p>
        </w:tc>
        <w:tc>
          <w:tcPr>
            <w:tcW w:w="3068"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rPr>
                <w:rFonts w:ascii="PT Astra Serif" w:hAnsi="PT Astra Serif"/>
              </w:rPr>
            </w:pPr>
            <w:r w:rsidRPr="006D00DF">
              <w:rPr>
                <w:rFonts w:ascii="PT Astra Serif" w:hAnsi="PT Astra Serif"/>
                <w:sz w:val="20"/>
              </w:rPr>
              <w:t xml:space="preserve">10 </w:t>
            </w:r>
          </w:p>
        </w:tc>
        <w:tc>
          <w:tcPr>
            <w:tcW w:w="2900"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rPr>
                <w:rFonts w:ascii="PT Astra Serif" w:hAnsi="PT Astra Serif"/>
              </w:rPr>
            </w:pPr>
            <w:r w:rsidRPr="006D00DF">
              <w:rPr>
                <w:rFonts w:ascii="PT Astra Serif" w:hAnsi="PT Astra Serif"/>
                <w:sz w:val="20"/>
              </w:rPr>
              <w:t xml:space="preserve">Основное общее </w:t>
            </w:r>
          </w:p>
        </w:tc>
        <w:tc>
          <w:tcPr>
            <w:tcW w:w="2338"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ind w:left="1"/>
              <w:rPr>
                <w:rFonts w:ascii="PT Astra Serif" w:hAnsi="PT Astra Serif"/>
              </w:rPr>
            </w:pPr>
            <w:r w:rsidRPr="006D00DF">
              <w:rPr>
                <w:rFonts w:ascii="PT Astra Serif" w:hAnsi="PT Astra Serif"/>
                <w:sz w:val="20"/>
              </w:rPr>
              <w:t>9</w:t>
            </w:r>
          </w:p>
        </w:tc>
      </w:tr>
      <w:tr w:rsidR="00503874" w:rsidRPr="006D00DF" w:rsidTr="00503874">
        <w:trPr>
          <w:trHeight w:val="240"/>
        </w:trPr>
        <w:tc>
          <w:tcPr>
            <w:tcW w:w="2172"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rPr>
                <w:rFonts w:ascii="PT Astra Serif" w:hAnsi="PT Astra Serif"/>
              </w:rPr>
            </w:pPr>
            <w:r w:rsidRPr="006D00DF">
              <w:rPr>
                <w:rFonts w:ascii="PT Astra Serif" w:hAnsi="PT Astra Serif"/>
                <w:sz w:val="20"/>
              </w:rPr>
              <w:lastRenderedPageBreak/>
              <w:t xml:space="preserve">Среднее общее </w:t>
            </w:r>
          </w:p>
        </w:tc>
        <w:tc>
          <w:tcPr>
            <w:tcW w:w="3068"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rPr>
                <w:rFonts w:ascii="PT Astra Serif" w:hAnsi="PT Astra Serif"/>
              </w:rPr>
            </w:pPr>
            <w:r w:rsidRPr="006D00DF">
              <w:rPr>
                <w:rFonts w:ascii="PT Astra Serif" w:hAnsi="PT Astra Serif"/>
                <w:sz w:val="20"/>
              </w:rPr>
              <w:t>0</w:t>
            </w:r>
          </w:p>
        </w:tc>
        <w:tc>
          <w:tcPr>
            <w:tcW w:w="2900"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rPr>
                <w:rFonts w:ascii="PT Astra Serif" w:hAnsi="PT Astra Serif"/>
              </w:rPr>
            </w:pPr>
            <w:r w:rsidRPr="006D00DF">
              <w:rPr>
                <w:rFonts w:ascii="PT Astra Serif" w:hAnsi="PT Astra Serif"/>
                <w:sz w:val="20"/>
              </w:rPr>
              <w:t xml:space="preserve">Среднее общее </w:t>
            </w:r>
          </w:p>
        </w:tc>
        <w:tc>
          <w:tcPr>
            <w:tcW w:w="2338"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ind w:left="1"/>
              <w:rPr>
                <w:rFonts w:ascii="PT Astra Serif" w:hAnsi="PT Astra Serif"/>
              </w:rPr>
            </w:pPr>
            <w:r w:rsidRPr="006D00DF">
              <w:rPr>
                <w:rFonts w:ascii="PT Astra Serif" w:hAnsi="PT Astra Serif"/>
                <w:sz w:val="20"/>
              </w:rPr>
              <w:t>0</w:t>
            </w:r>
          </w:p>
        </w:tc>
      </w:tr>
    </w:tbl>
    <w:p w:rsidR="00503874" w:rsidRPr="006D00DF" w:rsidRDefault="00503874" w:rsidP="00503874">
      <w:pPr>
        <w:spacing w:after="61" w:line="259" w:lineRule="auto"/>
        <w:rPr>
          <w:rFonts w:ascii="PT Astra Serif" w:hAnsi="PT Astra Serif"/>
        </w:rPr>
      </w:pPr>
      <w:r w:rsidRPr="006D00DF">
        <w:rPr>
          <w:rFonts w:ascii="PT Astra Serif" w:hAnsi="PT Astra Serif"/>
          <w:b/>
          <w:sz w:val="22"/>
        </w:rPr>
        <w:t xml:space="preserve"> </w:t>
      </w:r>
    </w:p>
    <w:p w:rsidR="00503874" w:rsidRPr="006D00DF" w:rsidRDefault="00503874" w:rsidP="00503874">
      <w:pPr>
        <w:spacing w:line="259" w:lineRule="auto"/>
        <w:ind w:left="722" w:right="824"/>
        <w:jc w:val="center"/>
        <w:rPr>
          <w:rFonts w:ascii="PT Astra Serif" w:hAnsi="PT Astra Serif"/>
        </w:rPr>
      </w:pPr>
      <w:r w:rsidRPr="006D00DF">
        <w:rPr>
          <w:rFonts w:ascii="PT Astra Serif" w:hAnsi="PT Astra Serif"/>
          <w:b/>
          <w:sz w:val="22"/>
        </w:rPr>
        <w:t>Численный состав обучающихся по уровням о</w:t>
      </w:r>
      <w:r w:rsidR="006F3CF5" w:rsidRPr="006D00DF">
        <w:rPr>
          <w:rFonts w:ascii="PT Astra Serif" w:hAnsi="PT Astra Serif"/>
          <w:b/>
          <w:sz w:val="22"/>
        </w:rPr>
        <w:t>бразования в 2021</w:t>
      </w:r>
      <w:r w:rsidRPr="006D00DF">
        <w:rPr>
          <w:rFonts w:ascii="PT Astra Serif" w:hAnsi="PT Astra Serif"/>
          <w:b/>
          <w:sz w:val="22"/>
        </w:rPr>
        <w:t xml:space="preserve"> году: </w:t>
      </w:r>
    </w:p>
    <w:tbl>
      <w:tblPr>
        <w:tblStyle w:val="TableGrid"/>
        <w:tblW w:w="8935" w:type="dxa"/>
        <w:tblInd w:w="-108" w:type="dxa"/>
        <w:tblCellMar>
          <w:top w:w="7" w:type="dxa"/>
          <w:left w:w="106" w:type="dxa"/>
          <w:right w:w="53" w:type="dxa"/>
        </w:tblCellMar>
        <w:tblLook w:val="04A0" w:firstRow="1" w:lastRow="0" w:firstColumn="1" w:lastColumn="0" w:noHBand="0" w:noVBand="1"/>
      </w:tblPr>
      <w:tblGrid>
        <w:gridCol w:w="1426"/>
        <w:gridCol w:w="1426"/>
        <w:gridCol w:w="1570"/>
        <w:gridCol w:w="1460"/>
        <w:gridCol w:w="1591"/>
        <w:gridCol w:w="1462"/>
      </w:tblGrid>
      <w:tr w:rsidR="00503874" w:rsidRPr="006D00DF" w:rsidTr="00503874">
        <w:trPr>
          <w:trHeight w:val="262"/>
        </w:trPr>
        <w:tc>
          <w:tcPr>
            <w:tcW w:w="4422" w:type="dxa"/>
            <w:gridSpan w:val="3"/>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ind w:left="2"/>
              <w:rPr>
                <w:rFonts w:ascii="PT Astra Serif" w:hAnsi="PT Astra Serif"/>
              </w:rPr>
            </w:pPr>
            <w:r w:rsidRPr="006D00DF">
              <w:rPr>
                <w:rFonts w:ascii="PT Astra Serif" w:hAnsi="PT Astra Serif"/>
                <w:b/>
                <w:sz w:val="22"/>
              </w:rPr>
              <w:t>Колич</w:t>
            </w:r>
            <w:r w:rsidR="006F3CF5" w:rsidRPr="006D00DF">
              <w:rPr>
                <w:rFonts w:ascii="PT Astra Serif" w:hAnsi="PT Astra Serif"/>
                <w:b/>
                <w:sz w:val="22"/>
              </w:rPr>
              <w:t>ество обучающихся  на 01.01.2021</w:t>
            </w:r>
            <w:r w:rsidRPr="006D00DF">
              <w:rPr>
                <w:rFonts w:ascii="PT Astra Serif" w:hAnsi="PT Astra Serif"/>
                <w:b/>
                <w:sz w:val="22"/>
              </w:rPr>
              <w:t xml:space="preserve"> г. </w:t>
            </w:r>
          </w:p>
        </w:tc>
        <w:tc>
          <w:tcPr>
            <w:tcW w:w="4513" w:type="dxa"/>
            <w:gridSpan w:val="3"/>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rPr>
                <w:rFonts w:ascii="PT Astra Serif" w:hAnsi="PT Astra Serif"/>
              </w:rPr>
            </w:pPr>
            <w:r w:rsidRPr="006D00DF">
              <w:rPr>
                <w:rFonts w:ascii="PT Astra Serif" w:hAnsi="PT Astra Serif"/>
                <w:b/>
                <w:sz w:val="22"/>
              </w:rPr>
              <w:t>Колич</w:t>
            </w:r>
            <w:r w:rsidR="006F3CF5" w:rsidRPr="006D00DF">
              <w:rPr>
                <w:rFonts w:ascii="PT Astra Serif" w:hAnsi="PT Astra Serif"/>
                <w:b/>
                <w:sz w:val="22"/>
              </w:rPr>
              <w:t>ество обучающихся на конец  2021</w:t>
            </w:r>
            <w:r w:rsidRPr="006D00DF">
              <w:rPr>
                <w:rFonts w:ascii="PT Astra Serif" w:hAnsi="PT Astra Serif"/>
                <w:b/>
                <w:sz w:val="22"/>
              </w:rPr>
              <w:t xml:space="preserve"> г. </w:t>
            </w:r>
          </w:p>
        </w:tc>
      </w:tr>
      <w:tr w:rsidR="00503874" w:rsidRPr="006D00DF" w:rsidTr="00503874">
        <w:trPr>
          <w:trHeight w:val="770"/>
        </w:trPr>
        <w:tc>
          <w:tcPr>
            <w:tcW w:w="1426"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ind w:left="2"/>
              <w:rPr>
                <w:rFonts w:ascii="PT Astra Serif" w:hAnsi="PT Astra Serif"/>
              </w:rPr>
            </w:pPr>
            <w:r w:rsidRPr="006D00DF">
              <w:rPr>
                <w:rFonts w:ascii="PT Astra Serif" w:hAnsi="PT Astra Serif"/>
                <w:sz w:val="22"/>
              </w:rPr>
              <w:t xml:space="preserve">Начальное общее образование </w:t>
            </w:r>
          </w:p>
        </w:tc>
        <w:tc>
          <w:tcPr>
            <w:tcW w:w="1426"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ind w:left="2"/>
              <w:rPr>
                <w:rFonts w:ascii="PT Astra Serif" w:hAnsi="PT Astra Serif"/>
              </w:rPr>
            </w:pPr>
            <w:r w:rsidRPr="006D00DF">
              <w:rPr>
                <w:rFonts w:ascii="PT Astra Serif" w:hAnsi="PT Astra Serif"/>
                <w:sz w:val="22"/>
              </w:rPr>
              <w:t xml:space="preserve">Основное общее образование </w:t>
            </w:r>
          </w:p>
        </w:tc>
        <w:tc>
          <w:tcPr>
            <w:tcW w:w="1570"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rPr>
                <w:rFonts w:ascii="PT Astra Serif" w:hAnsi="PT Astra Serif"/>
              </w:rPr>
            </w:pPr>
            <w:r w:rsidRPr="006D00DF">
              <w:rPr>
                <w:rFonts w:ascii="PT Astra Serif" w:hAnsi="PT Astra Serif"/>
                <w:sz w:val="22"/>
              </w:rPr>
              <w:t xml:space="preserve">Среднее общее образование </w:t>
            </w:r>
          </w:p>
        </w:tc>
        <w:tc>
          <w:tcPr>
            <w:tcW w:w="1460"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rPr>
                <w:rFonts w:ascii="PT Astra Serif" w:hAnsi="PT Astra Serif"/>
              </w:rPr>
            </w:pPr>
            <w:r w:rsidRPr="006D00DF">
              <w:rPr>
                <w:rFonts w:ascii="PT Astra Serif" w:hAnsi="PT Astra Serif"/>
                <w:sz w:val="22"/>
              </w:rPr>
              <w:t xml:space="preserve">Начальное общее образование </w:t>
            </w:r>
          </w:p>
        </w:tc>
        <w:tc>
          <w:tcPr>
            <w:tcW w:w="1591"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ind w:left="2"/>
              <w:rPr>
                <w:rFonts w:ascii="PT Astra Serif" w:hAnsi="PT Astra Serif"/>
              </w:rPr>
            </w:pPr>
            <w:r w:rsidRPr="006D00DF">
              <w:rPr>
                <w:rFonts w:ascii="PT Astra Serif" w:hAnsi="PT Astra Serif"/>
                <w:sz w:val="22"/>
              </w:rPr>
              <w:t xml:space="preserve">Основное общее образование </w:t>
            </w:r>
          </w:p>
        </w:tc>
        <w:tc>
          <w:tcPr>
            <w:tcW w:w="1462"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ind w:left="2"/>
              <w:rPr>
                <w:rFonts w:ascii="PT Astra Serif" w:hAnsi="PT Astra Serif"/>
              </w:rPr>
            </w:pPr>
            <w:r w:rsidRPr="006D00DF">
              <w:rPr>
                <w:rFonts w:ascii="PT Astra Serif" w:hAnsi="PT Astra Serif"/>
                <w:sz w:val="22"/>
              </w:rPr>
              <w:t xml:space="preserve">Среднее общее образование </w:t>
            </w:r>
          </w:p>
        </w:tc>
      </w:tr>
      <w:tr w:rsidR="00503874" w:rsidRPr="006D00DF" w:rsidTr="00503874">
        <w:trPr>
          <w:trHeight w:val="262"/>
        </w:trPr>
        <w:tc>
          <w:tcPr>
            <w:tcW w:w="1426" w:type="dxa"/>
            <w:tcBorders>
              <w:top w:val="single" w:sz="4" w:space="0" w:color="000000"/>
              <w:left w:val="single" w:sz="4" w:space="0" w:color="000000"/>
              <w:bottom w:val="single" w:sz="4" w:space="0" w:color="000000"/>
              <w:right w:val="single" w:sz="4" w:space="0" w:color="000000"/>
            </w:tcBorders>
          </w:tcPr>
          <w:p w:rsidR="00503874" w:rsidRPr="006D00DF" w:rsidRDefault="00990129" w:rsidP="00503874">
            <w:pPr>
              <w:spacing w:line="259" w:lineRule="auto"/>
              <w:ind w:left="2"/>
              <w:rPr>
                <w:rFonts w:ascii="PT Astra Serif" w:hAnsi="PT Astra Serif"/>
              </w:rPr>
            </w:pPr>
            <w:r w:rsidRPr="006D00DF">
              <w:rPr>
                <w:rFonts w:ascii="PT Astra Serif" w:hAnsi="PT Astra Serif"/>
                <w:sz w:val="22"/>
              </w:rPr>
              <w:t>27</w:t>
            </w:r>
          </w:p>
        </w:tc>
        <w:tc>
          <w:tcPr>
            <w:tcW w:w="1426" w:type="dxa"/>
            <w:tcBorders>
              <w:top w:val="single" w:sz="4" w:space="0" w:color="000000"/>
              <w:left w:val="single" w:sz="4" w:space="0" w:color="000000"/>
              <w:bottom w:val="single" w:sz="4" w:space="0" w:color="000000"/>
              <w:right w:val="single" w:sz="4" w:space="0" w:color="000000"/>
            </w:tcBorders>
          </w:tcPr>
          <w:p w:rsidR="00503874" w:rsidRPr="006D00DF" w:rsidRDefault="00990129" w:rsidP="00503874">
            <w:pPr>
              <w:spacing w:line="259" w:lineRule="auto"/>
              <w:ind w:left="2"/>
              <w:rPr>
                <w:rFonts w:ascii="PT Astra Serif" w:hAnsi="PT Astra Serif"/>
              </w:rPr>
            </w:pPr>
            <w:r w:rsidRPr="006D00DF">
              <w:rPr>
                <w:rFonts w:ascii="PT Astra Serif" w:hAnsi="PT Astra Serif"/>
                <w:sz w:val="22"/>
              </w:rPr>
              <w:t>36</w:t>
            </w:r>
          </w:p>
        </w:tc>
        <w:tc>
          <w:tcPr>
            <w:tcW w:w="1570"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rPr>
                <w:rFonts w:ascii="PT Astra Serif" w:hAnsi="PT Astra Serif"/>
              </w:rPr>
            </w:pPr>
            <w:r w:rsidRPr="006D00DF">
              <w:rPr>
                <w:rFonts w:ascii="PT Astra Serif" w:hAnsi="PT Astra Serif"/>
                <w:sz w:val="22"/>
              </w:rPr>
              <w:t>0</w:t>
            </w:r>
          </w:p>
        </w:tc>
        <w:tc>
          <w:tcPr>
            <w:tcW w:w="1460" w:type="dxa"/>
            <w:tcBorders>
              <w:top w:val="single" w:sz="4" w:space="0" w:color="000000"/>
              <w:left w:val="single" w:sz="4" w:space="0" w:color="000000"/>
              <w:bottom w:val="single" w:sz="4" w:space="0" w:color="000000"/>
              <w:right w:val="single" w:sz="4" w:space="0" w:color="000000"/>
            </w:tcBorders>
          </w:tcPr>
          <w:p w:rsidR="00503874" w:rsidRPr="006D00DF" w:rsidRDefault="006F3CF5" w:rsidP="00503874">
            <w:pPr>
              <w:spacing w:line="259" w:lineRule="auto"/>
              <w:rPr>
                <w:rFonts w:ascii="PT Astra Serif" w:hAnsi="PT Astra Serif"/>
              </w:rPr>
            </w:pPr>
            <w:r w:rsidRPr="006D00DF">
              <w:rPr>
                <w:rFonts w:ascii="PT Astra Serif" w:hAnsi="PT Astra Serif"/>
                <w:sz w:val="22"/>
              </w:rPr>
              <w:t>26</w:t>
            </w:r>
          </w:p>
        </w:tc>
        <w:tc>
          <w:tcPr>
            <w:tcW w:w="1591" w:type="dxa"/>
            <w:tcBorders>
              <w:top w:val="single" w:sz="4" w:space="0" w:color="000000"/>
              <w:left w:val="single" w:sz="4" w:space="0" w:color="000000"/>
              <w:bottom w:val="single" w:sz="4" w:space="0" w:color="000000"/>
              <w:right w:val="single" w:sz="4" w:space="0" w:color="000000"/>
            </w:tcBorders>
          </w:tcPr>
          <w:p w:rsidR="00503874" w:rsidRPr="006D00DF" w:rsidRDefault="006F3CF5" w:rsidP="00503874">
            <w:pPr>
              <w:spacing w:line="259" w:lineRule="auto"/>
              <w:ind w:left="2"/>
              <w:rPr>
                <w:rFonts w:ascii="PT Astra Serif" w:hAnsi="PT Astra Serif"/>
              </w:rPr>
            </w:pPr>
            <w:r w:rsidRPr="006D00DF">
              <w:rPr>
                <w:rFonts w:ascii="PT Astra Serif" w:hAnsi="PT Astra Serif"/>
                <w:sz w:val="22"/>
              </w:rPr>
              <w:t>34</w:t>
            </w:r>
            <w:r w:rsidR="00503874" w:rsidRPr="006D00DF">
              <w:rPr>
                <w:rFonts w:ascii="PT Astra Serif" w:hAnsi="PT Astra Serif"/>
                <w:sz w:val="22"/>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ind w:left="2"/>
              <w:rPr>
                <w:rFonts w:ascii="PT Astra Serif" w:hAnsi="PT Astra Serif"/>
              </w:rPr>
            </w:pPr>
            <w:r w:rsidRPr="006D00DF">
              <w:rPr>
                <w:rFonts w:ascii="PT Astra Serif" w:hAnsi="PT Astra Serif"/>
                <w:sz w:val="22"/>
              </w:rPr>
              <w:t>0</w:t>
            </w:r>
          </w:p>
        </w:tc>
      </w:tr>
    </w:tbl>
    <w:p w:rsidR="00503874" w:rsidRPr="006D00DF" w:rsidRDefault="00503874" w:rsidP="00503874">
      <w:pPr>
        <w:spacing w:after="14" w:line="259" w:lineRule="auto"/>
        <w:rPr>
          <w:rFonts w:ascii="PT Astra Serif" w:hAnsi="PT Astra Serif"/>
        </w:rPr>
      </w:pPr>
      <w:r w:rsidRPr="006D00DF">
        <w:rPr>
          <w:rFonts w:ascii="PT Astra Serif" w:hAnsi="PT Astra Serif"/>
          <w:b/>
          <w:sz w:val="22"/>
        </w:rPr>
        <w:t xml:space="preserve"> </w:t>
      </w:r>
    </w:p>
    <w:p w:rsidR="00503874" w:rsidRPr="006D00DF" w:rsidRDefault="00503874" w:rsidP="00503874">
      <w:pPr>
        <w:spacing w:line="259" w:lineRule="auto"/>
        <w:ind w:right="56"/>
        <w:jc w:val="center"/>
        <w:rPr>
          <w:rFonts w:ascii="PT Astra Serif" w:hAnsi="PT Astra Serif"/>
        </w:rPr>
      </w:pPr>
      <w:r w:rsidRPr="006D00DF">
        <w:rPr>
          <w:rFonts w:ascii="PT Astra Serif" w:hAnsi="PT Astra Serif"/>
          <w:b/>
          <w:sz w:val="22"/>
        </w:rPr>
        <w:t xml:space="preserve"> </w:t>
      </w:r>
    </w:p>
    <w:p w:rsidR="00503874" w:rsidRPr="006D00DF" w:rsidRDefault="00503874" w:rsidP="00503874">
      <w:pPr>
        <w:spacing w:after="61" w:line="259" w:lineRule="auto"/>
        <w:ind w:left="722" w:right="824"/>
        <w:jc w:val="center"/>
        <w:rPr>
          <w:rFonts w:ascii="PT Astra Serif" w:hAnsi="PT Astra Serif"/>
        </w:rPr>
      </w:pPr>
      <w:r w:rsidRPr="006D00DF">
        <w:rPr>
          <w:rFonts w:ascii="PT Astra Serif" w:hAnsi="PT Astra Serif"/>
          <w:b/>
          <w:sz w:val="22"/>
        </w:rPr>
        <w:t>Численный состав воспитанников в СП «Детский сад «</w:t>
      </w:r>
      <w:r w:rsidR="007A36BC" w:rsidRPr="006D00DF">
        <w:rPr>
          <w:rFonts w:ascii="PT Astra Serif" w:hAnsi="PT Astra Serif"/>
          <w:b/>
          <w:sz w:val="22"/>
        </w:rPr>
        <w:t>Звездочка</w:t>
      </w:r>
      <w:r w:rsidRPr="006D00DF">
        <w:rPr>
          <w:rFonts w:ascii="PT Astra Serif" w:hAnsi="PT Astra Serif"/>
          <w:b/>
          <w:sz w:val="22"/>
        </w:rPr>
        <w:t xml:space="preserve">»  </w:t>
      </w:r>
    </w:p>
    <w:p w:rsidR="00503874" w:rsidRPr="006D00DF" w:rsidRDefault="007A36BC" w:rsidP="00503874">
      <w:pPr>
        <w:spacing w:line="259" w:lineRule="auto"/>
        <w:ind w:left="722" w:right="821"/>
        <w:jc w:val="center"/>
        <w:rPr>
          <w:rFonts w:ascii="PT Astra Serif" w:hAnsi="PT Astra Serif"/>
        </w:rPr>
      </w:pPr>
      <w:r w:rsidRPr="006D00DF">
        <w:rPr>
          <w:rFonts w:ascii="PT Astra Serif" w:hAnsi="PT Astra Serif"/>
          <w:b/>
          <w:sz w:val="22"/>
        </w:rPr>
        <w:t xml:space="preserve">с. Новопокровское </w:t>
      </w:r>
      <w:r w:rsidR="00503874" w:rsidRPr="006D00DF">
        <w:rPr>
          <w:rFonts w:ascii="PT Astra Serif" w:hAnsi="PT Astra Serif"/>
          <w:b/>
          <w:sz w:val="22"/>
        </w:rPr>
        <w:t xml:space="preserve"> Балашовского района Саратовской области» </w:t>
      </w:r>
    </w:p>
    <w:tbl>
      <w:tblPr>
        <w:tblStyle w:val="TableGrid"/>
        <w:tblW w:w="9261" w:type="dxa"/>
        <w:tblInd w:w="-108" w:type="dxa"/>
        <w:tblCellMar>
          <w:top w:w="7" w:type="dxa"/>
          <w:left w:w="106" w:type="dxa"/>
          <w:right w:w="53" w:type="dxa"/>
        </w:tblCellMar>
        <w:tblLook w:val="04A0" w:firstRow="1" w:lastRow="0" w:firstColumn="1" w:lastColumn="0" w:noHBand="0" w:noVBand="1"/>
      </w:tblPr>
      <w:tblGrid>
        <w:gridCol w:w="4585"/>
        <w:gridCol w:w="4676"/>
      </w:tblGrid>
      <w:tr w:rsidR="00503874" w:rsidRPr="006D00DF" w:rsidTr="00503874">
        <w:trPr>
          <w:trHeight w:val="262"/>
        </w:trPr>
        <w:tc>
          <w:tcPr>
            <w:tcW w:w="4585"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ind w:left="2"/>
              <w:rPr>
                <w:rFonts w:ascii="PT Astra Serif" w:hAnsi="PT Astra Serif"/>
              </w:rPr>
            </w:pPr>
            <w:r w:rsidRPr="006D00DF">
              <w:rPr>
                <w:rFonts w:ascii="PT Astra Serif" w:hAnsi="PT Astra Serif"/>
                <w:b/>
                <w:sz w:val="22"/>
              </w:rPr>
              <w:t>Количес</w:t>
            </w:r>
            <w:r w:rsidR="007A36BC" w:rsidRPr="006D00DF">
              <w:rPr>
                <w:rFonts w:ascii="PT Astra Serif" w:hAnsi="PT Astra Serif"/>
                <w:b/>
                <w:sz w:val="22"/>
              </w:rPr>
              <w:t>тво воспитанников</w:t>
            </w:r>
            <w:r w:rsidR="006F3CF5" w:rsidRPr="006D00DF">
              <w:rPr>
                <w:rFonts w:ascii="PT Astra Serif" w:hAnsi="PT Astra Serif"/>
                <w:b/>
                <w:sz w:val="22"/>
              </w:rPr>
              <w:t xml:space="preserve">  на 01.01.2021</w:t>
            </w:r>
            <w:r w:rsidRPr="006D00DF">
              <w:rPr>
                <w:rFonts w:ascii="PT Astra Serif" w:hAnsi="PT Astra Serif"/>
                <w:b/>
                <w:sz w:val="22"/>
              </w:rPr>
              <w:t xml:space="preserve"> г. </w:t>
            </w:r>
          </w:p>
        </w:tc>
        <w:tc>
          <w:tcPr>
            <w:tcW w:w="4676" w:type="dxa"/>
            <w:tcBorders>
              <w:top w:val="single" w:sz="4" w:space="0" w:color="000000"/>
              <w:left w:val="single" w:sz="4" w:space="0" w:color="000000"/>
              <w:bottom w:val="single" w:sz="4" w:space="0" w:color="000000"/>
              <w:right w:val="single" w:sz="4" w:space="0" w:color="000000"/>
            </w:tcBorders>
          </w:tcPr>
          <w:p w:rsidR="00503874" w:rsidRPr="006D00DF" w:rsidRDefault="00503874" w:rsidP="00503874">
            <w:pPr>
              <w:spacing w:line="259" w:lineRule="auto"/>
              <w:rPr>
                <w:rFonts w:ascii="PT Astra Serif" w:hAnsi="PT Astra Serif"/>
              </w:rPr>
            </w:pPr>
            <w:r w:rsidRPr="006D00DF">
              <w:rPr>
                <w:rFonts w:ascii="PT Astra Serif" w:hAnsi="PT Astra Serif"/>
                <w:b/>
                <w:sz w:val="22"/>
              </w:rPr>
              <w:t>Количес</w:t>
            </w:r>
            <w:r w:rsidR="00392EF4" w:rsidRPr="006D00DF">
              <w:rPr>
                <w:rFonts w:ascii="PT Astra Serif" w:hAnsi="PT Astra Serif"/>
                <w:b/>
                <w:sz w:val="22"/>
              </w:rPr>
              <w:t>тво</w:t>
            </w:r>
            <w:r w:rsidR="006F3CF5" w:rsidRPr="006D00DF">
              <w:rPr>
                <w:rFonts w:ascii="PT Astra Serif" w:hAnsi="PT Astra Serif"/>
                <w:b/>
                <w:sz w:val="22"/>
              </w:rPr>
              <w:t xml:space="preserve"> воспитанников на конец  2021</w:t>
            </w:r>
            <w:r w:rsidRPr="006D00DF">
              <w:rPr>
                <w:rFonts w:ascii="PT Astra Serif" w:hAnsi="PT Astra Serif"/>
                <w:b/>
                <w:sz w:val="22"/>
              </w:rPr>
              <w:t xml:space="preserve"> г. </w:t>
            </w:r>
          </w:p>
        </w:tc>
      </w:tr>
      <w:tr w:rsidR="007A36BC" w:rsidRPr="006D00DF" w:rsidTr="00BD0E52">
        <w:trPr>
          <w:trHeight w:val="771"/>
        </w:trPr>
        <w:tc>
          <w:tcPr>
            <w:tcW w:w="4585" w:type="dxa"/>
            <w:tcBorders>
              <w:top w:val="single" w:sz="4" w:space="0" w:color="000000"/>
              <w:left w:val="single" w:sz="4" w:space="0" w:color="000000"/>
              <w:bottom w:val="single" w:sz="4" w:space="0" w:color="000000"/>
              <w:right w:val="single" w:sz="4" w:space="0" w:color="000000"/>
            </w:tcBorders>
          </w:tcPr>
          <w:p w:rsidR="007A36BC" w:rsidRPr="006D00DF" w:rsidRDefault="007A36BC" w:rsidP="00990129">
            <w:pPr>
              <w:spacing w:line="259" w:lineRule="auto"/>
              <w:ind w:left="2"/>
              <w:rPr>
                <w:rFonts w:ascii="PT Astra Serif" w:hAnsi="PT Astra Serif"/>
              </w:rPr>
            </w:pPr>
            <w:r w:rsidRPr="006D00DF">
              <w:rPr>
                <w:rFonts w:ascii="PT Astra Serif" w:hAnsi="PT Astra Serif"/>
                <w:sz w:val="22"/>
              </w:rPr>
              <w:t>Разновозра</w:t>
            </w:r>
            <w:r w:rsidR="00990129" w:rsidRPr="006D00DF">
              <w:rPr>
                <w:rFonts w:ascii="PT Astra Serif" w:hAnsi="PT Astra Serif"/>
                <w:sz w:val="22"/>
              </w:rPr>
              <w:t>стная группа от 3 до 7 лет  - 25</w:t>
            </w:r>
            <w:r w:rsidRPr="006D00DF">
              <w:rPr>
                <w:rFonts w:ascii="PT Astra Serif" w:hAnsi="PT Astra Serif"/>
                <w:sz w:val="22"/>
              </w:rPr>
              <w:t xml:space="preserve"> </w:t>
            </w:r>
            <w:r w:rsidR="00990129" w:rsidRPr="006D00DF">
              <w:rPr>
                <w:rFonts w:ascii="PT Astra Serif" w:hAnsi="PT Astra Serif"/>
                <w:sz w:val="22"/>
              </w:rPr>
              <w:t>детей</w:t>
            </w:r>
          </w:p>
        </w:tc>
        <w:tc>
          <w:tcPr>
            <w:tcW w:w="4676" w:type="dxa"/>
            <w:tcBorders>
              <w:top w:val="single" w:sz="4" w:space="0" w:color="000000"/>
              <w:left w:val="single" w:sz="4" w:space="0" w:color="000000"/>
              <w:bottom w:val="single" w:sz="4" w:space="0" w:color="000000"/>
              <w:right w:val="single" w:sz="4" w:space="0" w:color="000000"/>
            </w:tcBorders>
          </w:tcPr>
          <w:p w:rsidR="007A36BC" w:rsidRPr="006D00DF" w:rsidRDefault="007A36BC" w:rsidP="007A36BC">
            <w:pPr>
              <w:spacing w:after="20" w:line="259" w:lineRule="auto"/>
              <w:ind w:left="2"/>
              <w:rPr>
                <w:rFonts w:ascii="PT Astra Serif" w:hAnsi="PT Astra Serif"/>
              </w:rPr>
            </w:pPr>
            <w:r w:rsidRPr="006D00DF">
              <w:rPr>
                <w:rFonts w:ascii="PT Astra Serif" w:hAnsi="PT Astra Serif"/>
                <w:sz w:val="22"/>
              </w:rPr>
              <w:t>Разновозр</w:t>
            </w:r>
            <w:r w:rsidR="00392EF4" w:rsidRPr="006D00DF">
              <w:rPr>
                <w:rFonts w:ascii="PT Astra Serif" w:hAnsi="PT Astra Serif"/>
                <w:sz w:val="22"/>
              </w:rPr>
              <w:t>астная группа от 4 до 7 лет – 25</w:t>
            </w:r>
            <w:r w:rsidRPr="006D00DF">
              <w:rPr>
                <w:rFonts w:ascii="PT Astra Serif" w:hAnsi="PT Astra Serif"/>
                <w:sz w:val="22"/>
              </w:rPr>
              <w:t xml:space="preserve"> детей </w:t>
            </w:r>
          </w:p>
        </w:tc>
      </w:tr>
      <w:tr w:rsidR="00990129" w:rsidRPr="006D00DF" w:rsidTr="006F3CF5">
        <w:trPr>
          <w:trHeight w:val="476"/>
        </w:trPr>
        <w:tc>
          <w:tcPr>
            <w:tcW w:w="9261" w:type="dxa"/>
            <w:gridSpan w:val="2"/>
            <w:tcBorders>
              <w:top w:val="single" w:sz="4" w:space="0" w:color="000000"/>
              <w:left w:val="single" w:sz="4" w:space="0" w:color="000000"/>
              <w:bottom w:val="single" w:sz="4" w:space="0" w:color="000000"/>
              <w:right w:val="single" w:sz="4" w:space="0" w:color="000000"/>
            </w:tcBorders>
          </w:tcPr>
          <w:p w:rsidR="00990129" w:rsidRPr="006D00DF" w:rsidRDefault="00990129" w:rsidP="00990129">
            <w:pPr>
              <w:spacing w:after="20" w:line="259" w:lineRule="auto"/>
              <w:ind w:left="2"/>
              <w:jc w:val="center"/>
              <w:rPr>
                <w:rFonts w:ascii="PT Astra Serif" w:hAnsi="PT Astra Serif"/>
                <w:b/>
                <w:sz w:val="22"/>
              </w:rPr>
            </w:pPr>
            <w:r w:rsidRPr="006D00DF">
              <w:rPr>
                <w:rFonts w:ascii="PT Astra Serif" w:hAnsi="PT Astra Serif"/>
                <w:b/>
                <w:sz w:val="22"/>
              </w:rPr>
              <w:t>Филиал в п. Александровский (д/с «Тополек»)</w:t>
            </w:r>
          </w:p>
        </w:tc>
      </w:tr>
      <w:tr w:rsidR="00990129" w:rsidRPr="006D00DF" w:rsidTr="00990129">
        <w:trPr>
          <w:trHeight w:val="403"/>
        </w:trPr>
        <w:tc>
          <w:tcPr>
            <w:tcW w:w="4585" w:type="dxa"/>
            <w:tcBorders>
              <w:top w:val="single" w:sz="4" w:space="0" w:color="000000"/>
              <w:left w:val="single" w:sz="4" w:space="0" w:color="000000"/>
              <w:bottom w:val="single" w:sz="4" w:space="0" w:color="000000"/>
              <w:right w:val="single" w:sz="4" w:space="0" w:color="000000"/>
            </w:tcBorders>
          </w:tcPr>
          <w:p w:rsidR="00990129" w:rsidRPr="006D00DF" w:rsidRDefault="00990129" w:rsidP="00990129">
            <w:pPr>
              <w:spacing w:line="259" w:lineRule="auto"/>
              <w:ind w:left="2"/>
              <w:rPr>
                <w:rFonts w:ascii="PT Astra Serif" w:hAnsi="PT Astra Serif"/>
              </w:rPr>
            </w:pPr>
            <w:r w:rsidRPr="006D00DF">
              <w:rPr>
                <w:rFonts w:ascii="PT Astra Serif" w:hAnsi="PT Astra Serif"/>
                <w:b/>
                <w:sz w:val="22"/>
              </w:rPr>
              <w:t>Количес</w:t>
            </w:r>
            <w:r w:rsidR="006F3CF5" w:rsidRPr="006D00DF">
              <w:rPr>
                <w:rFonts w:ascii="PT Astra Serif" w:hAnsi="PT Astra Serif"/>
                <w:b/>
                <w:sz w:val="22"/>
              </w:rPr>
              <w:t>тво воспитанников  на 01.01.2021</w:t>
            </w:r>
            <w:r w:rsidRPr="006D00DF">
              <w:rPr>
                <w:rFonts w:ascii="PT Astra Serif" w:hAnsi="PT Astra Serif"/>
                <w:b/>
                <w:sz w:val="22"/>
              </w:rPr>
              <w:t xml:space="preserve"> г. </w:t>
            </w:r>
          </w:p>
        </w:tc>
        <w:tc>
          <w:tcPr>
            <w:tcW w:w="4676" w:type="dxa"/>
            <w:tcBorders>
              <w:top w:val="single" w:sz="4" w:space="0" w:color="000000"/>
              <w:left w:val="single" w:sz="4" w:space="0" w:color="000000"/>
              <w:bottom w:val="single" w:sz="4" w:space="0" w:color="000000"/>
              <w:right w:val="single" w:sz="4" w:space="0" w:color="000000"/>
            </w:tcBorders>
          </w:tcPr>
          <w:p w:rsidR="00990129" w:rsidRPr="006D00DF" w:rsidRDefault="00990129" w:rsidP="00990129">
            <w:pPr>
              <w:spacing w:line="259" w:lineRule="auto"/>
              <w:rPr>
                <w:rFonts w:ascii="PT Astra Serif" w:hAnsi="PT Astra Serif"/>
              </w:rPr>
            </w:pPr>
            <w:r w:rsidRPr="006D00DF">
              <w:rPr>
                <w:rFonts w:ascii="PT Astra Serif" w:hAnsi="PT Astra Serif"/>
                <w:b/>
                <w:sz w:val="22"/>
              </w:rPr>
              <w:t>Количес</w:t>
            </w:r>
            <w:r w:rsidR="006F3CF5" w:rsidRPr="006D00DF">
              <w:rPr>
                <w:rFonts w:ascii="PT Astra Serif" w:hAnsi="PT Astra Serif"/>
                <w:b/>
                <w:sz w:val="22"/>
              </w:rPr>
              <w:t>тво воспитанников на конец  2021</w:t>
            </w:r>
            <w:r w:rsidRPr="006D00DF">
              <w:rPr>
                <w:rFonts w:ascii="PT Astra Serif" w:hAnsi="PT Astra Serif"/>
                <w:b/>
                <w:sz w:val="22"/>
              </w:rPr>
              <w:t xml:space="preserve"> г. </w:t>
            </w:r>
          </w:p>
        </w:tc>
      </w:tr>
      <w:tr w:rsidR="00990129" w:rsidRPr="006D00DF" w:rsidTr="00BD0E52">
        <w:trPr>
          <w:trHeight w:val="771"/>
        </w:trPr>
        <w:tc>
          <w:tcPr>
            <w:tcW w:w="4585" w:type="dxa"/>
            <w:tcBorders>
              <w:top w:val="single" w:sz="4" w:space="0" w:color="000000"/>
              <w:left w:val="single" w:sz="4" w:space="0" w:color="000000"/>
              <w:bottom w:val="single" w:sz="4" w:space="0" w:color="000000"/>
              <w:right w:val="single" w:sz="4" w:space="0" w:color="000000"/>
            </w:tcBorders>
          </w:tcPr>
          <w:p w:rsidR="00990129" w:rsidRPr="006D00DF" w:rsidRDefault="00990129" w:rsidP="00990129">
            <w:pPr>
              <w:spacing w:line="259" w:lineRule="auto"/>
              <w:ind w:left="2"/>
              <w:rPr>
                <w:rFonts w:ascii="PT Astra Serif" w:hAnsi="PT Astra Serif"/>
              </w:rPr>
            </w:pPr>
            <w:r w:rsidRPr="006D00DF">
              <w:rPr>
                <w:rFonts w:ascii="PT Astra Serif" w:hAnsi="PT Astra Serif"/>
                <w:sz w:val="22"/>
              </w:rPr>
              <w:t>Разновозр</w:t>
            </w:r>
            <w:r w:rsidR="006F3CF5" w:rsidRPr="006D00DF">
              <w:rPr>
                <w:rFonts w:ascii="PT Astra Serif" w:hAnsi="PT Astra Serif"/>
                <w:sz w:val="22"/>
              </w:rPr>
              <w:t>астная группа от 3 до 7 лет  - 9</w:t>
            </w:r>
            <w:r w:rsidRPr="006D00DF">
              <w:rPr>
                <w:rFonts w:ascii="PT Astra Serif" w:hAnsi="PT Astra Serif"/>
                <w:sz w:val="22"/>
              </w:rPr>
              <w:t xml:space="preserve"> детей</w:t>
            </w:r>
          </w:p>
        </w:tc>
        <w:tc>
          <w:tcPr>
            <w:tcW w:w="4676" w:type="dxa"/>
            <w:tcBorders>
              <w:top w:val="single" w:sz="4" w:space="0" w:color="000000"/>
              <w:left w:val="single" w:sz="4" w:space="0" w:color="000000"/>
              <w:bottom w:val="single" w:sz="4" w:space="0" w:color="000000"/>
              <w:right w:val="single" w:sz="4" w:space="0" w:color="000000"/>
            </w:tcBorders>
          </w:tcPr>
          <w:p w:rsidR="00990129" w:rsidRPr="006D00DF" w:rsidRDefault="00990129" w:rsidP="00990129">
            <w:pPr>
              <w:spacing w:after="20" w:line="259" w:lineRule="auto"/>
              <w:ind w:left="2"/>
              <w:rPr>
                <w:rFonts w:ascii="PT Astra Serif" w:hAnsi="PT Astra Serif"/>
              </w:rPr>
            </w:pPr>
            <w:r w:rsidRPr="006D00DF">
              <w:rPr>
                <w:rFonts w:ascii="PT Astra Serif" w:hAnsi="PT Astra Serif"/>
                <w:sz w:val="22"/>
              </w:rPr>
              <w:t>Разновоз</w:t>
            </w:r>
            <w:r w:rsidR="006F3CF5" w:rsidRPr="006D00DF">
              <w:rPr>
                <w:rFonts w:ascii="PT Astra Serif" w:hAnsi="PT Astra Serif"/>
                <w:sz w:val="22"/>
              </w:rPr>
              <w:t>растная группа от 4 до 7 лет – 9</w:t>
            </w:r>
            <w:r w:rsidRPr="006D00DF">
              <w:rPr>
                <w:rFonts w:ascii="PT Astra Serif" w:hAnsi="PT Astra Serif"/>
                <w:sz w:val="22"/>
              </w:rPr>
              <w:t xml:space="preserve"> детей </w:t>
            </w:r>
          </w:p>
        </w:tc>
      </w:tr>
    </w:tbl>
    <w:p w:rsidR="00503874" w:rsidRPr="006D00DF" w:rsidRDefault="00503874" w:rsidP="007E51E3">
      <w:pPr>
        <w:ind w:firstLine="540"/>
        <w:jc w:val="both"/>
        <w:rPr>
          <w:rFonts w:ascii="PT Astra Serif" w:hAnsi="PT Astra Serif"/>
          <w:bCs/>
        </w:rPr>
      </w:pPr>
    </w:p>
    <w:p w:rsidR="00564D29" w:rsidRPr="006D00DF" w:rsidRDefault="00564D29" w:rsidP="00564D29">
      <w:pPr>
        <w:spacing w:line="259" w:lineRule="auto"/>
        <w:ind w:left="722" w:right="821"/>
        <w:jc w:val="center"/>
        <w:rPr>
          <w:rFonts w:ascii="PT Astra Serif" w:hAnsi="PT Astra Serif"/>
        </w:rPr>
      </w:pPr>
      <w:r w:rsidRPr="006D00DF">
        <w:rPr>
          <w:rFonts w:ascii="PT Astra Serif" w:hAnsi="PT Astra Serif"/>
          <w:b/>
          <w:sz w:val="22"/>
        </w:rPr>
        <w:t xml:space="preserve">Режим работы школы </w:t>
      </w:r>
    </w:p>
    <w:tbl>
      <w:tblPr>
        <w:tblStyle w:val="TableGrid"/>
        <w:tblW w:w="9549" w:type="dxa"/>
        <w:tblInd w:w="-108" w:type="dxa"/>
        <w:tblCellMar>
          <w:top w:w="38" w:type="dxa"/>
          <w:left w:w="108" w:type="dxa"/>
          <w:right w:w="113" w:type="dxa"/>
        </w:tblCellMar>
        <w:tblLook w:val="04A0" w:firstRow="1" w:lastRow="0" w:firstColumn="1" w:lastColumn="0" w:noHBand="0" w:noVBand="1"/>
      </w:tblPr>
      <w:tblGrid>
        <w:gridCol w:w="2318"/>
        <w:gridCol w:w="2456"/>
        <w:gridCol w:w="2448"/>
        <w:gridCol w:w="2327"/>
      </w:tblGrid>
      <w:tr w:rsidR="00564D29" w:rsidRPr="006D00DF" w:rsidTr="00564D29">
        <w:trPr>
          <w:trHeight w:val="240"/>
        </w:trPr>
        <w:tc>
          <w:tcPr>
            <w:tcW w:w="4774" w:type="dxa"/>
            <w:gridSpan w:val="2"/>
            <w:tcBorders>
              <w:top w:val="single" w:sz="4" w:space="0" w:color="000000"/>
              <w:left w:val="single" w:sz="4" w:space="0" w:color="000000"/>
              <w:bottom w:val="single" w:sz="4" w:space="0" w:color="000000"/>
              <w:right w:val="single" w:sz="4" w:space="0" w:color="000000"/>
            </w:tcBorders>
          </w:tcPr>
          <w:p w:rsidR="00564D29" w:rsidRPr="006D00DF" w:rsidRDefault="006F3CF5" w:rsidP="00BD0E52">
            <w:pPr>
              <w:spacing w:line="259" w:lineRule="auto"/>
              <w:ind w:left="1"/>
              <w:jc w:val="center"/>
              <w:rPr>
                <w:rFonts w:ascii="PT Astra Serif" w:hAnsi="PT Astra Serif"/>
              </w:rPr>
            </w:pPr>
            <w:r w:rsidRPr="006D00DF">
              <w:rPr>
                <w:rFonts w:ascii="PT Astra Serif" w:hAnsi="PT Astra Serif"/>
                <w:b/>
                <w:sz w:val="20"/>
              </w:rPr>
              <w:t>Режим работы на 01.01.2021</w:t>
            </w:r>
            <w:r w:rsidR="00564D29" w:rsidRPr="006D00DF">
              <w:rPr>
                <w:rFonts w:ascii="PT Astra Serif" w:hAnsi="PT Astra Serif"/>
                <w:b/>
                <w:sz w:val="20"/>
              </w:rPr>
              <w:t xml:space="preserve"> г </w:t>
            </w:r>
          </w:p>
        </w:tc>
        <w:tc>
          <w:tcPr>
            <w:tcW w:w="4775" w:type="dxa"/>
            <w:gridSpan w:val="2"/>
            <w:tcBorders>
              <w:top w:val="single" w:sz="4" w:space="0" w:color="000000"/>
              <w:left w:val="single" w:sz="4" w:space="0" w:color="000000"/>
              <w:bottom w:val="single" w:sz="4" w:space="0" w:color="000000"/>
              <w:right w:val="single" w:sz="4" w:space="0" w:color="000000"/>
            </w:tcBorders>
          </w:tcPr>
          <w:p w:rsidR="00564D29" w:rsidRPr="006D00DF" w:rsidRDefault="006F3CF5" w:rsidP="00564D29">
            <w:pPr>
              <w:spacing w:line="259" w:lineRule="auto"/>
              <w:ind w:left="1"/>
              <w:jc w:val="center"/>
              <w:rPr>
                <w:rFonts w:ascii="PT Astra Serif" w:hAnsi="PT Astra Serif"/>
              </w:rPr>
            </w:pPr>
            <w:r w:rsidRPr="006D00DF">
              <w:rPr>
                <w:rFonts w:ascii="PT Astra Serif" w:hAnsi="PT Astra Serif"/>
                <w:b/>
                <w:sz w:val="20"/>
              </w:rPr>
              <w:t>Режим работы на 31.12.2021</w:t>
            </w:r>
            <w:r w:rsidR="00564D29" w:rsidRPr="006D00DF">
              <w:rPr>
                <w:rFonts w:ascii="PT Astra Serif" w:hAnsi="PT Astra Serif"/>
                <w:b/>
                <w:sz w:val="20"/>
              </w:rPr>
              <w:t xml:space="preserve"> г </w:t>
            </w:r>
          </w:p>
        </w:tc>
      </w:tr>
      <w:tr w:rsidR="00564D29" w:rsidRPr="006D00DF" w:rsidTr="00564D29">
        <w:trPr>
          <w:trHeight w:val="516"/>
        </w:trPr>
        <w:tc>
          <w:tcPr>
            <w:tcW w:w="2318" w:type="dxa"/>
            <w:tcBorders>
              <w:top w:val="single" w:sz="4" w:space="0" w:color="000000"/>
              <w:left w:val="single" w:sz="4" w:space="0" w:color="000000"/>
              <w:bottom w:val="single" w:sz="4" w:space="0" w:color="000000"/>
              <w:right w:val="single" w:sz="4" w:space="0" w:color="000000"/>
            </w:tcBorders>
          </w:tcPr>
          <w:p w:rsidR="00564D29" w:rsidRPr="006D00DF" w:rsidRDefault="00564D29" w:rsidP="00BD0E52">
            <w:pPr>
              <w:spacing w:line="259" w:lineRule="auto"/>
              <w:rPr>
                <w:rFonts w:ascii="PT Astra Serif" w:hAnsi="PT Astra Serif"/>
              </w:rPr>
            </w:pPr>
            <w:r w:rsidRPr="006D00DF">
              <w:rPr>
                <w:rFonts w:ascii="PT Astra Serif" w:hAnsi="PT Astra Serif"/>
                <w:sz w:val="22"/>
              </w:rPr>
              <w:t xml:space="preserve">1 -4 классы </w:t>
            </w:r>
          </w:p>
        </w:tc>
        <w:tc>
          <w:tcPr>
            <w:tcW w:w="2456" w:type="dxa"/>
            <w:tcBorders>
              <w:top w:val="single" w:sz="4" w:space="0" w:color="000000"/>
              <w:left w:val="single" w:sz="4" w:space="0" w:color="000000"/>
              <w:bottom w:val="single" w:sz="4" w:space="0" w:color="000000"/>
              <w:right w:val="single" w:sz="4" w:space="0" w:color="000000"/>
            </w:tcBorders>
          </w:tcPr>
          <w:p w:rsidR="00564D29" w:rsidRPr="006D00DF" w:rsidRDefault="00564D29" w:rsidP="00BD0E52">
            <w:pPr>
              <w:spacing w:line="259" w:lineRule="auto"/>
              <w:jc w:val="center"/>
              <w:rPr>
                <w:rFonts w:ascii="PT Astra Serif" w:hAnsi="PT Astra Serif"/>
              </w:rPr>
            </w:pPr>
            <w:r w:rsidRPr="006D00DF">
              <w:rPr>
                <w:rFonts w:ascii="PT Astra Serif" w:hAnsi="PT Astra Serif"/>
                <w:sz w:val="22"/>
              </w:rPr>
              <w:t xml:space="preserve">5-ти дневная рабочая неделя </w:t>
            </w:r>
          </w:p>
        </w:tc>
        <w:tc>
          <w:tcPr>
            <w:tcW w:w="2448" w:type="dxa"/>
            <w:tcBorders>
              <w:top w:val="single" w:sz="4" w:space="0" w:color="000000"/>
              <w:left w:val="single" w:sz="4" w:space="0" w:color="000000"/>
              <w:bottom w:val="single" w:sz="4" w:space="0" w:color="000000"/>
              <w:right w:val="single" w:sz="4" w:space="0" w:color="000000"/>
            </w:tcBorders>
          </w:tcPr>
          <w:p w:rsidR="00564D29" w:rsidRPr="006D00DF" w:rsidRDefault="00564D29" w:rsidP="00BD0E52">
            <w:pPr>
              <w:spacing w:line="259" w:lineRule="auto"/>
              <w:rPr>
                <w:rFonts w:ascii="PT Astra Serif" w:hAnsi="PT Astra Serif"/>
              </w:rPr>
            </w:pPr>
            <w:r w:rsidRPr="006D00DF">
              <w:rPr>
                <w:rFonts w:ascii="PT Astra Serif" w:hAnsi="PT Astra Serif"/>
                <w:sz w:val="22"/>
              </w:rPr>
              <w:t xml:space="preserve">1 -4 классы </w:t>
            </w:r>
          </w:p>
        </w:tc>
        <w:tc>
          <w:tcPr>
            <w:tcW w:w="2327" w:type="dxa"/>
            <w:tcBorders>
              <w:top w:val="single" w:sz="4" w:space="0" w:color="000000"/>
              <w:left w:val="single" w:sz="4" w:space="0" w:color="000000"/>
              <w:bottom w:val="single" w:sz="4" w:space="0" w:color="000000"/>
              <w:right w:val="single" w:sz="4" w:space="0" w:color="000000"/>
            </w:tcBorders>
          </w:tcPr>
          <w:p w:rsidR="00564D29" w:rsidRPr="006D00DF" w:rsidRDefault="00564D29" w:rsidP="00BD0E52">
            <w:pPr>
              <w:spacing w:line="259" w:lineRule="auto"/>
              <w:jc w:val="center"/>
              <w:rPr>
                <w:rFonts w:ascii="PT Astra Serif" w:hAnsi="PT Astra Serif"/>
              </w:rPr>
            </w:pPr>
            <w:r w:rsidRPr="006D00DF">
              <w:rPr>
                <w:rFonts w:ascii="PT Astra Serif" w:hAnsi="PT Astra Serif"/>
                <w:sz w:val="22"/>
              </w:rPr>
              <w:t xml:space="preserve">5-ти дневная рабочая неделя </w:t>
            </w:r>
          </w:p>
        </w:tc>
      </w:tr>
      <w:tr w:rsidR="00564D29" w:rsidRPr="006D00DF" w:rsidTr="00564D29">
        <w:trPr>
          <w:trHeight w:val="516"/>
        </w:trPr>
        <w:tc>
          <w:tcPr>
            <w:tcW w:w="2318" w:type="dxa"/>
            <w:tcBorders>
              <w:top w:val="single" w:sz="4" w:space="0" w:color="000000"/>
              <w:left w:val="single" w:sz="4" w:space="0" w:color="000000"/>
              <w:bottom w:val="single" w:sz="4" w:space="0" w:color="000000"/>
              <w:right w:val="single" w:sz="4" w:space="0" w:color="000000"/>
            </w:tcBorders>
          </w:tcPr>
          <w:p w:rsidR="00564D29" w:rsidRPr="006D00DF" w:rsidRDefault="00564D29" w:rsidP="00BD0E52">
            <w:pPr>
              <w:spacing w:line="259" w:lineRule="auto"/>
              <w:rPr>
                <w:rFonts w:ascii="PT Astra Serif" w:hAnsi="PT Astra Serif"/>
              </w:rPr>
            </w:pPr>
            <w:r w:rsidRPr="006D00DF">
              <w:rPr>
                <w:rFonts w:ascii="PT Astra Serif" w:hAnsi="PT Astra Serif"/>
                <w:sz w:val="22"/>
              </w:rPr>
              <w:t xml:space="preserve">5 – 9 классы </w:t>
            </w:r>
          </w:p>
        </w:tc>
        <w:tc>
          <w:tcPr>
            <w:tcW w:w="2456" w:type="dxa"/>
            <w:tcBorders>
              <w:top w:val="single" w:sz="4" w:space="0" w:color="000000"/>
              <w:left w:val="single" w:sz="4" w:space="0" w:color="000000"/>
              <w:bottom w:val="single" w:sz="4" w:space="0" w:color="000000"/>
              <w:right w:val="single" w:sz="4" w:space="0" w:color="000000"/>
            </w:tcBorders>
          </w:tcPr>
          <w:p w:rsidR="00564D29" w:rsidRPr="006D00DF" w:rsidRDefault="00564D29" w:rsidP="00BD0E52">
            <w:pPr>
              <w:spacing w:line="259" w:lineRule="auto"/>
              <w:jc w:val="center"/>
              <w:rPr>
                <w:rFonts w:ascii="PT Astra Serif" w:hAnsi="PT Astra Serif"/>
              </w:rPr>
            </w:pPr>
            <w:r w:rsidRPr="006D00DF">
              <w:rPr>
                <w:rFonts w:ascii="PT Astra Serif" w:hAnsi="PT Astra Serif"/>
                <w:sz w:val="22"/>
              </w:rPr>
              <w:t xml:space="preserve">5-ти дневная рабочая неделя </w:t>
            </w:r>
          </w:p>
        </w:tc>
        <w:tc>
          <w:tcPr>
            <w:tcW w:w="2448" w:type="dxa"/>
            <w:tcBorders>
              <w:top w:val="single" w:sz="4" w:space="0" w:color="000000"/>
              <w:left w:val="single" w:sz="4" w:space="0" w:color="000000"/>
              <w:bottom w:val="single" w:sz="4" w:space="0" w:color="000000"/>
              <w:right w:val="single" w:sz="4" w:space="0" w:color="000000"/>
            </w:tcBorders>
          </w:tcPr>
          <w:p w:rsidR="00564D29" w:rsidRPr="006D00DF" w:rsidRDefault="00564D29" w:rsidP="00BD0E52">
            <w:pPr>
              <w:spacing w:line="259" w:lineRule="auto"/>
              <w:rPr>
                <w:rFonts w:ascii="PT Astra Serif" w:hAnsi="PT Astra Serif"/>
              </w:rPr>
            </w:pPr>
            <w:r w:rsidRPr="006D00DF">
              <w:rPr>
                <w:rFonts w:ascii="PT Astra Serif" w:hAnsi="PT Astra Serif"/>
                <w:sz w:val="22"/>
              </w:rPr>
              <w:t xml:space="preserve">5 – 9 классы </w:t>
            </w:r>
          </w:p>
        </w:tc>
        <w:tc>
          <w:tcPr>
            <w:tcW w:w="2327" w:type="dxa"/>
            <w:tcBorders>
              <w:top w:val="single" w:sz="4" w:space="0" w:color="000000"/>
              <w:left w:val="single" w:sz="4" w:space="0" w:color="000000"/>
              <w:bottom w:val="single" w:sz="4" w:space="0" w:color="000000"/>
              <w:right w:val="single" w:sz="4" w:space="0" w:color="000000"/>
            </w:tcBorders>
          </w:tcPr>
          <w:p w:rsidR="00564D29" w:rsidRPr="006D00DF" w:rsidRDefault="00564D29" w:rsidP="00BD0E52">
            <w:pPr>
              <w:spacing w:line="259" w:lineRule="auto"/>
              <w:jc w:val="center"/>
              <w:rPr>
                <w:rFonts w:ascii="PT Astra Serif" w:hAnsi="PT Astra Serif"/>
              </w:rPr>
            </w:pPr>
            <w:r w:rsidRPr="006D00DF">
              <w:rPr>
                <w:rFonts w:ascii="PT Astra Serif" w:hAnsi="PT Astra Serif"/>
                <w:sz w:val="22"/>
              </w:rPr>
              <w:t xml:space="preserve">5-ти дневная рабочая неделя </w:t>
            </w:r>
          </w:p>
        </w:tc>
      </w:tr>
    </w:tbl>
    <w:p w:rsidR="00564D29" w:rsidRPr="006D00DF" w:rsidRDefault="00564D29" w:rsidP="00564D29">
      <w:pPr>
        <w:spacing w:after="45" w:line="269" w:lineRule="auto"/>
        <w:ind w:left="-5"/>
        <w:rPr>
          <w:rFonts w:ascii="PT Astra Serif" w:hAnsi="PT Astra Serif"/>
        </w:rPr>
      </w:pPr>
      <w:r w:rsidRPr="006D00DF">
        <w:rPr>
          <w:rFonts w:ascii="PT Astra Serif" w:hAnsi="PT Astra Serif"/>
          <w:sz w:val="22"/>
        </w:rPr>
        <w:t xml:space="preserve">Обучение осуществляется в одну смену. Обучение – очное. </w:t>
      </w:r>
    </w:p>
    <w:p w:rsidR="00564D29" w:rsidRPr="006D00DF" w:rsidRDefault="00564D29" w:rsidP="00564D29">
      <w:pPr>
        <w:spacing w:after="45" w:line="269" w:lineRule="auto"/>
        <w:ind w:left="-5"/>
        <w:rPr>
          <w:rFonts w:ascii="PT Astra Serif" w:hAnsi="PT Astra Serif"/>
        </w:rPr>
      </w:pPr>
      <w:r w:rsidRPr="006D00DF">
        <w:rPr>
          <w:rFonts w:ascii="PT Astra Serif" w:hAnsi="PT Astra Serif"/>
          <w:sz w:val="22"/>
        </w:rPr>
        <w:t xml:space="preserve">Внеурочная деятельность ведется  после уроков.  </w:t>
      </w:r>
    </w:p>
    <w:p w:rsidR="00564D29" w:rsidRPr="006D00DF" w:rsidRDefault="00564D29" w:rsidP="00564D29">
      <w:pPr>
        <w:spacing w:line="265" w:lineRule="auto"/>
        <w:ind w:left="-5"/>
        <w:rPr>
          <w:rFonts w:ascii="PT Astra Serif" w:hAnsi="PT Astra Serif"/>
        </w:rPr>
      </w:pPr>
      <w:r w:rsidRPr="006D00DF">
        <w:rPr>
          <w:rFonts w:ascii="PT Astra Serif" w:hAnsi="PT Astra Serif"/>
          <w:b/>
          <w:sz w:val="22"/>
        </w:rPr>
        <w:t xml:space="preserve">                        Продолжительность учебного года по уровням образования </w:t>
      </w:r>
    </w:p>
    <w:tbl>
      <w:tblPr>
        <w:tblStyle w:val="TableGrid"/>
        <w:tblW w:w="5963" w:type="dxa"/>
        <w:tblInd w:w="1378" w:type="dxa"/>
        <w:tblCellMar>
          <w:top w:w="47" w:type="dxa"/>
          <w:left w:w="106" w:type="dxa"/>
          <w:right w:w="48" w:type="dxa"/>
        </w:tblCellMar>
        <w:tblLook w:val="04A0" w:firstRow="1" w:lastRow="0" w:firstColumn="1" w:lastColumn="0" w:noHBand="0" w:noVBand="1"/>
      </w:tblPr>
      <w:tblGrid>
        <w:gridCol w:w="1964"/>
        <w:gridCol w:w="3999"/>
      </w:tblGrid>
      <w:tr w:rsidR="00564D29" w:rsidRPr="006D00DF" w:rsidTr="00BD0E52">
        <w:trPr>
          <w:trHeight w:val="286"/>
        </w:trPr>
        <w:tc>
          <w:tcPr>
            <w:tcW w:w="1964" w:type="dxa"/>
            <w:tcBorders>
              <w:top w:val="single" w:sz="4" w:space="0" w:color="000000"/>
              <w:left w:val="single" w:sz="4" w:space="0" w:color="000000"/>
              <w:bottom w:val="single" w:sz="4" w:space="0" w:color="000000"/>
              <w:right w:val="single" w:sz="4" w:space="0" w:color="000000"/>
            </w:tcBorders>
          </w:tcPr>
          <w:p w:rsidR="00564D29" w:rsidRPr="006D00DF" w:rsidRDefault="00564D29" w:rsidP="00BD0E52">
            <w:pPr>
              <w:spacing w:line="259" w:lineRule="auto"/>
              <w:ind w:left="2"/>
              <w:rPr>
                <w:rFonts w:ascii="PT Astra Serif" w:hAnsi="PT Astra Serif"/>
              </w:rPr>
            </w:pPr>
            <w:r w:rsidRPr="006D00DF">
              <w:rPr>
                <w:rFonts w:ascii="PT Astra Serif" w:hAnsi="PT Astra Serif"/>
                <w:b/>
              </w:rPr>
              <w:t xml:space="preserve">Класс </w:t>
            </w:r>
          </w:p>
        </w:tc>
        <w:tc>
          <w:tcPr>
            <w:tcW w:w="3999" w:type="dxa"/>
            <w:tcBorders>
              <w:top w:val="single" w:sz="4" w:space="0" w:color="000000"/>
              <w:left w:val="single" w:sz="4" w:space="0" w:color="000000"/>
              <w:bottom w:val="single" w:sz="4" w:space="0" w:color="000000"/>
              <w:right w:val="single" w:sz="4" w:space="0" w:color="000000"/>
            </w:tcBorders>
          </w:tcPr>
          <w:p w:rsidR="00564D29" w:rsidRPr="006D00DF" w:rsidRDefault="00564D29" w:rsidP="00BD0E52">
            <w:pPr>
              <w:spacing w:line="259" w:lineRule="auto"/>
              <w:rPr>
                <w:rFonts w:ascii="PT Astra Serif" w:hAnsi="PT Astra Serif"/>
              </w:rPr>
            </w:pPr>
            <w:r w:rsidRPr="006D00DF">
              <w:rPr>
                <w:rFonts w:ascii="PT Astra Serif" w:hAnsi="PT Astra Serif"/>
                <w:b/>
              </w:rPr>
              <w:t xml:space="preserve">Продолжительность учебного года </w:t>
            </w:r>
          </w:p>
        </w:tc>
      </w:tr>
      <w:tr w:rsidR="00564D29" w:rsidRPr="006D00DF" w:rsidTr="00BD0E52">
        <w:trPr>
          <w:trHeight w:val="286"/>
        </w:trPr>
        <w:tc>
          <w:tcPr>
            <w:tcW w:w="1964" w:type="dxa"/>
            <w:tcBorders>
              <w:top w:val="single" w:sz="4" w:space="0" w:color="000000"/>
              <w:left w:val="single" w:sz="4" w:space="0" w:color="000000"/>
              <w:bottom w:val="single" w:sz="4" w:space="0" w:color="000000"/>
              <w:right w:val="single" w:sz="4" w:space="0" w:color="000000"/>
            </w:tcBorders>
          </w:tcPr>
          <w:p w:rsidR="00564D29" w:rsidRPr="006D00DF" w:rsidRDefault="00564D29" w:rsidP="00BD0E52">
            <w:pPr>
              <w:spacing w:line="259" w:lineRule="auto"/>
              <w:ind w:left="2"/>
              <w:rPr>
                <w:rFonts w:ascii="PT Astra Serif" w:hAnsi="PT Astra Serif"/>
              </w:rPr>
            </w:pPr>
            <w:r w:rsidRPr="006D00DF">
              <w:rPr>
                <w:rFonts w:ascii="PT Astra Serif" w:hAnsi="PT Astra Serif"/>
              </w:rPr>
              <w:t>1 кл.</w:t>
            </w:r>
            <w:r w:rsidRPr="006D00DF">
              <w:rPr>
                <w:rFonts w:ascii="PT Astra Serif" w:hAnsi="PT Astra Serif"/>
                <w:b/>
              </w:rPr>
              <w:t xml:space="preserve"> </w:t>
            </w:r>
          </w:p>
        </w:tc>
        <w:tc>
          <w:tcPr>
            <w:tcW w:w="3999" w:type="dxa"/>
            <w:tcBorders>
              <w:top w:val="single" w:sz="4" w:space="0" w:color="000000"/>
              <w:left w:val="single" w:sz="4" w:space="0" w:color="000000"/>
              <w:bottom w:val="single" w:sz="4" w:space="0" w:color="000000"/>
              <w:right w:val="single" w:sz="4" w:space="0" w:color="000000"/>
            </w:tcBorders>
          </w:tcPr>
          <w:p w:rsidR="00564D29" w:rsidRPr="006D00DF" w:rsidRDefault="00564D29" w:rsidP="00BD0E52">
            <w:pPr>
              <w:spacing w:line="259" w:lineRule="auto"/>
              <w:rPr>
                <w:rFonts w:ascii="PT Astra Serif" w:hAnsi="PT Astra Serif"/>
              </w:rPr>
            </w:pPr>
            <w:r w:rsidRPr="006D00DF">
              <w:rPr>
                <w:rFonts w:ascii="PT Astra Serif" w:hAnsi="PT Astra Serif"/>
              </w:rPr>
              <w:t>33 учебных недель</w:t>
            </w:r>
            <w:r w:rsidRPr="006D00DF">
              <w:rPr>
                <w:rFonts w:ascii="PT Astra Serif" w:hAnsi="PT Astra Serif"/>
                <w:b/>
              </w:rPr>
              <w:t xml:space="preserve"> </w:t>
            </w:r>
          </w:p>
        </w:tc>
      </w:tr>
      <w:tr w:rsidR="00564D29" w:rsidRPr="006D00DF" w:rsidTr="00BD0E52">
        <w:trPr>
          <w:trHeight w:val="286"/>
        </w:trPr>
        <w:tc>
          <w:tcPr>
            <w:tcW w:w="1964" w:type="dxa"/>
            <w:tcBorders>
              <w:top w:val="single" w:sz="4" w:space="0" w:color="000000"/>
              <w:left w:val="single" w:sz="4" w:space="0" w:color="000000"/>
              <w:bottom w:val="single" w:sz="4" w:space="0" w:color="000000"/>
              <w:right w:val="single" w:sz="4" w:space="0" w:color="000000"/>
            </w:tcBorders>
          </w:tcPr>
          <w:p w:rsidR="00564D29" w:rsidRPr="006D00DF" w:rsidRDefault="00564D29" w:rsidP="00BD0E52">
            <w:pPr>
              <w:spacing w:line="259" w:lineRule="auto"/>
              <w:ind w:left="2"/>
              <w:rPr>
                <w:rFonts w:ascii="PT Astra Serif" w:hAnsi="PT Astra Serif"/>
              </w:rPr>
            </w:pPr>
            <w:r w:rsidRPr="006D00DF">
              <w:rPr>
                <w:rFonts w:ascii="PT Astra Serif" w:hAnsi="PT Astra Serif"/>
              </w:rPr>
              <w:t>2 – 8  классы</w:t>
            </w:r>
            <w:r w:rsidRPr="006D00DF">
              <w:rPr>
                <w:rFonts w:ascii="PT Astra Serif" w:hAnsi="PT Astra Serif"/>
                <w:b/>
              </w:rPr>
              <w:t xml:space="preserve"> </w:t>
            </w:r>
          </w:p>
        </w:tc>
        <w:tc>
          <w:tcPr>
            <w:tcW w:w="3999" w:type="dxa"/>
            <w:tcBorders>
              <w:top w:val="single" w:sz="4" w:space="0" w:color="000000"/>
              <w:left w:val="single" w:sz="4" w:space="0" w:color="000000"/>
              <w:bottom w:val="single" w:sz="4" w:space="0" w:color="000000"/>
              <w:right w:val="single" w:sz="4" w:space="0" w:color="000000"/>
            </w:tcBorders>
          </w:tcPr>
          <w:p w:rsidR="00564D29" w:rsidRPr="006D00DF" w:rsidRDefault="00564D29" w:rsidP="00BD0E52">
            <w:pPr>
              <w:spacing w:line="259" w:lineRule="auto"/>
              <w:rPr>
                <w:rFonts w:ascii="PT Astra Serif" w:hAnsi="PT Astra Serif"/>
              </w:rPr>
            </w:pPr>
            <w:r w:rsidRPr="006D00DF">
              <w:rPr>
                <w:rFonts w:ascii="PT Astra Serif" w:hAnsi="PT Astra Serif"/>
              </w:rPr>
              <w:t>35 учебных недель</w:t>
            </w:r>
            <w:r w:rsidRPr="006D00DF">
              <w:rPr>
                <w:rFonts w:ascii="PT Astra Serif" w:hAnsi="PT Astra Serif"/>
                <w:b/>
              </w:rPr>
              <w:t xml:space="preserve"> </w:t>
            </w:r>
          </w:p>
        </w:tc>
      </w:tr>
      <w:tr w:rsidR="00564D29" w:rsidRPr="006D00DF" w:rsidTr="00BD0E52">
        <w:trPr>
          <w:trHeight w:val="288"/>
        </w:trPr>
        <w:tc>
          <w:tcPr>
            <w:tcW w:w="1964" w:type="dxa"/>
            <w:tcBorders>
              <w:top w:val="single" w:sz="4" w:space="0" w:color="000000"/>
              <w:left w:val="single" w:sz="4" w:space="0" w:color="000000"/>
              <w:bottom w:val="single" w:sz="4" w:space="0" w:color="000000"/>
              <w:right w:val="single" w:sz="4" w:space="0" w:color="000000"/>
            </w:tcBorders>
          </w:tcPr>
          <w:p w:rsidR="00564D29" w:rsidRPr="006D00DF" w:rsidRDefault="00564D29" w:rsidP="00BD0E52">
            <w:pPr>
              <w:spacing w:line="259" w:lineRule="auto"/>
              <w:ind w:left="2"/>
              <w:rPr>
                <w:rFonts w:ascii="PT Astra Serif" w:hAnsi="PT Astra Serif"/>
              </w:rPr>
            </w:pPr>
            <w:r w:rsidRPr="006D00DF">
              <w:rPr>
                <w:rFonts w:ascii="PT Astra Serif" w:hAnsi="PT Astra Serif"/>
              </w:rPr>
              <w:t>9  класс</w:t>
            </w:r>
          </w:p>
        </w:tc>
        <w:tc>
          <w:tcPr>
            <w:tcW w:w="3999" w:type="dxa"/>
            <w:tcBorders>
              <w:top w:val="single" w:sz="4" w:space="0" w:color="000000"/>
              <w:left w:val="single" w:sz="4" w:space="0" w:color="000000"/>
              <w:bottom w:val="single" w:sz="4" w:space="0" w:color="000000"/>
              <w:right w:val="single" w:sz="4" w:space="0" w:color="000000"/>
            </w:tcBorders>
          </w:tcPr>
          <w:p w:rsidR="00564D29" w:rsidRPr="006D00DF" w:rsidRDefault="00564D29" w:rsidP="00BD0E52">
            <w:pPr>
              <w:spacing w:line="259" w:lineRule="auto"/>
              <w:rPr>
                <w:rFonts w:ascii="PT Astra Serif" w:hAnsi="PT Astra Serif"/>
              </w:rPr>
            </w:pPr>
            <w:r w:rsidRPr="006D00DF">
              <w:rPr>
                <w:rFonts w:ascii="PT Astra Serif" w:hAnsi="PT Astra Serif"/>
              </w:rPr>
              <w:t>34 учебных недели</w:t>
            </w:r>
          </w:p>
        </w:tc>
      </w:tr>
    </w:tbl>
    <w:p w:rsidR="007E51E3" w:rsidRPr="006D00DF" w:rsidRDefault="007E51E3" w:rsidP="007A36BC">
      <w:pPr>
        <w:rPr>
          <w:rFonts w:ascii="PT Astra Serif" w:hAnsi="PT Astra Serif"/>
          <w:b/>
        </w:rPr>
      </w:pPr>
    </w:p>
    <w:p w:rsidR="00FA445E" w:rsidRPr="006D00DF" w:rsidRDefault="00FA445E" w:rsidP="00FA445E">
      <w:pPr>
        <w:contextualSpacing/>
        <w:jc w:val="both"/>
        <w:rPr>
          <w:rFonts w:ascii="PT Astra Serif" w:hAnsi="PT Astra Serif"/>
        </w:rPr>
      </w:pPr>
    </w:p>
    <w:p w:rsidR="00167ADF" w:rsidRPr="006D00DF" w:rsidRDefault="00167ADF" w:rsidP="00167ADF">
      <w:pPr>
        <w:contextualSpacing/>
        <w:jc w:val="center"/>
        <w:rPr>
          <w:rFonts w:ascii="PT Astra Serif" w:hAnsi="PT Astra Serif"/>
          <w:b/>
        </w:rPr>
      </w:pPr>
      <w:r w:rsidRPr="006D00DF">
        <w:rPr>
          <w:rFonts w:ascii="PT Astra Serif" w:hAnsi="PT Astra Serif"/>
          <w:b/>
        </w:rPr>
        <w:t>Глава 1. Состояние системы управления школой</w:t>
      </w:r>
    </w:p>
    <w:p w:rsidR="00167ADF" w:rsidRPr="006D00DF" w:rsidRDefault="00167ADF" w:rsidP="00167ADF">
      <w:pPr>
        <w:contextualSpacing/>
        <w:jc w:val="both"/>
        <w:rPr>
          <w:rFonts w:ascii="PT Astra Serif" w:hAnsi="PT Astra Serif"/>
        </w:rPr>
      </w:pPr>
      <w:r w:rsidRPr="006D00DF">
        <w:rPr>
          <w:rFonts w:ascii="PT Astra Serif" w:hAnsi="PT Astra Serif"/>
        </w:rPr>
        <w:tab/>
      </w:r>
    </w:p>
    <w:p w:rsidR="00167ADF" w:rsidRPr="006D00DF" w:rsidRDefault="00167ADF" w:rsidP="00167ADF">
      <w:pPr>
        <w:contextualSpacing/>
        <w:jc w:val="center"/>
        <w:rPr>
          <w:rFonts w:ascii="PT Astra Serif" w:hAnsi="PT Astra Serif"/>
          <w:b/>
        </w:rPr>
      </w:pPr>
      <w:r w:rsidRPr="006D00DF">
        <w:rPr>
          <w:rFonts w:ascii="PT Astra Serif" w:hAnsi="PT Astra Serif"/>
          <w:b/>
        </w:rPr>
        <w:t xml:space="preserve">§ 1.1. Цели, задачи, планирование работы школы </w:t>
      </w:r>
    </w:p>
    <w:p w:rsidR="00167ADF" w:rsidRPr="006D00DF" w:rsidRDefault="00167ADF" w:rsidP="00167ADF">
      <w:pPr>
        <w:contextualSpacing/>
        <w:jc w:val="center"/>
        <w:rPr>
          <w:rFonts w:ascii="PT Astra Serif" w:hAnsi="PT Astra Serif"/>
          <w:b/>
        </w:rPr>
      </w:pPr>
      <w:r w:rsidRPr="006D00DF">
        <w:rPr>
          <w:rFonts w:ascii="PT Astra Serif" w:hAnsi="PT Astra Serif"/>
          <w:b/>
        </w:rPr>
        <w:t>на 2021 – 2022 учебный год</w:t>
      </w:r>
    </w:p>
    <w:p w:rsidR="00167ADF" w:rsidRPr="006D00DF" w:rsidRDefault="00167ADF" w:rsidP="00167ADF">
      <w:pPr>
        <w:ind w:firstLine="708"/>
        <w:contextualSpacing/>
        <w:jc w:val="both"/>
        <w:rPr>
          <w:rFonts w:ascii="PT Astra Serif" w:hAnsi="PT Astra Serif"/>
        </w:rPr>
      </w:pPr>
    </w:p>
    <w:p w:rsidR="00167ADF" w:rsidRPr="006D00DF" w:rsidRDefault="00167ADF" w:rsidP="00167ADF">
      <w:pPr>
        <w:contextualSpacing/>
        <w:jc w:val="center"/>
        <w:rPr>
          <w:rFonts w:ascii="PT Astra Serif" w:hAnsi="PT Astra Serif"/>
          <w:b/>
        </w:rPr>
      </w:pPr>
      <w:r w:rsidRPr="006D00DF">
        <w:rPr>
          <w:rFonts w:ascii="PT Astra Serif" w:hAnsi="PT Astra Serif"/>
          <w:b/>
          <w:i/>
          <w:u w:val="single"/>
        </w:rPr>
        <w:t>Основная цель школы:</w:t>
      </w:r>
      <w:r w:rsidRPr="006D00DF">
        <w:rPr>
          <w:rFonts w:ascii="PT Astra Serif" w:hAnsi="PT Astra Serif"/>
          <w:b/>
        </w:rPr>
        <w:t xml:space="preserve"> </w:t>
      </w:r>
    </w:p>
    <w:p w:rsidR="00167ADF" w:rsidRPr="006D00DF" w:rsidRDefault="00167ADF" w:rsidP="00167ADF">
      <w:pPr>
        <w:contextualSpacing/>
        <w:rPr>
          <w:rFonts w:ascii="PT Astra Serif" w:hAnsi="PT Astra Serif"/>
          <w:b/>
          <w:shd w:val="clear" w:color="auto" w:fill="FFFFFF"/>
        </w:rPr>
      </w:pPr>
      <w:r w:rsidRPr="006D00DF">
        <w:rPr>
          <w:rFonts w:ascii="PT Astra Serif" w:hAnsi="PT Astra Serif"/>
          <w:b/>
          <w:shd w:val="clear" w:color="auto" w:fill="FFFFFF"/>
        </w:rPr>
        <w:t>«Системно- деятельностный  подход в</w:t>
      </w:r>
      <w:r w:rsidRPr="006D00DF">
        <w:rPr>
          <w:rStyle w:val="apple-converted-space"/>
          <w:rFonts w:ascii="PT Astra Serif" w:hAnsi="PT Astra Serif"/>
          <w:b/>
          <w:shd w:val="clear" w:color="auto" w:fill="FFFFFF"/>
        </w:rPr>
        <w:t> </w:t>
      </w:r>
      <w:r w:rsidRPr="006D00DF">
        <w:rPr>
          <w:rFonts w:ascii="PT Astra Serif" w:hAnsi="PT Astra Serif"/>
          <w:b/>
          <w:shd w:val="clear" w:color="auto" w:fill="FFFFFF"/>
        </w:rPr>
        <w:t>организации обучения как одно из</w:t>
      </w:r>
    </w:p>
    <w:p w:rsidR="00167ADF" w:rsidRPr="006D00DF" w:rsidRDefault="00167ADF" w:rsidP="00167ADF">
      <w:pPr>
        <w:contextualSpacing/>
        <w:rPr>
          <w:rFonts w:ascii="PT Astra Serif" w:hAnsi="PT Astra Serif"/>
          <w:b/>
          <w:shd w:val="clear" w:color="auto" w:fill="FFFFFF"/>
        </w:rPr>
      </w:pPr>
      <w:r w:rsidRPr="006D00DF">
        <w:rPr>
          <w:rFonts w:ascii="PT Astra Serif" w:hAnsi="PT Astra Serif"/>
          <w:b/>
          <w:shd w:val="clear" w:color="auto" w:fill="FFFFFF"/>
        </w:rPr>
        <w:t>условий реализации новых</w:t>
      </w:r>
      <w:r w:rsidRPr="006D00DF">
        <w:rPr>
          <w:rStyle w:val="apple-converted-space"/>
          <w:rFonts w:ascii="PT Astra Serif" w:hAnsi="PT Astra Serif"/>
          <w:b/>
          <w:shd w:val="clear" w:color="auto" w:fill="FFFFFF"/>
        </w:rPr>
        <w:t> </w:t>
      </w:r>
      <w:r w:rsidRPr="006D00DF">
        <w:rPr>
          <w:rFonts w:ascii="PT Astra Serif" w:hAnsi="PT Astra Serif"/>
          <w:b/>
          <w:shd w:val="clear" w:color="auto" w:fill="FFFFFF"/>
        </w:rPr>
        <w:t>образовательных стандартов».</w:t>
      </w:r>
    </w:p>
    <w:p w:rsidR="00167ADF" w:rsidRPr="006D00DF" w:rsidRDefault="00167ADF" w:rsidP="00167ADF">
      <w:pPr>
        <w:contextualSpacing/>
        <w:rPr>
          <w:rFonts w:ascii="PT Astra Serif" w:hAnsi="PT Astra Serif"/>
        </w:rPr>
      </w:pPr>
    </w:p>
    <w:p w:rsidR="00167ADF" w:rsidRPr="006D00DF" w:rsidRDefault="00167ADF" w:rsidP="00167ADF">
      <w:pPr>
        <w:contextualSpacing/>
        <w:jc w:val="center"/>
        <w:rPr>
          <w:rFonts w:ascii="PT Astra Serif" w:hAnsi="PT Astra Serif"/>
          <w:b/>
          <w:bCs/>
          <w:i/>
          <w:iCs/>
          <w:color w:val="000000"/>
          <w:u w:val="single"/>
          <w:bdr w:val="none" w:sz="0" w:space="0" w:color="auto" w:frame="1"/>
        </w:rPr>
      </w:pPr>
      <w:r w:rsidRPr="006D00DF">
        <w:rPr>
          <w:rFonts w:ascii="PT Astra Serif" w:hAnsi="PT Astra Serif"/>
          <w:b/>
          <w:bCs/>
          <w:i/>
          <w:iCs/>
          <w:color w:val="000000"/>
          <w:u w:val="single"/>
          <w:bdr w:val="none" w:sz="0" w:space="0" w:color="auto" w:frame="1"/>
        </w:rPr>
        <w:t>Задачи на 2021/2022 учебный год</w:t>
      </w:r>
    </w:p>
    <w:p w:rsidR="00167ADF" w:rsidRPr="006D00DF" w:rsidRDefault="00167ADF" w:rsidP="00167ADF">
      <w:pPr>
        <w:tabs>
          <w:tab w:val="left" w:pos="5235"/>
        </w:tabs>
        <w:contextualSpacing/>
        <w:jc w:val="both"/>
        <w:rPr>
          <w:rFonts w:ascii="PT Astra Serif" w:eastAsia="Calibri" w:hAnsi="PT Astra Serif"/>
        </w:rPr>
      </w:pPr>
      <w:r w:rsidRPr="006D00DF">
        <w:rPr>
          <w:rFonts w:ascii="PT Astra Serif" w:hAnsi="PT Astra Serif"/>
          <w:b/>
        </w:rPr>
        <w:t>Цель:</w:t>
      </w:r>
      <w:r w:rsidRPr="006D00DF">
        <w:rPr>
          <w:rFonts w:ascii="PT Astra Serif" w:hAnsi="PT Astra Serif"/>
        </w:rPr>
        <w:t xml:space="preserve"> Обеспечение современного качества образования, направленного на  формирование субъекта учебной деятельности, владеющего инструментарием саморазвития и самореализации.</w:t>
      </w:r>
    </w:p>
    <w:p w:rsidR="00167ADF" w:rsidRPr="006D00DF" w:rsidRDefault="00167ADF" w:rsidP="00167ADF">
      <w:pPr>
        <w:tabs>
          <w:tab w:val="left" w:pos="5235"/>
        </w:tabs>
        <w:contextualSpacing/>
        <w:jc w:val="both"/>
        <w:rPr>
          <w:rFonts w:ascii="PT Astra Serif" w:hAnsi="PT Astra Serif"/>
        </w:rPr>
      </w:pPr>
    </w:p>
    <w:p w:rsidR="00167ADF" w:rsidRPr="006D00DF" w:rsidRDefault="00167ADF" w:rsidP="00167ADF">
      <w:pPr>
        <w:tabs>
          <w:tab w:val="left" w:pos="5235"/>
        </w:tabs>
        <w:contextualSpacing/>
        <w:jc w:val="both"/>
        <w:rPr>
          <w:rFonts w:ascii="PT Astra Serif" w:hAnsi="PT Astra Serif"/>
        </w:rPr>
      </w:pPr>
      <w:r w:rsidRPr="006D00DF">
        <w:rPr>
          <w:rFonts w:ascii="PT Astra Serif" w:hAnsi="PT Astra Serif"/>
          <w:b/>
        </w:rPr>
        <w:t>Стратегическая задача:</w:t>
      </w:r>
      <w:r w:rsidRPr="006D00DF">
        <w:rPr>
          <w:rFonts w:ascii="PT Astra Serif" w:hAnsi="PT Astra Serif"/>
          <w:bCs/>
          <w:iCs/>
        </w:rPr>
        <w:t xml:space="preserve"> </w:t>
      </w:r>
    </w:p>
    <w:p w:rsidR="00167ADF" w:rsidRPr="006D00DF" w:rsidRDefault="00167ADF" w:rsidP="00167ADF">
      <w:pPr>
        <w:tabs>
          <w:tab w:val="left" w:pos="5235"/>
        </w:tabs>
        <w:ind w:left="720" w:hanging="360"/>
        <w:contextualSpacing/>
        <w:jc w:val="both"/>
        <w:rPr>
          <w:rFonts w:ascii="PT Astra Serif" w:hAnsi="PT Astra Serif"/>
        </w:rPr>
      </w:pPr>
      <w:r w:rsidRPr="006D00DF">
        <w:rPr>
          <w:rFonts w:ascii="PT Astra Serif" w:hAnsi="PT Astra Serif"/>
        </w:rPr>
        <w:t xml:space="preserve">1.     </w:t>
      </w:r>
      <w:r w:rsidRPr="006D00DF">
        <w:rPr>
          <w:rFonts w:ascii="PT Astra Serif" w:hAnsi="PT Astra Serif"/>
          <w:bCs/>
          <w:iCs/>
        </w:rPr>
        <w:t xml:space="preserve">Совершенствование системы управления образовательным процессом  на основе эффективного использования </w:t>
      </w:r>
      <w:r w:rsidRPr="006D00DF">
        <w:rPr>
          <w:rFonts w:ascii="PT Astra Serif" w:hAnsi="PT Astra Serif"/>
        </w:rPr>
        <w:t xml:space="preserve">современных образовательных </w:t>
      </w:r>
      <w:r w:rsidRPr="006D00DF">
        <w:rPr>
          <w:rFonts w:ascii="PT Astra Serif" w:hAnsi="PT Astra Serif"/>
          <w:bCs/>
          <w:iCs/>
        </w:rPr>
        <w:t>технологий, интеграции учебных предметов.</w:t>
      </w:r>
    </w:p>
    <w:p w:rsidR="00167ADF" w:rsidRPr="006D00DF" w:rsidRDefault="00167ADF" w:rsidP="00167ADF">
      <w:pPr>
        <w:tabs>
          <w:tab w:val="left" w:pos="5235"/>
        </w:tabs>
        <w:contextualSpacing/>
        <w:jc w:val="both"/>
        <w:rPr>
          <w:rFonts w:ascii="PT Astra Serif" w:hAnsi="PT Astra Serif"/>
        </w:rPr>
      </w:pPr>
      <w:r w:rsidRPr="006D00DF">
        <w:rPr>
          <w:rFonts w:ascii="PT Astra Serif" w:hAnsi="PT Astra Serif"/>
          <w:b/>
        </w:rPr>
        <w:t>Тактические задачи:</w:t>
      </w:r>
    </w:p>
    <w:p w:rsidR="00167ADF" w:rsidRPr="006D00DF" w:rsidRDefault="00167ADF" w:rsidP="00167ADF">
      <w:pPr>
        <w:tabs>
          <w:tab w:val="left" w:pos="5235"/>
        </w:tabs>
        <w:contextualSpacing/>
        <w:jc w:val="both"/>
        <w:rPr>
          <w:rFonts w:ascii="PT Astra Serif" w:hAnsi="PT Astra Serif"/>
        </w:rPr>
      </w:pPr>
      <w:r w:rsidRPr="006D00DF">
        <w:rPr>
          <w:rFonts w:ascii="PT Astra Serif" w:hAnsi="PT Astra Serif"/>
        </w:rPr>
        <w:t>- повышение уровня профессиональной компетентности педагогических работников через овладение приемами моделирования и проектирования своей деятельности;</w:t>
      </w:r>
    </w:p>
    <w:p w:rsidR="00167ADF" w:rsidRPr="006D00DF" w:rsidRDefault="00167ADF" w:rsidP="00167ADF">
      <w:pPr>
        <w:contextualSpacing/>
        <w:jc w:val="both"/>
        <w:rPr>
          <w:rFonts w:ascii="PT Astra Serif" w:hAnsi="PT Astra Serif"/>
        </w:rPr>
      </w:pPr>
      <w:r w:rsidRPr="006D00DF">
        <w:rPr>
          <w:rFonts w:ascii="PT Astra Serif" w:hAnsi="PT Astra Serif"/>
        </w:rPr>
        <w:t>- формирование высокого уровня самостоятельности учащихся через практическую направленность современных образовательных технологий, развитие  деятельности самоанализа и самоконтроля;</w:t>
      </w:r>
    </w:p>
    <w:p w:rsidR="00167ADF" w:rsidRPr="006D00DF" w:rsidRDefault="00167ADF" w:rsidP="00167ADF">
      <w:pPr>
        <w:contextualSpacing/>
        <w:jc w:val="both"/>
        <w:rPr>
          <w:rFonts w:ascii="PT Astra Serif" w:hAnsi="PT Astra Serif"/>
        </w:rPr>
      </w:pPr>
      <w:r w:rsidRPr="006D00DF">
        <w:rPr>
          <w:rFonts w:ascii="PT Astra Serif" w:hAnsi="PT Astra Serif"/>
        </w:rPr>
        <w:t>- обеспечение системной работы по организации учебно-исследовательской деятельности как процесса развития интеллектуально-творческого потенциала личности учащегося;</w:t>
      </w:r>
    </w:p>
    <w:p w:rsidR="00167ADF" w:rsidRPr="006D00DF" w:rsidRDefault="00167ADF" w:rsidP="00167ADF">
      <w:pPr>
        <w:tabs>
          <w:tab w:val="left" w:pos="5235"/>
        </w:tabs>
        <w:contextualSpacing/>
        <w:jc w:val="both"/>
        <w:rPr>
          <w:rFonts w:ascii="PT Astra Serif" w:hAnsi="PT Astra Serif"/>
        </w:rPr>
      </w:pPr>
      <w:r w:rsidRPr="006D00DF">
        <w:rPr>
          <w:rFonts w:ascii="PT Astra Serif" w:hAnsi="PT Astra Serif"/>
        </w:rPr>
        <w:t>- модернизация системы оценивания учебных достижений посредством обеспечения ее объективности, повышения уровня  технологичности оценочной системы.</w:t>
      </w:r>
    </w:p>
    <w:p w:rsidR="00167ADF" w:rsidRPr="006D00DF" w:rsidRDefault="00167ADF" w:rsidP="00167ADF">
      <w:pPr>
        <w:tabs>
          <w:tab w:val="left" w:pos="5235"/>
        </w:tabs>
        <w:contextualSpacing/>
        <w:jc w:val="both"/>
        <w:rPr>
          <w:rFonts w:ascii="PT Astra Serif" w:hAnsi="PT Astra Serif"/>
        </w:rPr>
      </w:pPr>
    </w:p>
    <w:p w:rsidR="00167ADF" w:rsidRPr="006D00DF" w:rsidRDefault="00167ADF" w:rsidP="00167ADF">
      <w:pPr>
        <w:tabs>
          <w:tab w:val="left" w:pos="5235"/>
        </w:tabs>
        <w:contextualSpacing/>
        <w:jc w:val="both"/>
        <w:rPr>
          <w:rFonts w:ascii="PT Astra Serif" w:hAnsi="PT Astra Serif"/>
        </w:rPr>
      </w:pPr>
      <w:r w:rsidRPr="006D00DF">
        <w:rPr>
          <w:rFonts w:ascii="PT Astra Serif" w:hAnsi="PT Astra Serif"/>
          <w:b/>
        </w:rPr>
        <w:t>Стратегическая задача:</w:t>
      </w:r>
    </w:p>
    <w:p w:rsidR="00167ADF" w:rsidRPr="006D00DF" w:rsidRDefault="00167ADF" w:rsidP="00167ADF">
      <w:pPr>
        <w:ind w:left="720" w:hanging="360"/>
        <w:contextualSpacing/>
        <w:jc w:val="both"/>
        <w:outlineLvl w:val="0"/>
        <w:rPr>
          <w:rFonts w:ascii="PT Astra Serif" w:hAnsi="PT Astra Serif"/>
        </w:rPr>
      </w:pPr>
      <w:r w:rsidRPr="006D00DF">
        <w:rPr>
          <w:rFonts w:ascii="PT Astra Serif" w:hAnsi="PT Astra Serif"/>
        </w:rPr>
        <w:t>2.     Формирование  гражданской и социальной позиции  личности, владеющей ключевыми компетенциями, посредством активизации идеологической и воспитательной работы участников образовательного процесса.</w:t>
      </w:r>
    </w:p>
    <w:p w:rsidR="00167ADF" w:rsidRPr="006D00DF" w:rsidRDefault="00167ADF" w:rsidP="00167ADF">
      <w:pPr>
        <w:widowControl w:val="0"/>
        <w:shd w:val="clear" w:color="auto" w:fill="FFFFFF"/>
        <w:tabs>
          <w:tab w:val="left" w:pos="1234"/>
          <w:tab w:val="left" w:pos="5235"/>
        </w:tabs>
        <w:adjustRightInd w:val="0"/>
        <w:ind w:right="62"/>
        <w:contextualSpacing/>
        <w:jc w:val="both"/>
        <w:rPr>
          <w:rFonts w:ascii="PT Astra Serif" w:hAnsi="PT Astra Serif"/>
        </w:rPr>
      </w:pPr>
      <w:r w:rsidRPr="006D00DF">
        <w:rPr>
          <w:rFonts w:ascii="PT Astra Serif" w:hAnsi="PT Astra Serif"/>
          <w:b/>
        </w:rPr>
        <w:t>Тактические задачи:</w:t>
      </w:r>
      <w:r w:rsidRPr="006D00DF">
        <w:rPr>
          <w:rFonts w:ascii="PT Astra Serif" w:hAnsi="PT Astra Serif"/>
        </w:rPr>
        <w:t xml:space="preserve"> </w:t>
      </w:r>
    </w:p>
    <w:p w:rsidR="00167ADF" w:rsidRPr="006D00DF" w:rsidRDefault="00167ADF" w:rsidP="00167ADF">
      <w:pPr>
        <w:contextualSpacing/>
        <w:jc w:val="both"/>
        <w:rPr>
          <w:rFonts w:ascii="PT Astra Serif" w:hAnsi="PT Astra Serif"/>
        </w:rPr>
      </w:pPr>
      <w:r w:rsidRPr="006D00DF">
        <w:rPr>
          <w:rFonts w:ascii="PT Astra Serif" w:hAnsi="PT Astra Serif"/>
        </w:rPr>
        <w:t>- активизация работы по становлению гражданско-патриотических идеалов, национального самосознания младших школьников через повышение уровня информационно-просветительской деятельности;</w:t>
      </w:r>
    </w:p>
    <w:p w:rsidR="00167ADF" w:rsidRPr="006D00DF" w:rsidRDefault="00167ADF" w:rsidP="00167ADF">
      <w:pPr>
        <w:tabs>
          <w:tab w:val="left" w:pos="5235"/>
        </w:tabs>
        <w:contextualSpacing/>
        <w:jc w:val="both"/>
        <w:rPr>
          <w:rFonts w:ascii="PT Astra Serif" w:hAnsi="PT Astra Serif"/>
        </w:rPr>
      </w:pPr>
      <w:r w:rsidRPr="006D00DF">
        <w:rPr>
          <w:rFonts w:ascii="PT Astra Serif" w:hAnsi="PT Astra Serif"/>
        </w:rPr>
        <w:t>- активное привлечение родительской общественности к управлению учреждением образования, к совместной разработке и реализации воспитательных программ и проектов;</w:t>
      </w:r>
    </w:p>
    <w:p w:rsidR="00167ADF" w:rsidRPr="006D00DF" w:rsidRDefault="00167ADF" w:rsidP="00167ADF">
      <w:pPr>
        <w:tabs>
          <w:tab w:val="left" w:pos="5235"/>
        </w:tabs>
        <w:contextualSpacing/>
        <w:jc w:val="both"/>
        <w:rPr>
          <w:rFonts w:ascii="PT Astra Serif" w:hAnsi="PT Astra Serif"/>
        </w:rPr>
      </w:pPr>
      <w:r w:rsidRPr="006D00DF">
        <w:rPr>
          <w:rFonts w:ascii="PT Astra Serif" w:hAnsi="PT Astra Serif"/>
        </w:rPr>
        <w:t xml:space="preserve"> - развитие творческого потенциала и лидерских качеств учащихся через комплексную  поддержку значимых инициатив участников образовательного процесса и активизацию деятельности детских общественных объединений школы; </w:t>
      </w:r>
    </w:p>
    <w:p w:rsidR="00167ADF" w:rsidRPr="006D00DF" w:rsidRDefault="00167ADF" w:rsidP="00167ADF">
      <w:pPr>
        <w:contextualSpacing/>
        <w:jc w:val="both"/>
        <w:rPr>
          <w:rFonts w:ascii="PT Astra Serif" w:hAnsi="PT Astra Serif"/>
        </w:rPr>
      </w:pPr>
      <w:r w:rsidRPr="006D00DF">
        <w:rPr>
          <w:rFonts w:ascii="PT Astra Serif" w:hAnsi="PT Astra Serif"/>
        </w:rPr>
        <w:t>- повышение качества социального и психолого-педагогического сопровождения всех участников образовательного процесса;</w:t>
      </w:r>
    </w:p>
    <w:p w:rsidR="00167ADF" w:rsidRPr="006D00DF" w:rsidRDefault="00167ADF" w:rsidP="00167ADF">
      <w:pPr>
        <w:contextualSpacing/>
        <w:jc w:val="both"/>
        <w:rPr>
          <w:rFonts w:ascii="PT Astra Serif" w:hAnsi="PT Astra Serif"/>
        </w:rPr>
      </w:pPr>
      <w:r w:rsidRPr="006D00DF">
        <w:rPr>
          <w:rFonts w:ascii="PT Astra Serif" w:hAnsi="PT Astra Serif"/>
        </w:rPr>
        <w:t xml:space="preserve">- создание необходимых условий для сохранения, укрепления и развития духовного, эмоционального, интеллектуального, личностного и физического здоровья всех субъектов образовательного процесса. </w:t>
      </w:r>
    </w:p>
    <w:p w:rsidR="00167ADF" w:rsidRPr="006D00DF" w:rsidRDefault="00167ADF" w:rsidP="00167ADF">
      <w:pPr>
        <w:ind w:firstLine="708"/>
        <w:contextualSpacing/>
        <w:jc w:val="both"/>
        <w:rPr>
          <w:rFonts w:ascii="PT Astra Serif" w:eastAsia="Calibri" w:hAnsi="PT Astra Serif"/>
          <w:b/>
        </w:rPr>
      </w:pPr>
    </w:p>
    <w:p w:rsidR="00167ADF" w:rsidRPr="006D00DF" w:rsidRDefault="00167ADF" w:rsidP="00167ADF">
      <w:pPr>
        <w:ind w:firstLine="708"/>
        <w:contextualSpacing/>
        <w:jc w:val="both"/>
        <w:rPr>
          <w:rFonts w:ascii="PT Astra Serif" w:hAnsi="PT Astra Serif"/>
          <w:b/>
        </w:rPr>
      </w:pPr>
      <w:r w:rsidRPr="006D00DF">
        <w:rPr>
          <w:rFonts w:ascii="PT Astra Serif" w:hAnsi="PT Astra Serif"/>
          <w:b/>
        </w:rPr>
        <w:t xml:space="preserve">Модель </w:t>
      </w:r>
      <w:r w:rsidRPr="006D00DF">
        <w:rPr>
          <w:rFonts w:ascii="PT Astra Serif" w:hAnsi="PT Astra Serif"/>
        </w:rPr>
        <w:t>нашей школы – это сельская малокомплектная школа, поэтому система управления строится по иному принципу, нежели в школах крупных населенных пунктов.</w:t>
      </w:r>
      <w:r w:rsidRPr="006D00DF">
        <w:rPr>
          <w:rFonts w:ascii="PT Astra Serif" w:hAnsi="PT Astra Serif"/>
          <w:b/>
        </w:rPr>
        <w:t xml:space="preserve"> Учредителем </w:t>
      </w:r>
      <w:r w:rsidRPr="006D00DF">
        <w:rPr>
          <w:rFonts w:ascii="PT Astra Serif" w:hAnsi="PT Astra Serif"/>
        </w:rPr>
        <w:t>школы является Администрация Балашовского муниципального района.</w:t>
      </w:r>
      <w:r w:rsidRPr="006D00DF">
        <w:rPr>
          <w:rFonts w:ascii="PT Astra Serif" w:hAnsi="PT Astra Serif"/>
          <w:b/>
        </w:rPr>
        <w:t xml:space="preserve"> Тип </w:t>
      </w:r>
      <w:r w:rsidRPr="006D00DF">
        <w:rPr>
          <w:rFonts w:ascii="PT Astra Serif" w:hAnsi="PT Astra Serif"/>
        </w:rPr>
        <w:t>– общеобразовательное учреждение,</w:t>
      </w:r>
      <w:r w:rsidRPr="006D00DF">
        <w:rPr>
          <w:rFonts w:ascii="PT Astra Serif" w:hAnsi="PT Astra Serif"/>
          <w:b/>
        </w:rPr>
        <w:t xml:space="preserve"> вид – </w:t>
      </w:r>
      <w:r w:rsidRPr="006D00DF">
        <w:rPr>
          <w:rFonts w:ascii="PT Astra Serif" w:hAnsi="PT Astra Serif"/>
        </w:rPr>
        <w:t xml:space="preserve">средняя общеобразовательная школа, </w:t>
      </w:r>
      <w:r w:rsidRPr="006D00DF">
        <w:rPr>
          <w:rFonts w:ascii="PT Astra Serif" w:hAnsi="PT Astra Serif"/>
          <w:b/>
        </w:rPr>
        <w:t xml:space="preserve">организационно-правовая форма </w:t>
      </w:r>
      <w:r w:rsidRPr="006D00DF">
        <w:rPr>
          <w:rFonts w:ascii="PT Astra Serif" w:hAnsi="PT Astra Serif"/>
        </w:rPr>
        <w:t xml:space="preserve">– муниципальное бюджетное. Работа школы строится на основе «Закона об образовании» и других регламентирующих федеральных законах, Конвенции о правах ребенка, </w:t>
      </w:r>
      <w:r w:rsidRPr="006D00DF">
        <w:rPr>
          <w:rFonts w:ascii="PT Astra Serif" w:hAnsi="PT Astra Serif"/>
          <w:b/>
        </w:rPr>
        <w:t>Устава, Лицензии, Аккредитации.</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Принятые к исполнению программы и сложившаяся в школе система управления учебно-воспитательным процессом в целом положительно повлияли на реализацию запланированных школой цели и задач, хотя многие из них невозможно достичь в полной мере в течение одного учебного года. Например, овладение новыми педагогическими технологиями должно быть непрерывно, а психолого-диагностическая работа ведется на протяжении развития учащихся.</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Считаем, что план работы на 2015-2016 учебный год был составлен качественно и был реальным, с учетом имеющихся возможностей, поэтому его выполнение было достигнуто. Стоит отметить, что для качественного составления плана были привлечены многие сотрудники школы. Работа сотрудников по составлению годового плана была скоординирована и обеспечивала их совместное участие.</w:t>
      </w:r>
    </w:p>
    <w:p w:rsidR="00167ADF" w:rsidRPr="006D00DF" w:rsidRDefault="00167ADF" w:rsidP="00167ADF">
      <w:pPr>
        <w:ind w:firstLine="708"/>
        <w:contextualSpacing/>
        <w:jc w:val="both"/>
        <w:rPr>
          <w:rFonts w:ascii="PT Astra Serif" w:hAnsi="PT Astra Serif"/>
          <w:color w:val="FF0000"/>
        </w:rPr>
      </w:pPr>
    </w:p>
    <w:p w:rsidR="00167ADF" w:rsidRPr="006D00DF" w:rsidRDefault="00167ADF" w:rsidP="00167ADF">
      <w:pPr>
        <w:ind w:firstLine="708"/>
        <w:contextualSpacing/>
        <w:jc w:val="center"/>
        <w:rPr>
          <w:rFonts w:ascii="PT Astra Serif" w:hAnsi="PT Astra Serif"/>
          <w:b/>
        </w:rPr>
      </w:pPr>
      <w:r w:rsidRPr="006D00DF">
        <w:rPr>
          <w:rFonts w:ascii="PT Astra Serif" w:hAnsi="PT Astra Serif"/>
          <w:b/>
        </w:rPr>
        <w:t>§ 1.2. Внутришкольный контроль</w:t>
      </w:r>
    </w:p>
    <w:p w:rsidR="00167ADF" w:rsidRPr="006D00DF" w:rsidRDefault="00167ADF" w:rsidP="00167ADF">
      <w:pPr>
        <w:ind w:firstLine="708"/>
        <w:contextualSpacing/>
        <w:jc w:val="both"/>
        <w:rPr>
          <w:rFonts w:ascii="PT Astra Serif" w:hAnsi="PT Astra Serif"/>
        </w:rPr>
      </w:pP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 xml:space="preserve">При планировании работы на год были выделены следующие </w:t>
      </w:r>
      <w:r w:rsidRPr="006D00DF">
        <w:rPr>
          <w:rFonts w:ascii="PT Astra Serif" w:hAnsi="PT Astra Serif"/>
          <w:b/>
        </w:rPr>
        <w:t>объекты</w:t>
      </w:r>
      <w:r w:rsidRPr="006D00DF">
        <w:rPr>
          <w:rFonts w:ascii="PT Astra Serif" w:hAnsi="PT Astra Serif"/>
        </w:rPr>
        <w:t xml:space="preserve"> для внутришкольного контроля: </w:t>
      </w:r>
    </w:p>
    <w:p w:rsidR="00167ADF" w:rsidRPr="006D00DF" w:rsidRDefault="00167ADF" w:rsidP="004143E1">
      <w:pPr>
        <w:numPr>
          <w:ilvl w:val="0"/>
          <w:numId w:val="17"/>
        </w:numPr>
        <w:contextualSpacing/>
        <w:jc w:val="both"/>
        <w:rPr>
          <w:rFonts w:ascii="PT Astra Serif" w:hAnsi="PT Astra Serif"/>
        </w:rPr>
      </w:pPr>
      <w:r w:rsidRPr="006D00DF">
        <w:rPr>
          <w:rFonts w:ascii="PT Astra Serif" w:hAnsi="PT Astra Serif"/>
        </w:rPr>
        <w:t>документация (классные журналы, личные дела учащихся, дневники);</w:t>
      </w:r>
    </w:p>
    <w:p w:rsidR="00167ADF" w:rsidRPr="006D00DF" w:rsidRDefault="00167ADF" w:rsidP="004143E1">
      <w:pPr>
        <w:numPr>
          <w:ilvl w:val="0"/>
          <w:numId w:val="17"/>
        </w:numPr>
        <w:contextualSpacing/>
        <w:jc w:val="both"/>
        <w:rPr>
          <w:rFonts w:ascii="PT Astra Serif" w:hAnsi="PT Astra Serif"/>
        </w:rPr>
      </w:pPr>
      <w:r w:rsidRPr="006D00DF">
        <w:rPr>
          <w:rFonts w:ascii="PT Astra Serif" w:hAnsi="PT Astra Serif"/>
        </w:rPr>
        <w:t>документы по ОТ и ТБ;</w:t>
      </w:r>
    </w:p>
    <w:p w:rsidR="00167ADF" w:rsidRPr="006D00DF" w:rsidRDefault="00167ADF" w:rsidP="004143E1">
      <w:pPr>
        <w:numPr>
          <w:ilvl w:val="0"/>
          <w:numId w:val="17"/>
        </w:numPr>
        <w:contextualSpacing/>
        <w:jc w:val="both"/>
        <w:rPr>
          <w:rFonts w:ascii="PT Astra Serif" w:hAnsi="PT Astra Serif"/>
        </w:rPr>
      </w:pPr>
      <w:r w:rsidRPr="006D00DF">
        <w:rPr>
          <w:rFonts w:ascii="PT Astra Serif" w:hAnsi="PT Astra Serif"/>
        </w:rPr>
        <w:t>качество ЗУН;</w:t>
      </w:r>
    </w:p>
    <w:p w:rsidR="00167ADF" w:rsidRPr="006D00DF" w:rsidRDefault="00167ADF" w:rsidP="004143E1">
      <w:pPr>
        <w:numPr>
          <w:ilvl w:val="0"/>
          <w:numId w:val="17"/>
        </w:numPr>
        <w:contextualSpacing/>
        <w:jc w:val="both"/>
        <w:rPr>
          <w:rFonts w:ascii="PT Astra Serif" w:hAnsi="PT Astra Serif"/>
        </w:rPr>
      </w:pPr>
      <w:r w:rsidRPr="006D00DF">
        <w:rPr>
          <w:rFonts w:ascii="PT Astra Serif" w:hAnsi="PT Astra Serif"/>
        </w:rPr>
        <w:t>проверка тетрадей;</w:t>
      </w:r>
    </w:p>
    <w:p w:rsidR="00167ADF" w:rsidRPr="006D00DF" w:rsidRDefault="00167ADF" w:rsidP="004143E1">
      <w:pPr>
        <w:numPr>
          <w:ilvl w:val="0"/>
          <w:numId w:val="17"/>
        </w:numPr>
        <w:contextualSpacing/>
        <w:jc w:val="both"/>
        <w:rPr>
          <w:rFonts w:ascii="PT Astra Serif" w:hAnsi="PT Astra Serif"/>
        </w:rPr>
      </w:pPr>
      <w:r w:rsidRPr="006D00DF">
        <w:rPr>
          <w:rFonts w:ascii="PT Astra Serif" w:hAnsi="PT Astra Serif"/>
        </w:rPr>
        <w:t>ОТ и ТБ во внеурочной деятельности;</w:t>
      </w:r>
    </w:p>
    <w:p w:rsidR="00167ADF" w:rsidRPr="006D00DF" w:rsidRDefault="00167ADF" w:rsidP="004143E1">
      <w:pPr>
        <w:numPr>
          <w:ilvl w:val="0"/>
          <w:numId w:val="17"/>
        </w:numPr>
        <w:contextualSpacing/>
        <w:jc w:val="both"/>
        <w:rPr>
          <w:rFonts w:ascii="PT Astra Serif" w:hAnsi="PT Astra Serif"/>
        </w:rPr>
      </w:pPr>
      <w:r w:rsidRPr="006D00DF">
        <w:rPr>
          <w:rFonts w:ascii="PT Astra Serif" w:hAnsi="PT Astra Serif"/>
        </w:rPr>
        <w:t>состояние индивидуальной работы с учащимися;</w:t>
      </w:r>
    </w:p>
    <w:p w:rsidR="00167ADF" w:rsidRPr="006D00DF" w:rsidRDefault="00167ADF" w:rsidP="004143E1">
      <w:pPr>
        <w:numPr>
          <w:ilvl w:val="0"/>
          <w:numId w:val="17"/>
        </w:numPr>
        <w:contextualSpacing/>
        <w:jc w:val="both"/>
        <w:rPr>
          <w:rFonts w:ascii="PT Astra Serif" w:hAnsi="PT Astra Serif"/>
        </w:rPr>
      </w:pPr>
      <w:r w:rsidRPr="006D00DF">
        <w:rPr>
          <w:rFonts w:ascii="PT Astra Serif" w:hAnsi="PT Astra Serif"/>
        </w:rPr>
        <w:t>качество преподавания предметов;</w:t>
      </w:r>
    </w:p>
    <w:p w:rsidR="00167ADF" w:rsidRPr="006D00DF" w:rsidRDefault="00167ADF" w:rsidP="004143E1">
      <w:pPr>
        <w:numPr>
          <w:ilvl w:val="0"/>
          <w:numId w:val="17"/>
        </w:numPr>
        <w:contextualSpacing/>
        <w:jc w:val="both"/>
        <w:rPr>
          <w:rFonts w:ascii="PT Astra Serif" w:hAnsi="PT Astra Serif"/>
        </w:rPr>
      </w:pPr>
      <w:r w:rsidRPr="006D00DF">
        <w:rPr>
          <w:rFonts w:ascii="PT Astra Serif" w:hAnsi="PT Astra Serif"/>
        </w:rPr>
        <w:t>адаптация учащихся.</w:t>
      </w:r>
    </w:p>
    <w:p w:rsidR="00167ADF" w:rsidRPr="006D00DF" w:rsidRDefault="00167ADF" w:rsidP="00167ADF">
      <w:pPr>
        <w:ind w:firstLine="720"/>
        <w:contextualSpacing/>
        <w:jc w:val="both"/>
        <w:rPr>
          <w:rFonts w:ascii="PT Astra Serif" w:hAnsi="PT Astra Serif"/>
        </w:rPr>
      </w:pPr>
      <w:r w:rsidRPr="006D00DF">
        <w:rPr>
          <w:rFonts w:ascii="PT Astra Serif" w:hAnsi="PT Astra Serif"/>
        </w:rPr>
        <w:t>Таким образом, администрации удалось охватить все существенные для реализации стоящих перед школой задач вопросы и организовать повседневную жизнь коллектива школы.</w:t>
      </w:r>
    </w:p>
    <w:p w:rsidR="00167ADF" w:rsidRPr="006D00DF" w:rsidRDefault="00167ADF" w:rsidP="00167ADF">
      <w:pPr>
        <w:ind w:firstLine="720"/>
        <w:contextualSpacing/>
        <w:jc w:val="both"/>
        <w:rPr>
          <w:rFonts w:ascii="PT Astra Serif" w:hAnsi="PT Astra Serif"/>
        </w:rPr>
      </w:pPr>
      <w:r w:rsidRPr="006D00DF">
        <w:rPr>
          <w:rFonts w:ascii="PT Astra Serif" w:hAnsi="PT Astra Serif"/>
        </w:rPr>
        <w:t>Контроль осуществлялся со стороны администрации. Кроме того, между администрацией и сотрудниками школы были распределены обязанности по введению предпрофильной подготовки, ФГОС.</w:t>
      </w:r>
    </w:p>
    <w:p w:rsidR="00167ADF" w:rsidRPr="006D00DF" w:rsidRDefault="00167ADF" w:rsidP="00167ADF">
      <w:pPr>
        <w:ind w:firstLine="720"/>
        <w:contextualSpacing/>
        <w:jc w:val="both"/>
        <w:rPr>
          <w:rFonts w:ascii="PT Astra Serif" w:hAnsi="PT Astra Serif"/>
        </w:rPr>
      </w:pPr>
      <w:r w:rsidRPr="006D00DF">
        <w:rPr>
          <w:rFonts w:ascii="PT Astra Serif" w:hAnsi="PT Astra Serif"/>
        </w:rPr>
        <w:t>Внутришкольный контроль носил в основном регулярный характер на основе составленных циклограмм.</w:t>
      </w:r>
    </w:p>
    <w:p w:rsidR="00167ADF" w:rsidRPr="006D00DF" w:rsidRDefault="00167ADF" w:rsidP="00167ADF">
      <w:pPr>
        <w:ind w:firstLine="720"/>
        <w:contextualSpacing/>
        <w:jc w:val="both"/>
        <w:rPr>
          <w:rFonts w:ascii="PT Astra Serif" w:hAnsi="PT Astra Serif"/>
        </w:rPr>
      </w:pPr>
      <w:r w:rsidRPr="006D00DF">
        <w:rPr>
          <w:rFonts w:ascii="PT Astra Serif" w:hAnsi="PT Astra Serif"/>
        </w:rPr>
        <w:t xml:space="preserve">Организация внутришкольного контроля осуществлялась по месяцам года. В течение каждой недели контролировалось 2-3 объекта. Последующий анализ и обобщение  итогов контроля объекта отражался в справках, в которых указывались все элементы контроля. По итогам справок выносились те или иные решения и предложения по устранению недочетов или нарушений. </w:t>
      </w:r>
    </w:p>
    <w:p w:rsidR="00167ADF" w:rsidRPr="006D00DF" w:rsidRDefault="00167ADF" w:rsidP="00167ADF">
      <w:pPr>
        <w:ind w:firstLine="720"/>
        <w:contextualSpacing/>
        <w:jc w:val="both"/>
        <w:rPr>
          <w:rFonts w:ascii="PT Astra Serif" w:hAnsi="PT Astra Serif"/>
        </w:rPr>
      </w:pPr>
      <w:r w:rsidRPr="006D00DF">
        <w:rPr>
          <w:rFonts w:ascii="PT Astra Serif" w:hAnsi="PT Astra Serif"/>
        </w:rPr>
        <w:t>В целом для последующего регулирования учебно-воспитательного процесса контроль можно считать действенным.</w:t>
      </w:r>
    </w:p>
    <w:p w:rsidR="00167ADF" w:rsidRPr="006D00DF" w:rsidRDefault="00167ADF" w:rsidP="00167ADF">
      <w:pPr>
        <w:ind w:firstLine="720"/>
        <w:contextualSpacing/>
        <w:jc w:val="both"/>
        <w:rPr>
          <w:rFonts w:ascii="PT Astra Serif" w:hAnsi="PT Astra Serif"/>
          <w:color w:val="FFFFFF"/>
          <w:highlight w:val="darkBlue"/>
        </w:rPr>
      </w:pPr>
    </w:p>
    <w:p w:rsidR="00167ADF" w:rsidRPr="006D00DF" w:rsidRDefault="00167ADF" w:rsidP="00167ADF">
      <w:pPr>
        <w:ind w:firstLine="720"/>
        <w:contextualSpacing/>
        <w:jc w:val="center"/>
        <w:rPr>
          <w:rFonts w:ascii="PT Astra Serif" w:hAnsi="PT Astra Serif"/>
          <w:b/>
        </w:rPr>
      </w:pPr>
      <w:r w:rsidRPr="006D00DF">
        <w:rPr>
          <w:rFonts w:ascii="PT Astra Serif" w:hAnsi="PT Astra Serif"/>
          <w:b/>
        </w:rPr>
        <w:t>§ 1.3. Организационное обеспечение учебного процесса</w:t>
      </w:r>
    </w:p>
    <w:p w:rsidR="00167ADF" w:rsidRPr="006D00DF" w:rsidRDefault="00167ADF" w:rsidP="00167ADF">
      <w:pPr>
        <w:ind w:firstLine="720"/>
        <w:contextualSpacing/>
        <w:jc w:val="both"/>
        <w:rPr>
          <w:rFonts w:ascii="PT Astra Serif" w:hAnsi="PT Astra Serif"/>
        </w:rPr>
      </w:pPr>
    </w:p>
    <w:p w:rsidR="00167ADF" w:rsidRPr="006D00DF" w:rsidRDefault="00167ADF" w:rsidP="00167ADF">
      <w:pPr>
        <w:ind w:firstLine="720"/>
        <w:contextualSpacing/>
        <w:jc w:val="both"/>
        <w:rPr>
          <w:rFonts w:ascii="PT Astra Serif" w:hAnsi="PT Astra Serif"/>
        </w:rPr>
      </w:pPr>
      <w:r w:rsidRPr="006D00DF">
        <w:rPr>
          <w:rFonts w:ascii="PT Astra Serif" w:hAnsi="PT Astra Serif"/>
        </w:rPr>
        <w:t xml:space="preserve">В школе созданы условия для получения каждым учащимся обязательного уровня образования. </w:t>
      </w:r>
    </w:p>
    <w:p w:rsidR="00167ADF" w:rsidRPr="006D00DF" w:rsidRDefault="00167ADF" w:rsidP="00167ADF">
      <w:pPr>
        <w:ind w:firstLine="720"/>
        <w:contextualSpacing/>
        <w:jc w:val="both"/>
        <w:rPr>
          <w:rFonts w:ascii="PT Astra Serif" w:hAnsi="PT Astra Serif"/>
        </w:rPr>
      </w:pPr>
      <w:r w:rsidRPr="006D00DF">
        <w:rPr>
          <w:rFonts w:ascii="PT Astra Serif" w:hAnsi="PT Astra Serif"/>
        </w:rPr>
        <w:t>Школа работала в режиме пятидневной учебной недели. Годовое распределение часов соответствовало продолжительности учебного года. По решению школы продолжительность урока для 1 класса – 35 минут, для 2 – 9 – 40 минут. Данный режим школы обеспечил выполнение базового компонента и использование школьного компонента в соответствии с интересами и потребностями учащихся, способствуя реализации идеи развития личности и культурно-нравственном и интеллектуальном плане, обеспечивая условия для самовыражения и самоопределения учащихся. Учебно-гигиенический компонент (учебный план, программы) оказывают положительное влияние на развитие личности, обеспечение безопасности жизнедеятельности и защищенности прав и достоинств участников образовательного процесса.</w:t>
      </w:r>
    </w:p>
    <w:p w:rsidR="00167ADF" w:rsidRPr="006D00DF" w:rsidRDefault="00167ADF" w:rsidP="00167ADF">
      <w:pPr>
        <w:ind w:left="1515"/>
        <w:contextualSpacing/>
        <w:jc w:val="both"/>
        <w:rPr>
          <w:rFonts w:ascii="PT Astra Serif" w:hAnsi="PT Astra Serif"/>
        </w:rPr>
      </w:pPr>
    </w:p>
    <w:p w:rsidR="00167ADF" w:rsidRPr="006D00DF" w:rsidRDefault="00167ADF" w:rsidP="00167ADF">
      <w:pPr>
        <w:ind w:firstLine="720"/>
        <w:contextualSpacing/>
        <w:jc w:val="both"/>
        <w:rPr>
          <w:rFonts w:ascii="PT Astra Serif" w:hAnsi="PT Astra Serif"/>
        </w:rPr>
      </w:pPr>
      <w:r w:rsidRPr="006D00DF">
        <w:rPr>
          <w:rFonts w:ascii="PT Astra Serif" w:hAnsi="PT Astra Serif"/>
        </w:rPr>
        <w:t xml:space="preserve">В течение учебного года велась целенаправленная работа над повышением качества ЗУН, через индивидуальный и </w:t>
      </w:r>
      <w:r w:rsidRPr="006D00DF">
        <w:rPr>
          <w:rFonts w:ascii="PT Astra Serif" w:hAnsi="PT Astra Serif"/>
          <w:b/>
        </w:rPr>
        <w:t>дифференцированный</w:t>
      </w:r>
      <w:r w:rsidRPr="006D00DF">
        <w:rPr>
          <w:rFonts w:ascii="PT Astra Serif" w:hAnsi="PT Astra Serif"/>
        </w:rPr>
        <w:t xml:space="preserve"> </w:t>
      </w:r>
      <w:r w:rsidRPr="006D00DF">
        <w:rPr>
          <w:rFonts w:ascii="PT Astra Serif" w:hAnsi="PT Astra Serif"/>
          <w:b/>
        </w:rPr>
        <w:t>подход</w:t>
      </w:r>
      <w:r w:rsidRPr="006D00DF">
        <w:rPr>
          <w:rFonts w:ascii="PT Astra Serif" w:hAnsi="PT Astra Serif"/>
        </w:rPr>
        <w:t xml:space="preserve"> к учащимся на уроках, через проведение дополнительных групповых  занятий.</w:t>
      </w:r>
    </w:p>
    <w:p w:rsidR="00167ADF" w:rsidRPr="006D00DF" w:rsidRDefault="00167ADF" w:rsidP="00167ADF">
      <w:pPr>
        <w:contextualSpacing/>
        <w:jc w:val="both"/>
        <w:rPr>
          <w:rFonts w:ascii="PT Astra Serif" w:hAnsi="PT Astra Serif"/>
        </w:rPr>
      </w:pPr>
    </w:p>
    <w:p w:rsidR="00167ADF" w:rsidRPr="006D00DF" w:rsidRDefault="00167ADF" w:rsidP="00167ADF">
      <w:pPr>
        <w:ind w:firstLine="709"/>
        <w:contextualSpacing/>
        <w:jc w:val="both"/>
        <w:rPr>
          <w:rFonts w:ascii="PT Astra Serif" w:hAnsi="PT Astra Serif"/>
        </w:rPr>
      </w:pPr>
      <w:r w:rsidRPr="006D00DF">
        <w:rPr>
          <w:rFonts w:ascii="PT Astra Serif" w:hAnsi="PT Astra Serif"/>
        </w:rPr>
        <w:t>В классах первой и второй ступени обучения учителями проводились индивидуальные занятия с учащимися с целью повышения качества успеваемости. Данные занятия реализовали поставленную цель в работе с неуспевающими или часто болеющими учащимися. Индивидуальные и групповые консультации проводились по всем общеобразовательным предметам.</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lastRenderedPageBreak/>
        <w:t xml:space="preserve">Реализации учебного плана школы способствует 100% обеспеченность участников образовательного процесса учебной литературой и программами, однако материально-техническое обеспечение школы затягивает развитие данного процесса: недостаток интерактивного оборудования в учебных классах, отсутствие в них интернета и низкая скорость </w:t>
      </w:r>
      <w:r w:rsidRPr="006D00DF">
        <w:rPr>
          <w:rFonts w:ascii="PT Astra Serif" w:hAnsi="PT Astra Serif"/>
          <w:lang w:val="en-US"/>
        </w:rPr>
        <w:t>Internet</w:t>
      </w:r>
      <w:r w:rsidRPr="006D00DF">
        <w:rPr>
          <w:rFonts w:ascii="PT Astra Serif" w:hAnsi="PT Astra Serif"/>
        </w:rPr>
        <w:t xml:space="preserve"> в кабинете информатики не позволяют учащимся и преподавателям использовать инновационные компьютерные технологии в полной мере.</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Таким образом, учебный план имеет необходимое кадровое, методическое, материально-техническое, мультимедийное обеспечение, дает возможность развития творческого потенциала личности и удовлетворения образовательных запросов и познавательных интересов, реализует главный принцип образования – формирование на базе знаний и умений научной картины мира как компонента общечеловеческой культуры.</w:t>
      </w:r>
    </w:p>
    <w:p w:rsidR="00167ADF" w:rsidRPr="006D00DF" w:rsidRDefault="00167ADF" w:rsidP="00167ADF">
      <w:pPr>
        <w:ind w:firstLine="708"/>
        <w:contextualSpacing/>
        <w:jc w:val="center"/>
        <w:rPr>
          <w:rFonts w:ascii="PT Astra Serif" w:hAnsi="PT Astra Serif"/>
          <w:b/>
        </w:rPr>
      </w:pPr>
      <w:r w:rsidRPr="006D00DF">
        <w:rPr>
          <w:rFonts w:ascii="PT Astra Serif" w:hAnsi="PT Astra Serif"/>
          <w:b/>
        </w:rPr>
        <w:t>§ 1.5. Аттестация педагогических работников</w:t>
      </w:r>
    </w:p>
    <w:p w:rsidR="00167ADF" w:rsidRPr="006D00DF" w:rsidRDefault="00167ADF" w:rsidP="00167ADF">
      <w:pPr>
        <w:contextualSpacing/>
        <w:jc w:val="both"/>
        <w:rPr>
          <w:rFonts w:ascii="PT Astra Serif" w:hAnsi="PT Astra Serif"/>
        </w:rPr>
      </w:pPr>
    </w:p>
    <w:p w:rsidR="00167ADF" w:rsidRPr="006D00DF" w:rsidRDefault="00167ADF" w:rsidP="00167ADF">
      <w:pPr>
        <w:ind w:firstLine="709"/>
        <w:contextualSpacing/>
        <w:jc w:val="both"/>
        <w:rPr>
          <w:rFonts w:ascii="PT Astra Serif" w:hAnsi="PT Astra Serif"/>
        </w:rPr>
      </w:pPr>
      <w:r w:rsidRPr="006D00DF">
        <w:rPr>
          <w:rFonts w:ascii="PT Astra Serif" w:hAnsi="PT Astra Serif"/>
        </w:rPr>
        <w:t>Процессы совершенствования и обновления системы образования требуют от педагогов и руководителей непрерывного профессионального роста. Он достигается в результате самообразования и повышения квалификации. С этой целью проводится аттестация педагогов и руководящих работников ОУ, побуждающая к совершенствованию профессиональной деятельности, поиску и нахождению в своей профессии оптимальных и интересных решений.</w:t>
      </w:r>
    </w:p>
    <w:p w:rsidR="00167ADF" w:rsidRPr="006D00DF" w:rsidRDefault="00167ADF" w:rsidP="00167ADF">
      <w:pPr>
        <w:ind w:firstLine="709"/>
        <w:contextualSpacing/>
        <w:jc w:val="both"/>
        <w:rPr>
          <w:rFonts w:ascii="PT Astra Serif" w:hAnsi="PT Astra Serif"/>
        </w:rPr>
      </w:pPr>
      <w:r w:rsidRPr="006D00DF">
        <w:rPr>
          <w:rFonts w:ascii="PT Astra Serif" w:hAnsi="PT Astra Serif"/>
        </w:rPr>
        <w:t>Если непрерывное образование педагога создает содержательную и психологическую основу для аттестации, то она, в свою очередь, имеет не меньшее психологическое значение для непрерывного образования преподавателя – стимулирует его. Создается единый образовательно-аттестационный процесс.</w:t>
      </w:r>
    </w:p>
    <w:p w:rsidR="00167ADF" w:rsidRPr="006D00DF" w:rsidRDefault="00167ADF" w:rsidP="00167ADF">
      <w:pPr>
        <w:ind w:firstLine="708"/>
        <w:contextualSpacing/>
        <w:jc w:val="both"/>
        <w:rPr>
          <w:rFonts w:ascii="PT Astra Serif" w:hAnsi="PT Astra Serif"/>
        </w:rPr>
      </w:pPr>
      <w:r w:rsidRPr="006D00DF">
        <w:rPr>
          <w:rFonts w:ascii="PT Astra Serif" w:hAnsi="PT Astra Serif"/>
          <w:b/>
        </w:rPr>
        <w:t>Цель</w:t>
      </w:r>
      <w:r w:rsidRPr="006D00DF">
        <w:rPr>
          <w:rFonts w:ascii="PT Astra Serif" w:hAnsi="PT Astra Serif"/>
        </w:rPr>
        <w:t xml:space="preserve"> аттестации педагогических кадров – повышение качества профессиональной деятельности.</w:t>
      </w:r>
    </w:p>
    <w:p w:rsidR="00167ADF" w:rsidRPr="006D00DF" w:rsidRDefault="00167ADF" w:rsidP="00167ADF">
      <w:pPr>
        <w:ind w:firstLine="709"/>
        <w:contextualSpacing/>
        <w:jc w:val="both"/>
        <w:rPr>
          <w:rFonts w:ascii="PT Astra Serif" w:hAnsi="PT Astra Serif"/>
        </w:rPr>
      </w:pPr>
      <w:r w:rsidRPr="006D00DF">
        <w:rPr>
          <w:rFonts w:ascii="PT Astra Serif" w:hAnsi="PT Astra Serif"/>
        </w:rPr>
        <w:t>Аттестация педагогических работников направлена на решение следующих задач:</w:t>
      </w:r>
    </w:p>
    <w:p w:rsidR="00167ADF" w:rsidRPr="006D00DF" w:rsidRDefault="00167ADF" w:rsidP="004143E1">
      <w:pPr>
        <w:numPr>
          <w:ilvl w:val="0"/>
          <w:numId w:val="18"/>
        </w:numPr>
        <w:contextualSpacing/>
        <w:jc w:val="both"/>
        <w:rPr>
          <w:rFonts w:ascii="PT Astra Serif" w:hAnsi="PT Astra Serif"/>
        </w:rPr>
      </w:pPr>
      <w:r w:rsidRPr="006D00DF">
        <w:rPr>
          <w:rFonts w:ascii="PT Astra Serif" w:hAnsi="PT Astra Serif"/>
        </w:rPr>
        <w:t>подтверждение соответствия работников занимаемой ими должности;</w:t>
      </w:r>
    </w:p>
    <w:p w:rsidR="00167ADF" w:rsidRPr="006D00DF" w:rsidRDefault="00167ADF" w:rsidP="004143E1">
      <w:pPr>
        <w:numPr>
          <w:ilvl w:val="0"/>
          <w:numId w:val="18"/>
        </w:numPr>
        <w:contextualSpacing/>
        <w:jc w:val="both"/>
        <w:rPr>
          <w:rFonts w:ascii="PT Astra Serif" w:hAnsi="PT Astra Serif"/>
        </w:rPr>
      </w:pPr>
      <w:r w:rsidRPr="006D00DF">
        <w:rPr>
          <w:rFonts w:ascii="PT Astra Serif" w:hAnsi="PT Astra Serif"/>
        </w:rPr>
        <w:t>повышение уровня профессионального мастерства и распространение инновационного опыта;</w:t>
      </w:r>
    </w:p>
    <w:p w:rsidR="00167ADF" w:rsidRPr="006D00DF" w:rsidRDefault="00167ADF" w:rsidP="004143E1">
      <w:pPr>
        <w:numPr>
          <w:ilvl w:val="0"/>
          <w:numId w:val="18"/>
        </w:numPr>
        <w:contextualSpacing/>
        <w:jc w:val="both"/>
        <w:rPr>
          <w:rFonts w:ascii="PT Astra Serif" w:hAnsi="PT Astra Serif"/>
        </w:rPr>
      </w:pPr>
      <w:r w:rsidRPr="006D00DF">
        <w:rPr>
          <w:rFonts w:ascii="PT Astra Serif" w:hAnsi="PT Astra Serif"/>
        </w:rPr>
        <w:t>стимулирование их внутриорганизационного личностного карьерного (статусного) профессионального роста.</w:t>
      </w:r>
    </w:p>
    <w:p w:rsidR="00167ADF" w:rsidRPr="006D00DF" w:rsidRDefault="00167ADF" w:rsidP="00167ADF">
      <w:pPr>
        <w:contextualSpacing/>
        <w:jc w:val="both"/>
        <w:rPr>
          <w:rFonts w:ascii="PT Astra Serif" w:hAnsi="PT Astra Serif"/>
        </w:rPr>
      </w:pPr>
      <w:r w:rsidRPr="006D00DF">
        <w:rPr>
          <w:rFonts w:ascii="PT Astra Serif" w:hAnsi="PT Astra Serif"/>
        </w:rPr>
        <w:t>В соответствии с приказом № 22 от 24/04/2018 г прошли аттестацию на соответствие занимаемой должности прошли все педагогические работники.</w:t>
      </w:r>
    </w:p>
    <w:p w:rsidR="00167ADF" w:rsidRPr="006D00DF" w:rsidRDefault="00167ADF" w:rsidP="00167ADF">
      <w:pPr>
        <w:contextualSpacing/>
        <w:jc w:val="center"/>
        <w:rPr>
          <w:rFonts w:ascii="PT Astra Serif" w:hAnsi="PT Astra Serif"/>
          <w:b/>
        </w:rPr>
      </w:pPr>
    </w:p>
    <w:p w:rsidR="00167ADF" w:rsidRPr="006D00DF" w:rsidRDefault="00167ADF" w:rsidP="00167ADF">
      <w:pPr>
        <w:contextualSpacing/>
        <w:jc w:val="center"/>
        <w:rPr>
          <w:rFonts w:ascii="PT Astra Serif" w:hAnsi="PT Astra Serif"/>
          <w:b/>
        </w:rPr>
      </w:pPr>
    </w:p>
    <w:p w:rsidR="00167ADF" w:rsidRPr="006D00DF" w:rsidRDefault="00167ADF" w:rsidP="00167ADF">
      <w:pPr>
        <w:contextualSpacing/>
        <w:jc w:val="center"/>
        <w:rPr>
          <w:rFonts w:ascii="PT Astra Serif" w:hAnsi="PT Astra Serif"/>
          <w:b/>
        </w:rPr>
      </w:pPr>
    </w:p>
    <w:p w:rsidR="00167ADF" w:rsidRPr="006D00DF" w:rsidRDefault="00167ADF" w:rsidP="00167ADF">
      <w:pPr>
        <w:contextualSpacing/>
        <w:jc w:val="center"/>
        <w:rPr>
          <w:rFonts w:ascii="PT Astra Serif" w:hAnsi="PT Astra Serif"/>
          <w:b/>
        </w:rPr>
      </w:pPr>
    </w:p>
    <w:p w:rsidR="00167ADF" w:rsidRPr="006D00DF" w:rsidRDefault="00167ADF" w:rsidP="00167ADF">
      <w:pPr>
        <w:contextualSpacing/>
        <w:jc w:val="center"/>
        <w:rPr>
          <w:rFonts w:ascii="PT Astra Serif" w:hAnsi="PT Astra Serif"/>
          <w:b/>
        </w:rPr>
      </w:pPr>
      <w:r w:rsidRPr="006D00DF">
        <w:rPr>
          <w:rFonts w:ascii="PT Astra Serif" w:hAnsi="PT Astra Serif"/>
          <w:b/>
        </w:rPr>
        <w:t xml:space="preserve">Глава 2. </w:t>
      </w:r>
    </w:p>
    <w:p w:rsidR="00167ADF" w:rsidRPr="006D00DF" w:rsidRDefault="00167ADF" w:rsidP="00167ADF">
      <w:pPr>
        <w:contextualSpacing/>
        <w:jc w:val="center"/>
        <w:rPr>
          <w:rFonts w:ascii="PT Astra Serif" w:hAnsi="PT Astra Serif"/>
          <w:b/>
        </w:rPr>
      </w:pPr>
      <w:r w:rsidRPr="006D00DF">
        <w:rPr>
          <w:rFonts w:ascii="PT Astra Serif" w:hAnsi="PT Astra Serif"/>
          <w:b/>
        </w:rPr>
        <w:t>Состояние и продуктивность учебной работы в школе</w:t>
      </w:r>
    </w:p>
    <w:p w:rsidR="00167ADF" w:rsidRPr="006D00DF" w:rsidRDefault="00167ADF" w:rsidP="00167ADF">
      <w:pPr>
        <w:ind w:firstLine="708"/>
        <w:contextualSpacing/>
        <w:jc w:val="both"/>
        <w:rPr>
          <w:rFonts w:ascii="PT Astra Serif" w:hAnsi="PT Astra Serif"/>
        </w:rPr>
      </w:pPr>
    </w:p>
    <w:p w:rsidR="00167ADF" w:rsidRPr="006D00DF" w:rsidRDefault="00167ADF" w:rsidP="00167ADF">
      <w:pPr>
        <w:ind w:firstLine="708"/>
        <w:contextualSpacing/>
        <w:jc w:val="center"/>
        <w:rPr>
          <w:rFonts w:ascii="PT Astra Serif" w:hAnsi="PT Astra Serif"/>
          <w:b/>
        </w:rPr>
      </w:pPr>
      <w:r w:rsidRPr="006D00DF">
        <w:rPr>
          <w:rFonts w:ascii="PT Astra Serif" w:hAnsi="PT Astra Serif"/>
          <w:b/>
        </w:rPr>
        <w:t>§ 2.1. Цель, источники и содержание анализа</w:t>
      </w:r>
    </w:p>
    <w:p w:rsidR="00167ADF" w:rsidRPr="006D00DF" w:rsidRDefault="00167ADF" w:rsidP="00167ADF">
      <w:pPr>
        <w:ind w:firstLine="708"/>
        <w:contextualSpacing/>
        <w:jc w:val="center"/>
        <w:rPr>
          <w:rFonts w:ascii="PT Astra Serif" w:hAnsi="PT Astra Serif"/>
          <w:b/>
        </w:rPr>
      </w:pPr>
      <w:r w:rsidRPr="006D00DF">
        <w:rPr>
          <w:rFonts w:ascii="PT Astra Serif" w:hAnsi="PT Astra Serif"/>
          <w:b/>
        </w:rPr>
        <w:t>учебной работы</w:t>
      </w:r>
    </w:p>
    <w:p w:rsidR="00167ADF" w:rsidRPr="006D00DF" w:rsidRDefault="00167ADF" w:rsidP="00167ADF">
      <w:pPr>
        <w:ind w:firstLine="708"/>
        <w:contextualSpacing/>
        <w:rPr>
          <w:rFonts w:ascii="PT Astra Serif" w:hAnsi="PT Astra Serif"/>
          <w:b/>
        </w:rPr>
      </w:pPr>
      <w:r w:rsidRPr="006D00DF">
        <w:rPr>
          <w:rFonts w:ascii="PT Astra Serif" w:hAnsi="PT Astra Serif"/>
          <w:b/>
        </w:rPr>
        <w:t>Цель анализа:</w:t>
      </w:r>
    </w:p>
    <w:p w:rsidR="00167ADF" w:rsidRPr="006D00DF" w:rsidRDefault="00167ADF" w:rsidP="004143E1">
      <w:pPr>
        <w:numPr>
          <w:ilvl w:val="0"/>
          <w:numId w:val="22"/>
        </w:numPr>
        <w:contextualSpacing/>
        <w:jc w:val="both"/>
        <w:rPr>
          <w:rFonts w:ascii="PT Astra Serif" w:hAnsi="PT Astra Serif"/>
        </w:rPr>
      </w:pPr>
      <w:r w:rsidRPr="006D00DF">
        <w:rPr>
          <w:rFonts w:ascii="PT Astra Serif" w:hAnsi="PT Astra Serif"/>
        </w:rPr>
        <w:t>На основе реального состояния образовательного процесса  выявить существующие проблемы, определить пути их положительного решения.</w:t>
      </w:r>
    </w:p>
    <w:p w:rsidR="00167ADF" w:rsidRPr="006D00DF" w:rsidRDefault="00167ADF" w:rsidP="004143E1">
      <w:pPr>
        <w:numPr>
          <w:ilvl w:val="0"/>
          <w:numId w:val="22"/>
        </w:numPr>
        <w:contextualSpacing/>
        <w:jc w:val="both"/>
        <w:rPr>
          <w:rFonts w:ascii="PT Astra Serif" w:hAnsi="PT Astra Serif"/>
        </w:rPr>
      </w:pPr>
      <w:r w:rsidRPr="006D00DF">
        <w:rPr>
          <w:rFonts w:ascii="PT Astra Serif" w:hAnsi="PT Astra Serif"/>
        </w:rPr>
        <w:t>Обозначить концептуальные подходы и задачи образовательной политики, обеспечивающие переход работы педагогического коллектива в режим инновационного процесса в системе экспериментальной работы школы.</w:t>
      </w:r>
    </w:p>
    <w:p w:rsidR="00167ADF" w:rsidRPr="006D00DF" w:rsidRDefault="00167ADF" w:rsidP="00167ADF">
      <w:pPr>
        <w:ind w:firstLine="708"/>
        <w:contextualSpacing/>
        <w:rPr>
          <w:rFonts w:ascii="PT Astra Serif" w:hAnsi="PT Astra Serif"/>
          <w:b/>
        </w:rPr>
      </w:pPr>
      <w:r w:rsidRPr="006D00DF">
        <w:rPr>
          <w:rFonts w:ascii="PT Astra Serif" w:hAnsi="PT Astra Serif"/>
          <w:b/>
        </w:rPr>
        <w:t>Источники анализа:</w:t>
      </w:r>
    </w:p>
    <w:p w:rsidR="00167ADF" w:rsidRPr="006D00DF" w:rsidRDefault="00167ADF" w:rsidP="004143E1">
      <w:pPr>
        <w:numPr>
          <w:ilvl w:val="0"/>
          <w:numId w:val="23"/>
        </w:numPr>
        <w:contextualSpacing/>
        <w:jc w:val="both"/>
        <w:rPr>
          <w:rFonts w:ascii="PT Astra Serif" w:hAnsi="PT Astra Serif"/>
        </w:rPr>
      </w:pPr>
      <w:r w:rsidRPr="006D00DF">
        <w:rPr>
          <w:rFonts w:ascii="PT Astra Serif" w:hAnsi="PT Astra Serif"/>
        </w:rPr>
        <w:t>Статистика образовательного процесса.</w:t>
      </w:r>
    </w:p>
    <w:p w:rsidR="00167ADF" w:rsidRPr="006D00DF" w:rsidRDefault="00167ADF" w:rsidP="004143E1">
      <w:pPr>
        <w:numPr>
          <w:ilvl w:val="0"/>
          <w:numId w:val="23"/>
        </w:numPr>
        <w:contextualSpacing/>
        <w:jc w:val="both"/>
        <w:rPr>
          <w:rFonts w:ascii="PT Astra Serif" w:hAnsi="PT Astra Serif"/>
        </w:rPr>
      </w:pPr>
      <w:r w:rsidRPr="006D00DF">
        <w:rPr>
          <w:rFonts w:ascii="PT Astra Serif" w:hAnsi="PT Astra Serif"/>
        </w:rPr>
        <w:t>Систематизированные данные внутришкольного контроля.</w:t>
      </w:r>
    </w:p>
    <w:p w:rsidR="00167ADF" w:rsidRPr="006D00DF" w:rsidRDefault="00167ADF" w:rsidP="004143E1">
      <w:pPr>
        <w:numPr>
          <w:ilvl w:val="0"/>
          <w:numId w:val="23"/>
        </w:numPr>
        <w:contextualSpacing/>
        <w:jc w:val="both"/>
        <w:rPr>
          <w:rFonts w:ascii="PT Astra Serif" w:hAnsi="PT Astra Serif"/>
        </w:rPr>
      </w:pPr>
      <w:r w:rsidRPr="006D00DF">
        <w:rPr>
          <w:rFonts w:ascii="PT Astra Serif" w:hAnsi="PT Astra Serif"/>
        </w:rPr>
        <w:t>Результаты педагогической диагностики.</w:t>
      </w:r>
    </w:p>
    <w:p w:rsidR="00167ADF" w:rsidRPr="006D00DF" w:rsidRDefault="00167ADF" w:rsidP="00167ADF">
      <w:pPr>
        <w:ind w:firstLine="708"/>
        <w:contextualSpacing/>
        <w:jc w:val="both"/>
        <w:rPr>
          <w:rFonts w:ascii="PT Astra Serif" w:hAnsi="PT Astra Serif"/>
        </w:rPr>
      </w:pPr>
    </w:p>
    <w:p w:rsidR="00167ADF" w:rsidRPr="006D00DF" w:rsidRDefault="00167ADF" w:rsidP="00167ADF">
      <w:pPr>
        <w:ind w:firstLine="708"/>
        <w:contextualSpacing/>
        <w:jc w:val="center"/>
        <w:rPr>
          <w:rFonts w:ascii="PT Astra Serif" w:hAnsi="PT Astra Serif"/>
          <w:b/>
        </w:rPr>
      </w:pPr>
      <w:r w:rsidRPr="006D00DF">
        <w:rPr>
          <w:rFonts w:ascii="PT Astra Serif" w:hAnsi="PT Astra Serif"/>
          <w:b/>
        </w:rPr>
        <w:lastRenderedPageBreak/>
        <w:t>§  2.2. Реализация права на образование</w:t>
      </w:r>
    </w:p>
    <w:p w:rsidR="00167ADF" w:rsidRPr="006D00DF" w:rsidRDefault="00167ADF" w:rsidP="00167ADF">
      <w:pPr>
        <w:contextualSpacing/>
        <w:jc w:val="both"/>
        <w:rPr>
          <w:rFonts w:ascii="PT Astra Serif" w:hAnsi="PT Astra Serif"/>
        </w:rPr>
      </w:pP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Нормативно-правовая база школы позволяет строить образовательный процесс, руководствуясь законодательными и локальными актами, разработанным в соответствии с Законом «Об образовании», Уставом школы. Это способствовало реализации права на образование, его доступности с учетом социального заказа родителей, возможностей, потребностей обучающихся.</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Учебный процесс строился в соответствии с учебным планом, в режиме 5-ти дневной недели, соответствовал требованиям СанПиНа.</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Формы получения образования в учреждении: традиционная.</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Функционировали классы базового уровня.</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Учебный план соответствовал целям и задачам образовательного процесса. 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заявленным программам.</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Образовательный процесс носил характер  системности, открытости, что позволило обучающимся и родителям постоянно владеть информацией о результативности обучения, знакомиться с результатами проводимых мониторингов.</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 xml:space="preserve">Среди негативных </w:t>
      </w:r>
      <w:r w:rsidRPr="006D00DF">
        <w:rPr>
          <w:rFonts w:ascii="PT Astra Serif" w:hAnsi="PT Astra Serif"/>
          <w:b/>
        </w:rPr>
        <w:t>тенденций</w:t>
      </w:r>
      <w:r w:rsidRPr="006D00DF">
        <w:rPr>
          <w:rFonts w:ascii="PT Astra Serif" w:hAnsi="PT Astra Serif"/>
        </w:rPr>
        <w:t>, имеющих место в организации образовательного процесса следует признать:</w:t>
      </w:r>
    </w:p>
    <w:p w:rsidR="00167ADF" w:rsidRPr="006D00DF" w:rsidRDefault="00167ADF" w:rsidP="004143E1">
      <w:pPr>
        <w:numPr>
          <w:ilvl w:val="0"/>
          <w:numId w:val="24"/>
        </w:numPr>
        <w:contextualSpacing/>
        <w:jc w:val="both"/>
        <w:rPr>
          <w:rFonts w:ascii="PT Astra Serif" w:hAnsi="PT Astra Serif"/>
        </w:rPr>
      </w:pPr>
      <w:r w:rsidRPr="006D00DF">
        <w:rPr>
          <w:rFonts w:ascii="PT Astra Serif" w:hAnsi="PT Astra Serif"/>
        </w:rPr>
        <w:t>Структура образовательного процесса недостаточно способствовала обучающимся в выборе собственных образовательных маршрутов.</w:t>
      </w:r>
    </w:p>
    <w:p w:rsidR="00167ADF" w:rsidRPr="006D00DF" w:rsidRDefault="00167ADF" w:rsidP="004143E1">
      <w:pPr>
        <w:numPr>
          <w:ilvl w:val="0"/>
          <w:numId w:val="24"/>
        </w:numPr>
        <w:contextualSpacing/>
        <w:jc w:val="both"/>
        <w:rPr>
          <w:rFonts w:ascii="PT Astra Serif" w:hAnsi="PT Astra Serif"/>
        </w:rPr>
      </w:pPr>
      <w:r w:rsidRPr="006D00DF">
        <w:rPr>
          <w:rFonts w:ascii="PT Astra Serif" w:hAnsi="PT Astra Serif"/>
        </w:rPr>
        <w:t>В педагогическом коллективе слабо изучен вопрос здоровьеформирующего образования, не решена проблема перегрузки учебного материала.</w:t>
      </w:r>
    </w:p>
    <w:p w:rsidR="00167ADF" w:rsidRPr="006D00DF" w:rsidRDefault="00167ADF" w:rsidP="004143E1">
      <w:pPr>
        <w:numPr>
          <w:ilvl w:val="0"/>
          <w:numId w:val="24"/>
        </w:numPr>
        <w:contextualSpacing/>
        <w:jc w:val="both"/>
        <w:rPr>
          <w:rFonts w:ascii="PT Astra Serif" w:hAnsi="PT Astra Serif"/>
        </w:rPr>
      </w:pPr>
      <w:r w:rsidRPr="006D00DF">
        <w:rPr>
          <w:rFonts w:ascii="PT Astra Serif" w:hAnsi="PT Astra Serif"/>
        </w:rPr>
        <w:t>Имеют место конфликтные ситуации во взаимоотношениях педагогов с обучающимися и их родителями. Атмосфера взаимопонимания, уважения прав учащихся и родителей находится только на удовлетворительном уровне и требует правовой основы данного вопроса.</w:t>
      </w:r>
    </w:p>
    <w:p w:rsidR="00167ADF" w:rsidRPr="006D00DF" w:rsidRDefault="00167ADF" w:rsidP="00167ADF">
      <w:pPr>
        <w:ind w:firstLine="708"/>
        <w:contextualSpacing/>
        <w:jc w:val="both"/>
        <w:rPr>
          <w:rFonts w:ascii="PT Astra Serif" w:hAnsi="PT Astra Serif"/>
        </w:rPr>
      </w:pPr>
    </w:p>
    <w:p w:rsidR="00167ADF" w:rsidRPr="006D00DF" w:rsidRDefault="00167ADF" w:rsidP="00167ADF">
      <w:pPr>
        <w:ind w:firstLine="708"/>
        <w:contextualSpacing/>
        <w:jc w:val="center"/>
        <w:rPr>
          <w:rFonts w:ascii="PT Astra Serif" w:hAnsi="PT Astra Serif"/>
          <w:b/>
        </w:rPr>
      </w:pPr>
      <w:r w:rsidRPr="006D00DF">
        <w:rPr>
          <w:rFonts w:ascii="PT Astra Serif" w:hAnsi="PT Astra Serif"/>
          <w:b/>
        </w:rPr>
        <w:t>§ 2.3. Анализ статистики образования</w:t>
      </w:r>
    </w:p>
    <w:p w:rsidR="00167ADF" w:rsidRPr="006D00DF" w:rsidRDefault="00167ADF" w:rsidP="00167ADF">
      <w:pPr>
        <w:ind w:firstLine="708"/>
        <w:contextualSpacing/>
        <w:jc w:val="both"/>
        <w:rPr>
          <w:rFonts w:ascii="PT Astra Serif" w:hAnsi="PT Astra Serif"/>
        </w:rPr>
      </w:pP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Проведен статистический анализ качества образовательного процесса и обученности учащихся на базовом уровне, средний показатель обученности на программном уровне за три года, программный уровень.</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 xml:space="preserve">Данный статистический анализ образовательного процесса подтверждает, что уровень мотивации обучения среди обучающихся остается низким. </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 xml:space="preserve"> </w:t>
      </w:r>
      <w:r w:rsidRPr="006D00DF">
        <w:rPr>
          <w:rFonts w:ascii="PT Astra Serif" w:hAnsi="PT Astra Serif"/>
          <w:b/>
        </w:rPr>
        <w:t>Качество образовательного процесса</w:t>
      </w:r>
      <w:r w:rsidRPr="006D00DF">
        <w:rPr>
          <w:rFonts w:ascii="PT Astra Serif" w:hAnsi="PT Astra Serif"/>
        </w:rPr>
        <w:t xml:space="preserve"> – один из показателей работы педагогического коллектива по вопросу развития мотивационной сферы обучающихся, их возможностей, способностей. Результативность этого вопроса представлена следующим сравнительным анализом:</w:t>
      </w:r>
    </w:p>
    <w:p w:rsidR="00167ADF" w:rsidRPr="006D00DF" w:rsidRDefault="00167ADF" w:rsidP="00167ADF">
      <w:pPr>
        <w:contextualSpacing/>
        <w:rPr>
          <w:rFonts w:ascii="PT Astra Serif" w:hAnsi="PT Astra Serif"/>
          <w:b/>
        </w:rPr>
        <w:sectPr w:rsidR="00167ADF" w:rsidRPr="006D00DF">
          <w:type w:val="continuous"/>
          <w:pgSz w:w="11906" w:h="16838"/>
          <w:pgMar w:top="567" w:right="850" w:bottom="567" w:left="1701" w:header="708" w:footer="708" w:gutter="0"/>
          <w:cols w:space="720"/>
        </w:sectPr>
      </w:pPr>
    </w:p>
    <w:p w:rsidR="00167ADF" w:rsidRPr="006D00DF" w:rsidRDefault="00167ADF" w:rsidP="00167ADF">
      <w:pPr>
        <w:contextualSpacing/>
        <w:jc w:val="center"/>
        <w:rPr>
          <w:rFonts w:ascii="PT Astra Serif" w:hAnsi="PT Astra Serif"/>
          <w:b/>
        </w:rPr>
      </w:pPr>
      <w:r w:rsidRPr="006D00DF">
        <w:rPr>
          <w:rFonts w:ascii="PT Astra Serif" w:hAnsi="PT Astra Serif"/>
          <w:b/>
        </w:rPr>
        <w:lastRenderedPageBreak/>
        <w:t>Участие в олимпиаде (школьный этап)</w:t>
      </w:r>
    </w:p>
    <w:p w:rsidR="00167ADF" w:rsidRPr="006D00DF" w:rsidRDefault="00167ADF" w:rsidP="00167ADF">
      <w:pPr>
        <w:contextualSpacing/>
        <w:rPr>
          <w:rFonts w:ascii="PT Astra Serif" w:hAnsi="PT Astra Serif"/>
        </w:rPr>
      </w:pPr>
      <w:r w:rsidRPr="006D00DF">
        <w:rPr>
          <w:rFonts w:ascii="PT Astra Serif" w:hAnsi="PT Astra Serif"/>
        </w:rPr>
        <w:t xml:space="preserve">В октябре 2021 г.  проводился школьный этап Всероссийской олимпиады по следующим предметам: история, обществознание, русский язык, математика, физика, химия, биология, география </w:t>
      </w:r>
    </w:p>
    <w:p w:rsidR="00167ADF" w:rsidRPr="006D00DF" w:rsidRDefault="00167ADF" w:rsidP="00167ADF">
      <w:pPr>
        <w:contextualSpacing/>
        <w:rPr>
          <w:rFonts w:ascii="PT Astra Serif" w:hAnsi="PT Astra Serif"/>
        </w:rPr>
      </w:pPr>
      <w:r w:rsidRPr="006D00DF">
        <w:rPr>
          <w:rFonts w:ascii="PT Astra Serif" w:hAnsi="PT Astra Serif"/>
        </w:rPr>
        <w:t xml:space="preserve">         Школьный этап олимпиады проводился по заданиям, разработанным муниципальными предметно – методическими комиссиями.</w:t>
      </w:r>
    </w:p>
    <w:p w:rsidR="00167ADF" w:rsidRPr="006D00DF" w:rsidRDefault="00167ADF" w:rsidP="00167ADF">
      <w:pPr>
        <w:contextualSpacing/>
        <w:rPr>
          <w:rFonts w:ascii="PT Astra Serif" w:hAnsi="PT Astra Serif"/>
        </w:rPr>
      </w:pPr>
      <w:r w:rsidRPr="006D00DF">
        <w:rPr>
          <w:rFonts w:ascii="PT Astra Serif" w:hAnsi="PT Astra Serif"/>
        </w:rPr>
        <w:t>Многие из учащихся приняли активное участие в различных предметных олимпиадах,  но победителей и призеров не оказалось:</w:t>
      </w:r>
    </w:p>
    <w:p w:rsidR="00167ADF" w:rsidRPr="006D00DF" w:rsidRDefault="00167ADF" w:rsidP="00167ADF">
      <w:pPr>
        <w:contextualSpacing/>
        <w:rPr>
          <w:rFonts w:ascii="PT Astra Serif" w:hAnsi="PT Astra Serif"/>
        </w:rPr>
      </w:pPr>
      <w:r w:rsidRPr="006D00DF">
        <w:rPr>
          <w:rFonts w:ascii="PT Astra Serif" w:hAnsi="PT Astra Serif"/>
        </w:rPr>
        <w:t xml:space="preserve"> Выводы и предложения:</w:t>
      </w:r>
    </w:p>
    <w:p w:rsidR="00167ADF" w:rsidRPr="006D00DF" w:rsidRDefault="00167ADF" w:rsidP="004143E1">
      <w:pPr>
        <w:pStyle w:val="a5"/>
        <w:numPr>
          <w:ilvl w:val="0"/>
          <w:numId w:val="25"/>
        </w:numPr>
        <w:spacing w:after="0" w:line="240" w:lineRule="auto"/>
        <w:rPr>
          <w:rFonts w:ascii="PT Astra Serif" w:hAnsi="PT Astra Serif"/>
          <w:sz w:val="24"/>
          <w:szCs w:val="24"/>
        </w:rPr>
      </w:pPr>
      <w:r w:rsidRPr="006D00DF">
        <w:rPr>
          <w:rFonts w:ascii="PT Astra Serif" w:hAnsi="PT Astra Serif"/>
          <w:sz w:val="24"/>
          <w:szCs w:val="24"/>
        </w:rPr>
        <w:t>Большинство учащихся нашей школы не обладают таким уровнем знаний, чтобы принимать участие на муниципальном уровне олимпиады.</w:t>
      </w:r>
    </w:p>
    <w:p w:rsidR="00167ADF" w:rsidRPr="006D00DF" w:rsidRDefault="00167ADF" w:rsidP="004143E1">
      <w:pPr>
        <w:pStyle w:val="a5"/>
        <w:numPr>
          <w:ilvl w:val="0"/>
          <w:numId w:val="25"/>
        </w:numPr>
        <w:spacing w:after="0" w:line="240" w:lineRule="auto"/>
        <w:rPr>
          <w:rFonts w:ascii="PT Astra Serif" w:hAnsi="PT Astra Serif"/>
          <w:sz w:val="24"/>
          <w:szCs w:val="24"/>
        </w:rPr>
      </w:pPr>
      <w:r w:rsidRPr="006D00DF">
        <w:rPr>
          <w:rFonts w:ascii="PT Astra Serif" w:hAnsi="PT Astra Serif"/>
          <w:sz w:val="24"/>
          <w:szCs w:val="24"/>
        </w:rPr>
        <w:t xml:space="preserve"> Проанализировать результаты олимпиады на  предметных  методических объединениях   </w:t>
      </w:r>
    </w:p>
    <w:p w:rsidR="00167ADF" w:rsidRPr="006D00DF" w:rsidRDefault="00167ADF" w:rsidP="00167ADF">
      <w:pPr>
        <w:contextualSpacing/>
        <w:rPr>
          <w:rFonts w:ascii="PT Astra Serif" w:hAnsi="PT Astra Serif"/>
        </w:rPr>
      </w:pPr>
      <w:r w:rsidRPr="006D00DF">
        <w:rPr>
          <w:rFonts w:ascii="PT Astra Serif" w:hAnsi="PT Astra Serif"/>
        </w:rPr>
        <w:lastRenderedPageBreak/>
        <w:t xml:space="preserve"> 3.  Рекомендуется  усилить элементы тематического, итогового обобщения, что будет способствовать, систематизации  знаний учащихся.</w:t>
      </w:r>
    </w:p>
    <w:p w:rsidR="00167ADF" w:rsidRPr="006D00DF" w:rsidRDefault="00167ADF" w:rsidP="00167ADF">
      <w:pPr>
        <w:contextualSpacing/>
        <w:rPr>
          <w:rFonts w:ascii="PT Astra Serif" w:hAnsi="PT Astra Serif"/>
        </w:rPr>
      </w:pPr>
      <w:r w:rsidRPr="006D00DF">
        <w:rPr>
          <w:rFonts w:ascii="PT Astra Serif" w:hAnsi="PT Astra Serif"/>
        </w:rPr>
        <w:t>4.  Своевременно выявлять систему индивидуальной работы с учащимися, больше внимания уделять дифференцированному подходу.</w:t>
      </w:r>
    </w:p>
    <w:p w:rsidR="00167ADF" w:rsidRPr="006D00DF" w:rsidRDefault="00167ADF" w:rsidP="00167ADF">
      <w:pPr>
        <w:contextualSpacing/>
        <w:rPr>
          <w:rFonts w:ascii="PT Astra Serif" w:hAnsi="PT Astra Serif"/>
        </w:rPr>
      </w:pPr>
      <w:r w:rsidRPr="006D00DF">
        <w:rPr>
          <w:rFonts w:ascii="PT Astra Serif" w:hAnsi="PT Astra Serif"/>
        </w:rPr>
        <w:t>5.  Учить школьников получать дополнительные сведения по предмету из дополнительной литературы.</w:t>
      </w:r>
    </w:p>
    <w:p w:rsidR="00167ADF" w:rsidRPr="006D00DF" w:rsidRDefault="00167ADF" w:rsidP="00167ADF">
      <w:pPr>
        <w:contextualSpacing/>
        <w:jc w:val="center"/>
        <w:rPr>
          <w:rFonts w:ascii="PT Astra Serif" w:hAnsi="PT Astra Serif"/>
          <w:b/>
        </w:rPr>
      </w:pPr>
      <w:r w:rsidRPr="006D00DF">
        <w:rPr>
          <w:rFonts w:ascii="PT Astra Serif" w:hAnsi="PT Astra Serif"/>
          <w:b/>
        </w:rPr>
        <w:t>Работа педагогического коллектива</w:t>
      </w:r>
    </w:p>
    <w:p w:rsidR="00167ADF" w:rsidRPr="006D00DF" w:rsidRDefault="00167ADF" w:rsidP="00167ADF">
      <w:pPr>
        <w:contextualSpacing/>
        <w:jc w:val="center"/>
        <w:rPr>
          <w:rFonts w:ascii="PT Astra Serif" w:hAnsi="PT Astra Serif"/>
          <w:b/>
        </w:rPr>
      </w:pPr>
      <w:r w:rsidRPr="006D00DF">
        <w:rPr>
          <w:rFonts w:ascii="PT Astra Serif" w:hAnsi="PT Astra Serif"/>
          <w:b/>
        </w:rPr>
        <w:t>по развитию мотивационной сферы обучающихся</w:t>
      </w:r>
    </w:p>
    <w:p w:rsidR="00167ADF" w:rsidRPr="006D00DF" w:rsidRDefault="00167ADF" w:rsidP="00167ADF">
      <w:pPr>
        <w:ind w:firstLine="708"/>
        <w:contextualSpacing/>
        <w:jc w:val="both"/>
        <w:rPr>
          <w:rFonts w:ascii="PT Astra Serif" w:hAnsi="PT Astra Serif"/>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2"/>
        <w:gridCol w:w="5243"/>
      </w:tblGrid>
      <w:tr w:rsidR="00167ADF" w:rsidRPr="006D00DF" w:rsidTr="001F11C3">
        <w:trPr>
          <w:trHeight w:val="59"/>
          <w:tblHeader/>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FF00FF"/>
            <w:hideMark/>
          </w:tcPr>
          <w:p w:rsidR="00167ADF" w:rsidRPr="006D00DF" w:rsidRDefault="00167ADF" w:rsidP="001F11C3">
            <w:pPr>
              <w:contextualSpacing/>
              <w:jc w:val="center"/>
              <w:rPr>
                <w:rFonts w:ascii="PT Astra Serif" w:hAnsi="PT Astra Serif"/>
                <w:bCs/>
              </w:rPr>
            </w:pPr>
            <w:r w:rsidRPr="006D00DF">
              <w:rPr>
                <w:rFonts w:ascii="PT Astra Serif" w:hAnsi="PT Astra Serif"/>
                <w:bCs/>
              </w:rPr>
              <w:t>Работа педагогического коллектива</w:t>
            </w:r>
          </w:p>
        </w:tc>
      </w:tr>
      <w:tr w:rsidR="00167ADF" w:rsidRPr="006D00DF" w:rsidTr="001F11C3">
        <w:trPr>
          <w:trHeight w:val="56"/>
          <w:tblHeader/>
        </w:trPr>
        <w:tc>
          <w:tcPr>
            <w:tcW w:w="4644" w:type="dxa"/>
            <w:tcBorders>
              <w:top w:val="single" w:sz="4" w:space="0" w:color="000000"/>
              <w:left w:val="single" w:sz="4" w:space="0" w:color="000000"/>
              <w:bottom w:val="single" w:sz="4" w:space="0" w:color="000000"/>
              <w:right w:val="single" w:sz="4" w:space="0" w:color="000000"/>
            </w:tcBorders>
            <w:shd w:val="clear" w:color="auto" w:fill="00FF00"/>
            <w:hideMark/>
          </w:tcPr>
          <w:p w:rsidR="00167ADF" w:rsidRPr="006D00DF" w:rsidRDefault="00167ADF" w:rsidP="001F11C3">
            <w:pPr>
              <w:tabs>
                <w:tab w:val="left" w:pos="5925"/>
              </w:tabs>
              <w:autoSpaceDE w:val="0"/>
              <w:autoSpaceDN w:val="0"/>
              <w:adjustRightInd w:val="0"/>
              <w:contextualSpacing/>
              <w:jc w:val="center"/>
              <w:rPr>
                <w:rFonts w:ascii="PT Astra Serif" w:hAnsi="PT Astra Serif"/>
                <w:bCs/>
              </w:rPr>
            </w:pPr>
            <w:r w:rsidRPr="006D00DF">
              <w:rPr>
                <w:rFonts w:ascii="PT Astra Serif" w:hAnsi="PT Astra Serif"/>
                <w:bCs/>
              </w:rPr>
              <w:t>Сильные стороны</w:t>
            </w:r>
          </w:p>
        </w:tc>
        <w:tc>
          <w:tcPr>
            <w:tcW w:w="5245" w:type="dxa"/>
            <w:tcBorders>
              <w:top w:val="single" w:sz="4" w:space="0" w:color="000000"/>
              <w:left w:val="single" w:sz="4" w:space="0" w:color="000000"/>
              <w:bottom w:val="single" w:sz="4" w:space="0" w:color="000000"/>
              <w:right w:val="single" w:sz="4" w:space="0" w:color="000000"/>
            </w:tcBorders>
            <w:shd w:val="clear" w:color="auto" w:fill="00FF00"/>
            <w:hideMark/>
          </w:tcPr>
          <w:p w:rsidR="00167ADF" w:rsidRPr="006D00DF" w:rsidRDefault="00167ADF" w:rsidP="001F11C3">
            <w:pPr>
              <w:tabs>
                <w:tab w:val="left" w:pos="5925"/>
              </w:tabs>
              <w:autoSpaceDE w:val="0"/>
              <w:autoSpaceDN w:val="0"/>
              <w:adjustRightInd w:val="0"/>
              <w:contextualSpacing/>
              <w:jc w:val="center"/>
              <w:rPr>
                <w:rFonts w:ascii="PT Astra Serif" w:hAnsi="PT Astra Serif"/>
                <w:bCs/>
              </w:rPr>
            </w:pPr>
            <w:r w:rsidRPr="006D00DF">
              <w:rPr>
                <w:rFonts w:ascii="PT Astra Serif" w:hAnsi="PT Astra Serif"/>
                <w:bCs/>
              </w:rPr>
              <w:t>Слабые стороны</w:t>
            </w:r>
          </w:p>
        </w:tc>
      </w:tr>
      <w:tr w:rsidR="00167ADF" w:rsidRPr="006D00DF" w:rsidTr="001F11C3">
        <w:trPr>
          <w:trHeight w:val="326"/>
        </w:trPr>
        <w:tc>
          <w:tcPr>
            <w:tcW w:w="464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tabs>
                <w:tab w:val="left" w:pos="5925"/>
              </w:tabs>
              <w:autoSpaceDE w:val="0"/>
              <w:autoSpaceDN w:val="0"/>
              <w:adjustRightInd w:val="0"/>
              <w:contextualSpacing/>
              <w:rPr>
                <w:rFonts w:ascii="PT Astra Serif" w:hAnsi="PT Astra Serif"/>
              </w:rPr>
            </w:pPr>
            <w:r w:rsidRPr="006D00DF">
              <w:rPr>
                <w:rFonts w:ascii="PT Astra Serif" w:hAnsi="PT Astra Serif"/>
              </w:rPr>
              <w:t>Разнообразие направлений учебного плана, реализуемого в школе.</w:t>
            </w:r>
          </w:p>
        </w:tc>
        <w:tc>
          <w:tcPr>
            <w:tcW w:w="524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tabs>
                <w:tab w:val="left" w:pos="5925"/>
              </w:tabs>
              <w:autoSpaceDE w:val="0"/>
              <w:autoSpaceDN w:val="0"/>
              <w:adjustRightInd w:val="0"/>
              <w:contextualSpacing/>
              <w:rPr>
                <w:rFonts w:ascii="PT Astra Serif" w:hAnsi="PT Astra Serif"/>
              </w:rPr>
            </w:pPr>
            <w:r w:rsidRPr="006D00DF">
              <w:rPr>
                <w:rFonts w:ascii="PT Astra Serif" w:hAnsi="PT Astra Serif"/>
              </w:rPr>
              <w:t>Преобладание групповых консультаций.</w:t>
            </w:r>
          </w:p>
        </w:tc>
      </w:tr>
      <w:tr w:rsidR="00167ADF" w:rsidRPr="006D00DF" w:rsidTr="001F11C3">
        <w:trPr>
          <w:trHeight w:val="949"/>
        </w:trPr>
        <w:tc>
          <w:tcPr>
            <w:tcW w:w="464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tabs>
                <w:tab w:val="left" w:pos="5925"/>
              </w:tabs>
              <w:autoSpaceDE w:val="0"/>
              <w:autoSpaceDN w:val="0"/>
              <w:adjustRightInd w:val="0"/>
              <w:contextualSpacing/>
              <w:rPr>
                <w:rFonts w:ascii="PT Astra Serif" w:hAnsi="PT Astra Serif"/>
              </w:rPr>
            </w:pPr>
            <w:r w:rsidRPr="006D00DF">
              <w:rPr>
                <w:rFonts w:ascii="PT Astra Serif" w:hAnsi="PT Astra Serif"/>
              </w:rPr>
              <w:t xml:space="preserve">Организация работы по программе </w:t>
            </w:r>
          </w:p>
          <w:p w:rsidR="00167ADF" w:rsidRPr="006D00DF" w:rsidRDefault="00167ADF" w:rsidP="001F11C3">
            <w:pPr>
              <w:tabs>
                <w:tab w:val="left" w:pos="5925"/>
              </w:tabs>
              <w:autoSpaceDE w:val="0"/>
              <w:autoSpaceDN w:val="0"/>
              <w:adjustRightInd w:val="0"/>
              <w:contextualSpacing/>
              <w:rPr>
                <w:rFonts w:ascii="PT Astra Serif" w:hAnsi="PT Astra Serif"/>
              </w:rPr>
            </w:pPr>
            <w:r w:rsidRPr="006D00DF">
              <w:rPr>
                <w:rFonts w:ascii="PT Astra Serif" w:hAnsi="PT Astra Serif"/>
              </w:rPr>
              <w:t>предпрофильной подготовки.</w:t>
            </w:r>
          </w:p>
        </w:tc>
        <w:tc>
          <w:tcPr>
            <w:tcW w:w="524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tabs>
                <w:tab w:val="left" w:pos="5925"/>
              </w:tabs>
              <w:autoSpaceDE w:val="0"/>
              <w:autoSpaceDN w:val="0"/>
              <w:adjustRightInd w:val="0"/>
              <w:contextualSpacing/>
              <w:rPr>
                <w:rFonts w:ascii="PT Astra Serif" w:hAnsi="PT Astra Serif"/>
              </w:rPr>
            </w:pPr>
            <w:r w:rsidRPr="006D00DF">
              <w:rPr>
                <w:rFonts w:ascii="PT Astra Serif" w:hAnsi="PT Astra Serif"/>
              </w:rPr>
              <w:t>Отсутствие индивидуальных программ работы с мотивированными обучающимися, а также возможности финансирования такой работы.</w:t>
            </w:r>
          </w:p>
        </w:tc>
      </w:tr>
      <w:tr w:rsidR="00167ADF" w:rsidRPr="006D00DF" w:rsidTr="001F11C3">
        <w:trPr>
          <w:trHeight w:val="846"/>
        </w:trPr>
        <w:tc>
          <w:tcPr>
            <w:tcW w:w="464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tabs>
                <w:tab w:val="left" w:pos="5925"/>
              </w:tabs>
              <w:autoSpaceDE w:val="0"/>
              <w:autoSpaceDN w:val="0"/>
              <w:adjustRightInd w:val="0"/>
              <w:contextualSpacing/>
              <w:rPr>
                <w:rFonts w:ascii="PT Astra Serif" w:hAnsi="PT Astra Serif"/>
              </w:rPr>
            </w:pPr>
            <w:r w:rsidRPr="006D00DF">
              <w:rPr>
                <w:rFonts w:ascii="PT Astra Serif" w:hAnsi="PT Astra Serif"/>
              </w:rPr>
              <w:t>Использование в образовательном процессе информационных компьютерных технологий.</w:t>
            </w:r>
          </w:p>
        </w:tc>
        <w:tc>
          <w:tcPr>
            <w:tcW w:w="524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tabs>
                <w:tab w:val="left" w:pos="5925"/>
              </w:tabs>
              <w:autoSpaceDE w:val="0"/>
              <w:autoSpaceDN w:val="0"/>
              <w:adjustRightInd w:val="0"/>
              <w:contextualSpacing/>
              <w:rPr>
                <w:rFonts w:ascii="PT Astra Serif" w:hAnsi="PT Astra Serif"/>
              </w:rPr>
            </w:pPr>
            <w:r w:rsidRPr="006D00DF">
              <w:rPr>
                <w:rFonts w:ascii="PT Astra Serif" w:hAnsi="PT Astra Serif"/>
              </w:rPr>
              <w:t>Недостаток оборудования в учебных кабинетах, недостаток инновационных мультимедийных, технических средств обучения. (Проекторов и интерактивных досок)</w:t>
            </w:r>
          </w:p>
        </w:tc>
      </w:tr>
      <w:tr w:rsidR="00167ADF" w:rsidRPr="006D00DF" w:rsidTr="001F11C3">
        <w:trPr>
          <w:trHeight w:val="60"/>
        </w:trPr>
        <w:tc>
          <w:tcPr>
            <w:tcW w:w="464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tabs>
                <w:tab w:val="left" w:pos="5925"/>
              </w:tabs>
              <w:autoSpaceDE w:val="0"/>
              <w:autoSpaceDN w:val="0"/>
              <w:adjustRightInd w:val="0"/>
              <w:contextualSpacing/>
              <w:rPr>
                <w:rFonts w:ascii="PT Astra Serif" w:hAnsi="PT Astra Serif"/>
              </w:rPr>
            </w:pPr>
            <w:r w:rsidRPr="006D00DF">
              <w:rPr>
                <w:rFonts w:ascii="PT Astra Serif" w:hAnsi="PT Astra Serif"/>
              </w:rPr>
              <w:t>Сотрудничество с вузами и средними профессиональными учебными заведениями.</w:t>
            </w:r>
          </w:p>
        </w:tc>
        <w:tc>
          <w:tcPr>
            <w:tcW w:w="524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tabs>
                <w:tab w:val="left" w:pos="5925"/>
              </w:tabs>
              <w:autoSpaceDE w:val="0"/>
              <w:autoSpaceDN w:val="0"/>
              <w:adjustRightInd w:val="0"/>
              <w:contextualSpacing/>
              <w:rPr>
                <w:rFonts w:ascii="PT Astra Serif" w:hAnsi="PT Astra Serif"/>
              </w:rPr>
            </w:pPr>
            <w:r w:rsidRPr="006D00DF">
              <w:rPr>
                <w:rFonts w:ascii="PT Astra Serif" w:hAnsi="PT Astra Serif"/>
              </w:rPr>
              <w:t>Удаленность от научных центров. Неготовность обучающихся и родителей к получению образования с целью получения технической или рабочей специальности.</w:t>
            </w:r>
          </w:p>
        </w:tc>
      </w:tr>
    </w:tbl>
    <w:p w:rsidR="00167ADF" w:rsidRPr="006D00DF" w:rsidRDefault="00167ADF" w:rsidP="00167ADF">
      <w:pPr>
        <w:ind w:firstLine="708"/>
        <w:contextualSpacing/>
        <w:jc w:val="both"/>
        <w:rPr>
          <w:rFonts w:ascii="PT Astra Serif" w:eastAsia="Calibri" w:hAnsi="PT Astra Serif"/>
          <w:b/>
          <w:color w:val="FF0000"/>
        </w:rPr>
      </w:pPr>
    </w:p>
    <w:p w:rsidR="00167ADF" w:rsidRPr="006D00DF" w:rsidRDefault="00167ADF" w:rsidP="00167ADF">
      <w:pPr>
        <w:ind w:firstLine="708"/>
        <w:contextualSpacing/>
        <w:jc w:val="both"/>
        <w:rPr>
          <w:rFonts w:ascii="PT Astra Serif" w:hAnsi="PT Astra Serif"/>
        </w:rPr>
      </w:pPr>
      <w:r w:rsidRPr="006D00DF">
        <w:rPr>
          <w:rFonts w:ascii="PT Astra Serif" w:hAnsi="PT Astra Serif"/>
          <w:b/>
          <w:color w:val="FF0000"/>
        </w:rPr>
        <w:t>Промежуточная аттестация</w:t>
      </w:r>
      <w:r w:rsidRPr="006D00DF">
        <w:rPr>
          <w:rFonts w:ascii="PT Astra Serif" w:hAnsi="PT Astra Serif"/>
        </w:rPr>
        <w:t xml:space="preserve"> обучающихся за 2021-2022 учебный год:</w:t>
      </w:r>
    </w:p>
    <w:p w:rsidR="00167ADF" w:rsidRPr="006D00DF" w:rsidRDefault="00167ADF" w:rsidP="00167ADF">
      <w:pPr>
        <w:contextualSpacing/>
        <w:rPr>
          <w:rFonts w:ascii="PT Astra Serif" w:hAnsi="PT Astra Serif"/>
          <w:b/>
        </w:rPr>
      </w:pPr>
      <w:r w:rsidRPr="006D00DF">
        <w:rPr>
          <w:rFonts w:ascii="PT Astra Serif" w:hAnsi="PT Astra Serif"/>
        </w:rPr>
        <w:t xml:space="preserve">На основании приказа   «О проведении мониторинга учебного процесса» </w:t>
      </w:r>
    </w:p>
    <w:p w:rsidR="00167ADF" w:rsidRPr="006D00DF" w:rsidRDefault="00167ADF" w:rsidP="00167ADF">
      <w:pPr>
        <w:contextualSpacing/>
        <w:rPr>
          <w:rFonts w:ascii="PT Astra Serif" w:hAnsi="PT Astra Serif"/>
        </w:rPr>
      </w:pPr>
      <w:r w:rsidRPr="006D00DF">
        <w:rPr>
          <w:rFonts w:ascii="PT Astra Serif" w:hAnsi="PT Astra Serif"/>
        </w:rPr>
        <w:t>Цель: Непрерывное отслеживание состояния учебного процесса, определения расхождения между образовательным процессом и его целями. Определение уровня  сформированности  ЗУН в начале учебного года учащихся, отслеживании динамики их обученности,  выявлении недостатков в работе,  проведение коррекции учебного плана.</w:t>
      </w:r>
    </w:p>
    <w:p w:rsidR="00167ADF" w:rsidRPr="006D00DF" w:rsidRDefault="00167ADF" w:rsidP="00167ADF">
      <w:pPr>
        <w:contextualSpacing/>
        <w:rPr>
          <w:rFonts w:ascii="PT Astra Serif" w:hAnsi="PT Astra Serif"/>
        </w:rPr>
      </w:pPr>
      <w:r w:rsidRPr="006D00DF">
        <w:rPr>
          <w:rFonts w:ascii="PT Astra Serif" w:hAnsi="PT Astra Serif"/>
        </w:rPr>
        <w:t xml:space="preserve"> Итоговые работы проводились  в форме  контрольных работ, и диктантов с грамматическим заданием, составленным учителем и согласованным  с заместителем директора школы по УВР,  согласно графику с 19.05 по 26.05</w:t>
      </w:r>
    </w:p>
    <w:p w:rsidR="00167ADF" w:rsidRPr="006D00DF" w:rsidRDefault="00167ADF" w:rsidP="00167ADF">
      <w:pPr>
        <w:contextualSpacing/>
        <w:jc w:val="center"/>
        <w:rPr>
          <w:rFonts w:ascii="PT Astra Serif" w:hAnsi="PT Astra Serif"/>
        </w:rPr>
      </w:pPr>
    </w:p>
    <w:p w:rsidR="00167ADF" w:rsidRPr="006D00DF" w:rsidRDefault="00167ADF" w:rsidP="00167ADF">
      <w:pPr>
        <w:contextualSpacing/>
        <w:jc w:val="center"/>
        <w:rPr>
          <w:rFonts w:ascii="PT Astra Serif" w:hAnsi="PT Astra Serif"/>
        </w:rPr>
      </w:pPr>
      <w:r w:rsidRPr="006D00DF">
        <w:rPr>
          <w:rFonts w:ascii="PT Astra Serif" w:hAnsi="PT Astra Serif"/>
        </w:rPr>
        <w:t>Анализ уровня знаний учащихся 2-8 классов следующий:</w:t>
      </w:r>
    </w:p>
    <w:p w:rsidR="00167ADF" w:rsidRPr="006D00DF" w:rsidRDefault="00167ADF" w:rsidP="00167ADF">
      <w:pPr>
        <w:contextualSpacing/>
        <w:rPr>
          <w:rFonts w:ascii="PT Astra Serif" w:hAnsi="PT Astra Serif"/>
          <w:b/>
        </w:rPr>
      </w:pPr>
      <w:r w:rsidRPr="006D00DF">
        <w:rPr>
          <w:rFonts w:ascii="PT Astra Serif" w:hAnsi="PT Astra Serif"/>
          <w:b/>
        </w:rPr>
        <w:t xml:space="preserve">        Результаты выполнения работы по классам (русский язык)</w:t>
      </w:r>
    </w:p>
    <w:p w:rsidR="00167ADF" w:rsidRPr="006D00DF" w:rsidRDefault="00167ADF" w:rsidP="00167ADF">
      <w:pPr>
        <w:contextualSpacing/>
        <w:rPr>
          <w:rFonts w:ascii="PT Astra Serif" w:hAnsi="PT Astra Serif"/>
        </w:rPr>
      </w:pPr>
    </w:p>
    <w:tbl>
      <w:tblPr>
        <w:tblW w:w="103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7"/>
        <w:gridCol w:w="964"/>
        <w:gridCol w:w="993"/>
        <w:gridCol w:w="646"/>
        <w:gridCol w:w="851"/>
        <w:gridCol w:w="850"/>
        <w:gridCol w:w="851"/>
        <w:gridCol w:w="1134"/>
        <w:gridCol w:w="1560"/>
        <w:gridCol w:w="1134"/>
      </w:tblGrid>
      <w:tr w:rsidR="00167ADF" w:rsidRPr="006D00DF" w:rsidTr="001F11C3">
        <w:tc>
          <w:tcPr>
            <w:tcW w:w="1368" w:type="dxa"/>
            <w:vMerge w:val="restart"/>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класс</w:t>
            </w:r>
          </w:p>
        </w:tc>
        <w:tc>
          <w:tcPr>
            <w:tcW w:w="964" w:type="dxa"/>
            <w:vMerge w:val="restart"/>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По списку</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писали</w:t>
            </w:r>
          </w:p>
        </w:tc>
        <w:tc>
          <w:tcPr>
            <w:tcW w:w="3198" w:type="dxa"/>
            <w:gridSpan w:val="4"/>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Получили оценки</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w:t>
            </w:r>
          </w:p>
          <w:p w:rsidR="00167ADF" w:rsidRPr="006D00DF" w:rsidRDefault="00167ADF" w:rsidP="001F11C3">
            <w:pPr>
              <w:contextualSpacing/>
              <w:jc w:val="center"/>
              <w:rPr>
                <w:rFonts w:ascii="PT Astra Serif" w:hAnsi="PT Astra Serif"/>
              </w:rPr>
            </w:pPr>
            <w:r w:rsidRPr="006D00DF">
              <w:rPr>
                <w:rFonts w:ascii="PT Astra Serif" w:hAnsi="PT Astra Serif"/>
              </w:rPr>
              <w:t>качества</w:t>
            </w:r>
          </w:p>
        </w:tc>
        <w:tc>
          <w:tcPr>
            <w:tcW w:w="156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w:t>
            </w:r>
          </w:p>
          <w:p w:rsidR="00167ADF" w:rsidRPr="006D00DF" w:rsidRDefault="00167ADF" w:rsidP="001F11C3">
            <w:pPr>
              <w:contextualSpacing/>
              <w:jc w:val="center"/>
              <w:rPr>
                <w:rFonts w:ascii="PT Astra Serif" w:hAnsi="PT Astra Serif"/>
              </w:rPr>
            </w:pPr>
            <w:r w:rsidRPr="006D00DF">
              <w:rPr>
                <w:rFonts w:ascii="PT Astra Serif" w:hAnsi="PT Astra Serif"/>
              </w:rPr>
              <w:t>успеваемости</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Средний балл</w:t>
            </w:r>
          </w:p>
        </w:tc>
      </w:tr>
      <w:tr w:rsidR="00167ADF" w:rsidRPr="006D00DF" w:rsidTr="001F11C3">
        <w:tc>
          <w:tcPr>
            <w:tcW w:w="1368"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64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b/>
              </w:rPr>
            </w:pPr>
            <w:r w:rsidRPr="006D00DF">
              <w:rPr>
                <w:rFonts w:ascii="PT Astra Serif" w:hAnsi="PT Astra Serif"/>
                <w:b/>
              </w:rPr>
              <w:t>«5»</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b/>
              </w:rPr>
            </w:pPr>
            <w:r w:rsidRPr="006D00DF">
              <w:rPr>
                <w:rFonts w:ascii="PT Astra Serif" w:hAnsi="PT Astra Serif"/>
                <w:b/>
              </w:rPr>
              <w:t>«4»</w:t>
            </w:r>
          </w:p>
        </w:tc>
        <w:tc>
          <w:tcPr>
            <w:tcW w:w="85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b/>
              </w:rPr>
            </w:pPr>
            <w:r w:rsidRPr="006D00DF">
              <w:rPr>
                <w:rFonts w:ascii="PT Astra Serif" w:hAnsi="PT Astra Serif"/>
                <w:b/>
              </w:rPr>
              <w:t>«3»</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b/>
              </w:rPr>
            </w:pPr>
            <w:r w:rsidRPr="006D00DF">
              <w:rPr>
                <w:rFonts w:ascii="PT Astra Serif" w:hAnsi="PT Astra Serif"/>
                <w:b/>
              </w:rPr>
              <w:t>«2»</w:t>
            </w:r>
          </w:p>
        </w:tc>
        <w:tc>
          <w:tcPr>
            <w:tcW w:w="1134"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rPr>
                <w:rFonts w:ascii="PT Astra Serif" w:hAnsi="PT Astra Serif"/>
                <w:b/>
              </w:rPr>
            </w:pPr>
          </w:p>
        </w:tc>
        <w:tc>
          <w:tcPr>
            <w:tcW w:w="1560"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rPr>
                <w:rFonts w:ascii="PT Astra Serif" w:hAnsi="PT Astra Serif"/>
                <w:b/>
              </w:rPr>
            </w:pPr>
          </w:p>
        </w:tc>
        <w:tc>
          <w:tcPr>
            <w:tcW w:w="1134"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rPr>
                <w:rFonts w:ascii="PT Astra Serif" w:hAnsi="PT Astra Serif"/>
                <w:b/>
              </w:rPr>
            </w:pP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5</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5</w:t>
            </w:r>
          </w:p>
        </w:tc>
        <w:tc>
          <w:tcPr>
            <w:tcW w:w="64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85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2</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3</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0</w:t>
            </w:r>
          </w:p>
        </w:tc>
        <w:tc>
          <w:tcPr>
            <w:tcW w:w="156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40%</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2,4</w:t>
            </w: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8</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6</w:t>
            </w:r>
          </w:p>
        </w:tc>
        <w:tc>
          <w:tcPr>
            <w:tcW w:w="64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2</w:t>
            </w:r>
          </w:p>
        </w:tc>
        <w:tc>
          <w:tcPr>
            <w:tcW w:w="85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4</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33%</w:t>
            </w:r>
          </w:p>
        </w:tc>
        <w:tc>
          <w:tcPr>
            <w:tcW w:w="156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100%</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3,3</w:t>
            </w: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4</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2</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2</w:t>
            </w:r>
          </w:p>
        </w:tc>
        <w:tc>
          <w:tcPr>
            <w:tcW w:w="64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85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2</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0</w:t>
            </w:r>
          </w:p>
        </w:tc>
        <w:tc>
          <w:tcPr>
            <w:tcW w:w="156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100%</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w:t>
            </w: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5</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5</w:t>
            </w:r>
          </w:p>
        </w:tc>
        <w:tc>
          <w:tcPr>
            <w:tcW w:w="64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4</w:t>
            </w:r>
          </w:p>
        </w:tc>
        <w:tc>
          <w:tcPr>
            <w:tcW w:w="85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1</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80%</w:t>
            </w:r>
          </w:p>
        </w:tc>
        <w:tc>
          <w:tcPr>
            <w:tcW w:w="156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100%</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3,8</w:t>
            </w: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6</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4</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4</w:t>
            </w:r>
          </w:p>
        </w:tc>
        <w:tc>
          <w:tcPr>
            <w:tcW w:w="64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2</w:t>
            </w:r>
          </w:p>
        </w:tc>
        <w:tc>
          <w:tcPr>
            <w:tcW w:w="85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2</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50%</w:t>
            </w:r>
          </w:p>
        </w:tc>
        <w:tc>
          <w:tcPr>
            <w:tcW w:w="156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100%</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3,5</w:t>
            </w: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7</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7</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6</w:t>
            </w:r>
          </w:p>
        </w:tc>
        <w:tc>
          <w:tcPr>
            <w:tcW w:w="64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2</w:t>
            </w:r>
          </w:p>
        </w:tc>
        <w:tc>
          <w:tcPr>
            <w:tcW w:w="85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4</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33%</w:t>
            </w:r>
          </w:p>
        </w:tc>
        <w:tc>
          <w:tcPr>
            <w:tcW w:w="156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100%</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3,3</w:t>
            </w: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8</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3</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2</w:t>
            </w:r>
          </w:p>
        </w:tc>
        <w:tc>
          <w:tcPr>
            <w:tcW w:w="64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1</w:t>
            </w:r>
          </w:p>
        </w:tc>
        <w:tc>
          <w:tcPr>
            <w:tcW w:w="85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1</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50%</w:t>
            </w:r>
          </w:p>
        </w:tc>
        <w:tc>
          <w:tcPr>
            <w:tcW w:w="156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100%</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3,5</w:t>
            </w: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итого</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34</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30</w:t>
            </w:r>
          </w:p>
        </w:tc>
        <w:tc>
          <w:tcPr>
            <w:tcW w:w="64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0</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11</w:t>
            </w:r>
          </w:p>
        </w:tc>
        <w:tc>
          <w:tcPr>
            <w:tcW w:w="85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16</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37%</w:t>
            </w:r>
          </w:p>
        </w:tc>
        <w:tc>
          <w:tcPr>
            <w:tcW w:w="156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90%</w:t>
            </w:r>
          </w:p>
        </w:tc>
        <w:tc>
          <w:tcPr>
            <w:tcW w:w="113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3,3</w:t>
            </w: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итого %</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100%</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88%</w:t>
            </w:r>
          </w:p>
        </w:tc>
        <w:tc>
          <w:tcPr>
            <w:tcW w:w="64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0</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37%</w:t>
            </w:r>
          </w:p>
        </w:tc>
        <w:tc>
          <w:tcPr>
            <w:tcW w:w="85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53%</w:t>
            </w:r>
          </w:p>
        </w:tc>
        <w:tc>
          <w:tcPr>
            <w:tcW w:w="85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10%</w:t>
            </w:r>
          </w:p>
        </w:tc>
        <w:tc>
          <w:tcPr>
            <w:tcW w:w="1134"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560"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r>
    </w:tbl>
    <w:p w:rsidR="00167ADF" w:rsidRPr="006D00DF" w:rsidRDefault="00167ADF" w:rsidP="00167ADF">
      <w:pPr>
        <w:contextualSpacing/>
        <w:rPr>
          <w:rFonts w:ascii="PT Astra Serif" w:eastAsia="Calibri" w:hAnsi="PT Astra Serif"/>
        </w:rPr>
      </w:pPr>
      <w:r w:rsidRPr="006D00DF">
        <w:rPr>
          <w:rFonts w:ascii="PT Astra Serif" w:hAnsi="PT Astra Serif"/>
        </w:rPr>
        <w:t xml:space="preserve">     </w:t>
      </w:r>
    </w:p>
    <w:p w:rsidR="00167ADF" w:rsidRPr="006D00DF" w:rsidRDefault="00167ADF" w:rsidP="00167ADF">
      <w:pPr>
        <w:contextualSpacing/>
        <w:rPr>
          <w:rFonts w:ascii="PT Astra Serif" w:hAnsi="PT Astra Serif"/>
        </w:rPr>
      </w:pPr>
    </w:p>
    <w:p w:rsidR="00167ADF" w:rsidRPr="006D00DF" w:rsidRDefault="00167ADF" w:rsidP="00167ADF">
      <w:pPr>
        <w:contextualSpacing/>
        <w:rPr>
          <w:rFonts w:ascii="PT Astra Serif" w:hAnsi="PT Astra Serif"/>
        </w:rPr>
      </w:pPr>
      <w:r w:rsidRPr="006D00DF">
        <w:rPr>
          <w:rFonts w:ascii="PT Astra Serif" w:hAnsi="PT Astra Serif"/>
        </w:rPr>
        <w:t xml:space="preserve"> Анализ контрольных работ по русскому языку выявил следующее типичные ошибки:</w:t>
      </w:r>
    </w:p>
    <w:p w:rsidR="00167ADF" w:rsidRPr="006D00DF" w:rsidRDefault="00167ADF" w:rsidP="00167ADF">
      <w:pPr>
        <w:contextualSpacing/>
        <w:rPr>
          <w:rFonts w:ascii="PT Astra Serif" w:hAnsi="PT Astra Serif"/>
        </w:rPr>
      </w:pPr>
      <w:r w:rsidRPr="006D00DF">
        <w:rPr>
          <w:rFonts w:ascii="PT Astra Serif" w:hAnsi="PT Astra Serif"/>
        </w:rPr>
        <w:t xml:space="preserve">   2-4 кл:  </w:t>
      </w:r>
    </w:p>
    <w:p w:rsidR="00167ADF" w:rsidRPr="006D00DF" w:rsidRDefault="00167ADF" w:rsidP="00167ADF">
      <w:pPr>
        <w:contextualSpacing/>
        <w:rPr>
          <w:rFonts w:ascii="PT Astra Serif" w:hAnsi="PT Astra Serif"/>
        </w:rPr>
        <w:sectPr w:rsidR="00167ADF" w:rsidRPr="006D00DF">
          <w:type w:val="continuous"/>
          <w:pgSz w:w="11906" w:h="16838"/>
          <w:pgMar w:top="899" w:right="850" w:bottom="719" w:left="1701" w:header="708" w:footer="708" w:gutter="0"/>
          <w:cols w:space="720"/>
        </w:sectPr>
      </w:pPr>
    </w:p>
    <w:p w:rsidR="00167ADF" w:rsidRPr="006D00DF" w:rsidRDefault="00167ADF" w:rsidP="004143E1">
      <w:pPr>
        <w:pStyle w:val="a5"/>
        <w:numPr>
          <w:ilvl w:val="0"/>
          <w:numId w:val="26"/>
        </w:numPr>
        <w:spacing w:after="0" w:line="240" w:lineRule="auto"/>
        <w:rPr>
          <w:rFonts w:ascii="PT Astra Serif" w:hAnsi="PT Astra Serif"/>
          <w:sz w:val="24"/>
          <w:szCs w:val="24"/>
        </w:rPr>
      </w:pPr>
      <w:r w:rsidRPr="006D00DF">
        <w:rPr>
          <w:rFonts w:ascii="PT Astra Serif" w:hAnsi="PT Astra Serif"/>
          <w:sz w:val="24"/>
          <w:szCs w:val="24"/>
        </w:rPr>
        <w:lastRenderedPageBreak/>
        <w:t>Парные звонкие и глухие согласные</w:t>
      </w:r>
    </w:p>
    <w:p w:rsidR="00167ADF" w:rsidRPr="006D00DF" w:rsidRDefault="00167ADF" w:rsidP="004143E1">
      <w:pPr>
        <w:pStyle w:val="a5"/>
        <w:numPr>
          <w:ilvl w:val="0"/>
          <w:numId w:val="26"/>
        </w:numPr>
        <w:spacing w:after="0" w:line="240" w:lineRule="auto"/>
        <w:rPr>
          <w:rFonts w:ascii="PT Astra Serif" w:hAnsi="PT Astra Serif"/>
          <w:sz w:val="24"/>
          <w:szCs w:val="24"/>
        </w:rPr>
      </w:pPr>
      <w:r w:rsidRPr="006D00DF">
        <w:rPr>
          <w:rFonts w:ascii="PT Astra Serif" w:hAnsi="PT Astra Serif"/>
          <w:sz w:val="24"/>
          <w:szCs w:val="24"/>
        </w:rPr>
        <w:t>Безударные гласные в корне слова</w:t>
      </w:r>
    </w:p>
    <w:p w:rsidR="00167ADF" w:rsidRPr="006D00DF" w:rsidRDefault="00167ADF" w:rsidP="004143E1">
      <w:pPr>
        <w:pStyle w:val="a5"/>
        <w:numPr>
          <w:ilvl w:val="0"/>
          <w:numId w:val="26"/>
        </w:numPr>
        <w:spacing w:after="0" w:line="240" w:lineRule="auto"/>
        <w:rPr>
          <w:rFonts w:ascii="PT Astra Serif" w:hAnsi="PT Astra Serif"/>
          <w:sz w:val="24"/>
          <w:szCs w:val="24"/>
        </w:rPr>
      </w:pPr>
      <w:r w:rsidRPr="006D00DF">
        <w:rPr>
          <w:rFonts w:ascii="PT Astra Serif" w:hAnsi="PT Astra Serif"/>
          <w:sz w:val="24"/>
          <w:szCs w:val="24"/>
        </w:rPr>
        <w:t>Падежные окончания</w:t>
      </w:r>
    </w:p>
    <w:p w:rsidR="00167ADF" w:rsidRPr="006D00DF" w:rsidRDefault="00167ADF" w:rsidP="004143E1">
      <w:pPr>
        <w:pStyle w:val="a5"/>
        <w:numPr>
          <w:ilvl w:val="0"/>
          <w:numId w:val="26"/>
        </w:numPr>
        <w:spacing w:after="0" w:line="240" w:lineRule="auto"/>
        <w:rPr>
          <w:rFonts w:ascii="PT Astra Serif" w:hAnsi="PT Astra Serif"/>
          <w:sz w:val="24"/>
          <w:szCs w:val="24"/>
        </w:rPr>
      </w:pPr>
      <w:r w:rsidRPr="006D00DF">
        <w:rPr>
          <w:rFonts w:ascii="PT Astra Serif" w:hAnsi="PT Astra Serif"/>
          <w:sz w:val="24"/>
          <w:szCs w:val="24"/>
        </w:rPr>
        <w:t>Определение падежа</w:t>
      </w:r>
    </w:p>
    <w:p w:rsidR="00167ADF" w:rsidRPr="006D00DF" w:rsidRDefault="00167ADF" w:rsidP="004143E1">
      <w:pPr>
        <w:pStyle w:val="a5"/>
        <w:numPr>
          <w:ilvl w:val="0"/>
          <w:numId w:val="26"/>
        </w:numPr>
        <w:spacing w:after="0" w:line="240" w:lineRule="auto"/>
        <w:rPr>
          <w:rFonts w:ascii="PT Astra Serif" w:hAnsi="PT Astra Serif"/>
          <w:sz w:val="24"/>
          <w:szCs w:val="24"/>
        </w:rPr>
      </w:pPr>
      <w:r w:rsidRPr="006D00DF">
        <w:rPr>
          <w:rFonts w:ascii="PT Astra Serif" w:hAnsi="PT Astra Serif"/>
          <w:sz w:val="24"/>
          <w:szCs w:val="24"/>
        </w:rPr>
        <w:t>Окончания глаголов</w:t>
      </w:r>
    </w:p>
    <w:p w:rsidR="00167ADF" w:rsidRPr="006D00DF" w:rsidRDefault="00167ADF" w:rsidP="004143E1">
      <w:pPr>
        <w:pStyle w:val="a5"/>
        <w:numPr>
          <w:ilvl w:val="0"/>
          <w:numId w:val="26"/>
        </w:numPr>
        <w:spacing w:after="0" w:line="240" w:lineRule="auto"/>
        <w:rPr>
          <w:rFonts w:ascii="PT Astra Serif" w:hAnsi="PT Astra Serif"/>
          <w:sz w:val="24"/>
          <w:szCs w:val="24"/>
        </w:rPr>
      </w:pPr>
      <w:r w:rsidRPr="006D00DF">
        <w:rPr>
          <w:rFonts w:ascii="PT Astra Serif" w:hAnsi="PT Astra Serif"/>
          <w:sz w:val="24"/>
          <w:szCs w:val="24"/>
        </w:rPr>
        <w:t>Суффикс в слове</w:t>
      </w:r>
    </w:p>
    <w:p w:rsidR="00167ADF" w:rsidRPr="006D00DF" w:rsidRDefault="00167ADF" w:rsidP="004143E1">
      <w:pPr>
        <w:pStyle w:val="a5"/>
        <w:numPr>
          <w:ilvl w:val="0"/>
          <w:numId w:val="26"/>
        </w:numPr>
        <w:spacing w:after="0" w:line="240" w:lineRule="auto"/>
        <w:rPr>
          <w:rFonts w:ascii="PT Astra Serif" w:hAnsi="PT Astra Serif"/>
          <w:sz w:val="24"/>
          <w:szCs w:val="24"/>
        </w:rPr>
      </w:pPr>
      <w:r w:rsidRPr="006D00DF">
        <w:rPr>
          <w:rFonts w:ascii="PT Astra Serif" w:hAnsi="PT Astra Serif"/>
          <w:sz w:val="24"/>
          <w:szCs w:val="24"/>
        </w:rPr>
        <w:t>Знаки препинания в конце предложения</w:t>
      </w:r>
    </w:p>
    <w:p w:rsidR="00167ADF" w:rsidRPr="006D00DF" w:rsidRDefault="00167ADF" w:rsidP="00167ADF">
      <w:pPr>
        <w:contextualSpacing/>
        <w:rPr>
          <w:rFonts w:ascii="PT Astra Serif" w:hAnsi="PT Astra Serif"/>
        </w:rPr>
      </w:pPr>
      <w:r w:rsidRPr="006D00DF">
        <w:rPr>
          <w:rFonts w:ascii="PT Astra Serif" w:hAnsi="PT Astra Serif"/>
        </w:rPr>
        <w:t xml:space="preserve"> 5-9 кл:  </w:t>
      </w:r>
    </w:p>
    <w:p w:rsidR="00167ADF" w:rsidRPr="006D00DF" w:rsidRDefault="00167ADF" w:rsidP="004143E1">
      <w:pPr>
        <w:pStyle w:val="a5"/>
        <w:numPr>
          <w:ilvl w:val="0"/>
          <w:numId w:val="27"/>
        </w:numPr>
        <w:spacing w:after="0" w:line="240" w:lineRule="auto"/>
        <w:rPr>
          <w:rFonts w:ascii="PT Astra Serif" w:hAnsi="PT Astra Serif"/>
          <w:sz w:val="24"/>
          <w:szCs w:val="24"/>
        </w:rPr>
      </w:pPr>
      <w:r w:rsidRPr="006D00DF">
        <w:rPr>
          <w:rFonts w:ascii="PT Astra Serif" w:hAnsi="PT Astra Serif"/>
          <w:sz w:val="24"/>
          <w:szCs w:val="24"/>
        </w:rPr>
        <w:t>Пунктуационный анализ</w:t>
      </w:r>
    </w:p>
    <w:p w:rsidR="00167ADF" w:rsidRPr="006D00DF" w:rsidRDefault="00167ADF" w:rsidP="004143E1">
      <w:pPr>
        <w:pStyle w:val="a5"/>
        <w:numPr>
          <w:ilvl w:val="0"/>
          <w:numId w:val="27"/>
        </w:numPr>
        <w:spacing w:after="0" w:line="240" w:lineRule="auto"/>
        <w:rPr>
          <w:rFonts w:ascii="PT Astra Serif" w:hAnsi="PT Astra Serif"/>
          <w:sz w:val="24"/>
          <w:szCs w:val="24"/>
        </w:rPr>
      </w:pPr>
      <w:r w:rsidRPr="006D00DF">
        <w:rPr>
          <w:rFonts w:ascii="PT Astra Serif" w:hAnsi="PT Astra Serif"/>
          <w:sz w:val="24"/>
          <w:szCs w:val="24"/>
        </w:rPr>
        <w:t>Выразительные средства речи</w:t>
      </w:r>
    </w:p>
    <w:p w:rsidR="00167ADF" w:rsidRPr="006D00DF" w:rsidRDefault="00167ADF" w:rsidP="004143E1">
      <w:pPr>
        <w:pStyle w:val="a5"/>
        <w:numPr>
          <w:ilvl w:val="0"/>
          <w:numId w:val="27"/>
        </w:numPr>
        <w:spacing w:after="0" w:line="240" w:lineRule="auto"/>
        <w:rPr>
          <w:rFonts w:ascii="PT Astra Serif" w:hAnsi="PT Astra Serif"/>
          <w:sz w:val="24"/>
          <w:szCs w:val="24"/>
        </w:rPr>
      </w:pPr>
      <w:r w:rsidRPr="006D00DF">
        <w:rPr>
          <w:rFonts w:ascii="PT Astra Serif" w:hAnsi="PT Astra Serif"/>
          <w:sz w:val="24"/>
          <w:szCs w:val="24"/>
        </w:rPr>
        <w:t>Грамматическая основа</w:t>
      </w:r>
    </w:p>
    <w:p w:rsidR="00167ADF" w:rsidRPr="006D00DF" w:rsidRDefault="00167ADF" w:rsidP="004143E1">
      <w:pPr>
        <w:pStyle w:val="a5"/>
        <w:numPr>
          <w:ilvl w:val="0"/>
          <w:numId w:val="27"/>
        </w:numPr>
        <w:spacing w:after="0" w:line="240" w:lineRule="auto"/>
        <w:rPr>
          <w:rFonts w:ascii="PT Astra Serif" w:hAnsi="PT Astra Serif"/>
          <w:sz w:val="24"/>
          <w:szCs w:val="24"/>
        </w:rPr>
      </w:pPr>
      <w:r w:rsidRPr="006D00DF">
        <w:rPr>
          <w:rFonts w:ascii="PT Astra Serif" w:hAnsi="PT Astra Serif"/>
          <w:sz w:val="24"/>
          <w:szCs w:val="24"/>
        </w:rPr>
        <w:t>Знаки препинания</w:t>
      </w:r>
    </w:p>
    <w:p w:rsidR="00167ADF" w:rsidRPr="006D00DF" w:rsidRDefault="00167ADF" w:rsidP="004143E1">
      <w:pPr>
        <w:pStyle w:val="a5"/>
        <w:numPr>
          <w:ilvl w:val="0"/>
          <w:numId w:val="27"/>
        </w:numPr>
        <w:spacing w:after="0" w:line="240" w:lineRule="auto"/>
        <w:rPr>
          <w:rFonts w:ascii="PT Astra Serif" w:hAnsi="PT Astra Serif"/>
          <w:sz w:val="24"/>
          <w:szCs w:val="24"/>
        </w:rPr>
      </w:pPr>
      <w:r w:rsidRPr="006D00DF">
        <w:rPr>
          <w:rFonts w:ascii="PT Astra Serif" w:hAnsi="PT Astra Serif"/>
          <w:sz w:val="24"/>
          <w:szCs w:val="24"/>
        </w:rPr>
        <w:t>Типы подчинительной связи</w:t>
      </w:r>
    </w:p>
    <w:p w:rsidR="00167ADF" w:rsidRPr="006D00DF" w:rsidRDefault="00167ADF" w:rsidP="004143E1">
      <w:pPr>
        <w:pStyle w:val="a5"/>
        <w:numPr>
          <w:ilvl w:val="0"/>
          <w:numId w:val="27"/>
        </w:numPr>
        <w:spacing w:after="0" w:line="240" w:lineRule="auto"/>
        <w:rPr>
          <w:rFonts w:ascii="PT Astra Serif" w:hAnsi="PT Astra Serif"/>
          <w:sz w:val="24"/>
          <w:szCs w:val="24"/>
        </w:rPr>
      </w:pPr>
      <w:r w:rsidRPr="006D00DF">
        <w:rPr>
          <w:rFonts w:ascii="PT Astra Serif" w:hAnsi="PT Astra Serif"/>
          <w:sz w:val="24"/>
          <w:szCs w:val="24"/>
        </w:rPr>
        <w:t>Правописание безударных гласных в корне</w:t>
      </w:r>
    </w:p>
    <w:p w:rsidR="00167ADF" w:rsidRPr="006D00DF" w:rsidRDefault="00167ADF" w:rsidP="004143E1">
      <w:pPr>
        <w:pStyle w:val="a5"/>
        <w:numPr>
          <w:ilvl w:val="0"/>
          <w:numId w:val="27"/>
        </w:numPr>
        <w:spacing w:after="0" w:line="240" w:lineRule="auto"/>
        <w:rPr>
          <w:rFonts w:ascii="PT Astra Serif" w:hAnsi="PT Astra Serif"/>
          <w:sz w:val="24"/>
          <w:szCs w:val="24"/>
        </w:rPr>
      </w:pPr>
      <w:r w:rsidRPr="006D00DF">
        <w:rPr>
          <w:rFonts w:ascii="PT Astra Serif" w:hAnsi="PT Astra Serif"/>
          <w:sz w:val="24"/>
          <w:szCs w:val="24"/>
        </w:rPr>
        <w:t>Правописание суффиксов</w:t>
      </w:r>
    </w:p>
    <w:p w:rsidR="00167ADF" w:rsidRPr="006D00DF" w:rsidRDefault="00167ADF" w:rsidP="004143E1">
      <w:pPr>
        <w:pStyle w:val="a5"/>
        <w:numPr>
          <w:ilvl w:val="0"/>
          <w:numId w:val="27"/>
        </w:numPr>
        <w:spacing w:after="0" w:line="240" w:lineRule="auto"/>
        <w:rPr>
          <w:rFonts w:ascii="PT Astra Serif" w:hAnsi="PT Astra Serif"/>
          <w:sz w:val="24"/>
          <w:szCs w:val="24"/>
        </w:rPr>
      </w:pPr>
      <w:r w:rsidRPr="006D00DF">
        <w:rPr>
          <w:rFonts w:ascii="PT Astra Serif" w:hAnsi="PT Astra Serif"/>
          <w:sz w:val="24"/>
          <w:szCs w:val="24"/>
        </w:rPr>
        <w:t>Правописание окончание разных частей речи</w:t>
      </w:r>
    </w:p>
    <w:p w:rsidR="00167ADF" w:rsidRPr="006D00DF" w:rsidRDefault="00167ADF" w:rsidP="004143E1">
      <w:pPr>
        <w:pStyle w:val="a5"/>
        <w:numPr>
          <w:ilvl w:val="0"/>
          <w:numId w:val="27"/>
        </w:numPr>
        <w:spacing w:after="0" w:line="240" w:lineRule="auto"/>
        <w:rPr>
          <w:rFonts w:ascii="PT Astra Serif" w:hAnsi="PT Astra Serif"/>
          <w:sz w:val="24"/>
          <w:szCs w:val="24"/>
        </w:rPr>
      </w:pPr>
      <w:r w:rsidRPr="006D00DF">
        <w:rPr>
          <w:rFonts w:ascii="PT Astra Serif" w:hAnsi="PT Astra Serif"/>
          <w:sz w:val="24"/>
          <w:szCs w:val="24"/>
        </w:rPr>
        <w:t>Правописание мягкого знака</w:t>
      </w:r>
    </w:p>
    <w:p w:rsidR="00167ADF" w:rsidRPr="006D00DF" w:rsidRDefault="00167ADF" w:rsidP="00167ADF">
      <w:pPr>
        <w:contextualSpacing/>
        <w:rPr>
          <w:rFonts w:ascii="PT Astra Serif" w:hAnsi="PT Astra Serif"/>
        </w:rPr>
      </w:pPr>
    </w:p>
    <w:p w:rsidR="00167ADF" w:rsidRPr="006D00DF" w:rsidRDefault="00167ADF" w:rsidP="00167ADF">
      <w:pPr>
        <w:contextualSpacing/>
        <w:rPr>
          <w:rFonts w:ascii="PT Astra Serif" w:hAnsi="PT Astra Serif"/>
          <w:b/>
        </w:rPr>
      </w:pPr>
      <w:r w:rsidRPr="006D00DF">
        <w:rPr>
          <w:rFonts w:ascii="PT Astra Serif" w:hAnsi="PT Astra Serif"/>
          <w:b/>
        </w:rPr>
        <w:t xml:space="preserve">    Результаты выполнения работы по классам (математика)</w:t>
      </w:r>
    </w:p>
    <w:p w:rsidR="00167ADF" w:rsidRPr="006D00DF" w:rsidRDefault="00167ADF" w:rsidP="00167ADF">
      <w:pPr>
        <w:contextualSpacing/>
        <w:jc w:val="center"/>
        <w:rPr>
          <w:rFonts w:ascii="PT Astra Serif" w:hAnsi="PT Astra Serif"/>
        </w:rPr>
      </w:pPr>
    </w:p>
    <w:tbl>
      <w:tblPr>
        <w:tblW w:w="10245"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964"/>
        <w:gridCol w:w="993"/>
        <w:gridCol w:w="617"/>
        <w:gridCol w:w="709"/>
        <w:gridCol w:w="709"/>
        <w:gridCol w:w="709"/>
        <w:gridCol w:w="1274"/>
        <w:gridCol w:w="1729"/>
        <w:gridCol w:w="1175"/>
      </w:tblGrid>
      <w:tr w:rsidR="00167ADF" w:rsidRPr="006D00DF" w:rsidTr="001F11C3">
        <w:tc>
          <w:tcPr>
            <w:tcW w:w="1368" w:type="dxa"/>
            <w:vMerge w:val="restart"/>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класс</w:t>
            </w:r>
          </w:p>
        </w:tc>
        <w:tc>
          <w:tcPr>
            <w:tcW w:w="964" w:type="dxa"/>
            <w:vMerge w:val="restart"/>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По списку</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писали</w:t>
            </w:r>
          </w:p>
        </w:tc>
        <w:tc>
          <w:tcPr>
            <w:tcW w:w="2744" w:type="dxa"/>
            <w:gridSpan w:val="4"/>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Получили оценки</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w:t>
            </w:r>
          </w:p>
          <w:p w:rsidR="00167ADF" w:rsidRPr="006D00DF" w:rsidRDefault="00167ADF" w:rsidP="001F11C3">
            <w:pPr>
              <w:contextualSpacing/>
              <w:jc w:val="center"/>
              <w:rPr>
                <w:rFonts w:ascii="PT Astra Serif" w:hAnsi="PT Astra Serif"/>
              </w:rPr>
            </w:pPr>
            <w:r w:rsidRPr="006D00DF">
              <w:rPr>
                <w:rFonts w:ascii="PT Astra Serif" w:hAnsi="PT Astra Serif"/>
              </w:rPr>
              <w:t>качества</w:t>
            </w:r>
          </w:p>
        </w:tc>
        <w:tc>
          <w:tcPr>
            <w:tcW w:w="1730" w:type="dxa"/>
            <w:vMerge w:val="restart"/>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w:t>
            </w:r>
          </w:p>
          <w:p w:rsidR="00167ADF" w:rsidRPr="006D00DF" w:rsidRDefault="00167ADF" w:rsidP="001F11C3">
            <w:pPr>
              <w:contextualSpacing/>
              <w:jc w:val="center"/>
              <w:rPr>
                <w:rFonts w:ascii="PT Astra Serif" w:hAnsi="PT Astra Serif"/>
              </w:rPr>
            </w:pPr>
            <w:r w:rsidRPr="006D00DF">
              <w:rPr>
                <w:rFonts w:ascii="PT Astra Serif" w:hAnsi="PT Astra Serif"/>
              </w:rPr>
              <w:t>успеваемости</w:t>
            </w:r>
          </w:p>
        </w:tc>
        <w:tc>
          <w:tcPr>
            <w:tcW w:w="1176" w:type="dxa"/>
            <w:vMerge w:val="restart"/>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Средний балл</w:t>
            </w:r>
          </w:p>
        </w:tc>
      </w:tr>
      <w:tr w:rsidR="00167ADF" w:rsidRPr="006D00DF" w:rsidTr="001F11C3">
        <w:tc>
          <w:tcPr>
            <w:tcW w:w="1368"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61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«5»</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«4»</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«3»</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«2»</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5</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5</w:t>
            </w:r>
          </w:p>
        </w:tc>
        <w:tc>
          <w:tcPr>
            <w:tcW w:w="61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3</w:t>
            </w:r>
          </w:p>
        </w:tc>
        <w:tc>
          <w:tcPr>
            <w:tcW w:w="127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lang w:val="en-US"/>
              </w:rPr>
            </w:pPr>
            <w:r w:rsidRPr="006D00DF">
              <w:rPr>
                <w:rFonts w:ascii="PT Astra Serif" w:hAnsi="PT Astra Serif"/>
                <w:lang w:val="en-US"/>
              </w:rPr>
              <w:t>0</w:t>
            </w:r>
          </w:p>
        </w:tc>
        <w:tc>
          <w:tcPr>
            <w:tcW w:w="173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lang w:val="en-US"/>
              </w:rPr>
            </w:pPr>
            <w:r w:rsidRPr="006D00DF">
              <w:rPr>
                <w:rFonts w:ascii="PT Astra Serif" w:hAnsi="PT Astra Serif"/>
                <w:lang w:val="en-US"/>
              </w:rPr>
              <w:t>40%</w:t>
            </w:r>
          </w:p>
        </w:tc>
        <w:tc>
          <w:tcPr>
            <w:tcW w:w="117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2.4</w:t>
            </w: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8</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6</w:t>
            </w:r>
          </w:p>
        </w:tc>
        <w:tc>
          <w:tcPr>
            <w:tcW w:w="61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4</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127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lang w:val="en-US"/>
              </w:rPr>
            </w:pPr>
            <w:r w:rsidRPr="006D00DF">
              <w:rPr>
                <w:rFonts w:ascii="PT Astra Serif" w:hAnsi="PT Astra Serif"/>
                <w:lang w:val="en-US"/>
              </w:rPr>
              <w:t>33%</w:t>
            </w:r>
          </w:p>
        </w:tc>
        <w:tc>
          <w:tcPr>
            <w:tcW w:w="173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lang w:val="en-US"/>
              </w:rPr>
            </w:pPr>
            <w:r w:rsidRPr="006D00DF">
              <w:rPr>
                <w:rFonts w:ascii="PT Astra Serif" w:hAnsi="PT Astra Serif"/>
                <w:lang w:val="en-US"/>
              </w:rPr>
              <w:t>100%</w:t>
            </w:r>
          </w:p>
        </w:tc>
        <w:tc>
          <w:tcPr>
            <w:tcW w:w="117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3.3</w:t>
            </w: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4</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2</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2</w:t>
            </w:r>
          </w:p>
        </w:tc>
        <w:tc>
          <w:tcPr>
            <w:tcW w:w="61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127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lang w:val="en-US"/>
              </w:rPr>
            </w:pPr>
            <w:r w:rsidRPr="006D00DF">
              <w:rPr>
                <w:rFonts w:ascii="PT Astra Serif" w:hAnsi="PT Astra Serif"/>
                <w:lang w:val="en-US"/>
              </w:rPr>
              <w:t>0</w:t>
            </w:r>
          </w:p>
        </w:tc>
        <w:tc>
          <w:tcPr>
            <w:tcW w:w="173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lang w:val="en-US"/>
              </w:rPr>
            </w:pPr>
            <w:r w:rsidRPr="006D00DF">
              <w:rPr>
                <w:rFonts w:ascii="PT Astra Serif" w:hAnsi="PT Astra Serif"/>
                <w:lang w:val="en-US"/>
              </w:rPr>
              <w:t>100%</w:t>
            </w:r>
          </w:p>
        </w:tc>
        <w:tc>
          <w:tcPr>
            <w:tcW w:w="117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3</w:t>
            </w: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5</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5</w:t>
            </w:r>
          </w:p>
        </w:tc>
        <w:tc>
          <w:tcPr>
            <w:tcW w:w="61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5</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127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lang w:val="en-US"/>
              </w:rPr>
            </w:pPr>
            <w:r w:rsidRPr="006D00DF">
              <w:rPr>
                <w:rFonts w:ascii="PT Astra Serif" w:hAnsi="PT Astra Serif"/>
                <w:lang w:val="en-US"/>
              </w:rPr>
              <w:t>100%</w:t>
            </w:r>
          </w:p>
        </w:tc>
        <w:tc>
          <w:tcPr>
            <w:tcW w:w="173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lang w:val="en-US"/>
              </w:rPr>
            </w:pPr>
            <w:r w:rsidRPr="006D00DF">
              <w:rPr>
                <w:rFonts w:ascii="PT Astra Serif" w:hAnsi="PT Astra Serif"/>
                <w:lang w:val="en-US"/>
              </w:rPr>
              <w:t>100%</w:t>
            </w:r>
          </w:p>
        </w:tc>
        <w:tc>
          <w:tcPr>
            <w:tcW w:w="117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4</w:t>
            </w: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6</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4</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4</w:t>
            </w:r>
          </w:p>
        </w:tc>
        <w:tc>
          <w:tcPr>
            <w:tcW w:w="61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127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lang w:val="en-US"/>
              </w:rPr>
            </w:pPr>
            <w:r w:rsidRPr="006D00DF">
              <w:rPr>
                <w:rFonts w:ascii="PT Astra Serif" w:hAnsi="PT Astra Serif"/>
                <w:lang w:val="en-US"/>
              </w:rPr>
              <w:t>25%</w:t>
            </w:r>
          </w:p>
        </w:tc>
        <w:tc>
          <w:tcPr>
            <w:tcW w:w="173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lang w:val="en-US"/>
              </w:rPr>
            </w:pPr>
            <w:r w:rsidRPr="006D00DF">
              <w:rPr>
                <w:rFonts w:ascii="PT Astra Serif" w:hAnsi="PT Astra Serif"/>
                <w:lang w:val="en-US"/>
              </w:rPr>
              <w:t>100%</w:t>
            </w:r>
          </w:p>
        </w:tc>
        <w:tc>
          <w:tcPr>
            <w:tcW w:w="117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3.25</w:t>
            </w: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7</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7</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7</w:t>
            </w:r>
          </w:p>
        </w:tc>
        <w:tc>
          <w:tcPr>
            <w:tcW w:w="61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6</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127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lang w:val="en-US"/>
              </w:rPr>
            </w:pPr>
            <w:r w:rsidRPr="006D00DF">
              <w:rPr>
                <w:rFonts w:ascii="PT Astra Serif" w:hAnsi="PT Astra Serif"/>
                <w:lang w:val="en-US"/>
              </w:rPr>
              <w:t>86%</w:t>
            </w:r>
          </w:p>
        </w:tc>
        <w:tc>
          <w:tcPr>
            <w:tcW w:w="173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lang w:val="en-US"/>
              </w:rPr>
            </w:pPr>
            <w:r w:rsidRPr="006D00DF">
              <w:rPr>
                <w:rFonts w:ascii="PT Astra Serif" w:hAnsi="PT Astra Serif"/>
                <w:lang w:val="en-US"/>
              </w:rPr>
              <w:t>100%</w:t>
            </w:r>
          </w:p>
        </w:tc>
        <w:tc>
          <w:tcPr>
            <w:tcW w:w="117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3.6</w:t>
            </w: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8</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3</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2</w:t>
            </w:r>
          </w:p>
        </w:tc>
        <w:tc>
          <w:tcPr>
            <w:tcW w:w="61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0</w:t>
            </w:r>
          </w:p>
        </w:tc>
        <w:tc>
          <w:tcPr>
            <w:tcW w:w="127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lang w:val="en-US"/>
              </w:rPr>
            </w:pPr>
            <w:r w:rsidRPr="006D00DF">
              <w:rPr>
                <w:rFonts w:ascii="PT Astra Serif" w:hAnsi="PT Astra Serif"/>
                <w:lang w:val="en-US"/>
              </w:rPr>
              <w:t>50%</w:t>
            </w:r>
          </w:p>
        </w:tc>
        <w:tc>
          <w:tcPr>
            <w:tcW w:w="173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lang w:val="en-US"/>
              </w:rPr>
            </w:pPr>
            <w:r w:rsidRPr="006D00DF">
              <w:rPr>
                <w:rFonts w:ascii="PT Astra Serif" w:hAnsi="PT Astra Serif"/>
                <w:lang w:val="en-US"/>
              </w:rPr>
              <w:t>100%</w:t>
            </w:r>
          </w:p>
        </w:tc>
        <w:tc>
          <w:tcPr>
            <w:tcW w:w="117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4</w:t>
            </w: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итого</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34</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31</w:t>
            </w:r>
          </w:p>
        </w:tc>
        <w:tc>
          <w:tcPr>
            <w:tcW w:w="61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14</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13</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3</w:t>
            </w:r>
          </w:p>
        </w:tc>
        <w:tc>
          <w:tcPr>
            <w:tcW w:w="127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48%</w:t>
            </w:r>
          </w:p>
        </w:tc>
        <w:tc>
          <w:tcPr>
            <w:tcW w:w="173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90%</w:t>
            </w:r>
          </w:p>
        </w:tc>
        <w:tc>
          <w:tcPr>
            <w:tcW w:w="117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3.4</w:t>
            </w:r>
          </w:p>
        </w:tc>
      </w:tr>
      <w:tr w:rsidR="00167ADF" w:rsidRPr="006D00DF" w:rsidTr="001F11C3">
        <w:tc>
          <w:tcPr>
            <w:tcW w:w="136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итого %</w:t>
            </w:r>
          </w:p>
        </w:tc>
        <w:tc>
          <w:tcPr>
            <w:tcW w:w="96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100%</w:t>
            </w:r>
          </w:p>
        </w:tc>
        <w:tc>
          <w:tcPr>
            <w:tcW w:w="9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91%</w:t>
            </w:r>
          </w:p>
        </w:tc>
        <w:tc>
          <w:tcPr>
            <w:tcW w:w="61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45%</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42%</w:t>
            </w:r>
          </w:p>
        </w:tc>
        <w:tc>
          <w:tcPr>
            <w:tcW w:w="7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10%</w:t>
            </w:r>
          </w:p>
        </w:tc>
        <w:tc>
          <w:tcPr>
            <w:tcW w:w="1275"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730"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176"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r>
    </w:tbl>
    <w:p w:rsidR="00167ADF" w:rsidRPr="006D00DF" w:rsidRDefault="00167ADF" w:rsidP="00167ADF">
      <w:pPr>
        <w:contextualSpacing/>
        <w:rPr>
          <w:rFonts w:ascii="PT Astra Serif" w:eastAsia="Calibri" w:hAnsi="PT Astra Serif"/>
        </w:rPr>
      </w:pPr>
    </w:p>
    <w:p w:rsidR="00167ADF" w:rsidRPr="006D00DF" w:rsidRDefault="00167ADF" w:rsidP="00167ADF">
      <w:pPr>
        <w:contextualSpacing/>
        <w:rPr>
          <w:rFonts w:ascii="PT Astra Serif" w:hAnsi="PT Astra Serif"/>
        </w:rPr>
      </w:pPr>
      <w:r w:rsidRPr="006D00DF">
        <w:rPr>
          <w:rFonts w:ascii="PT Astra Serif" w:hAnsi="PT Astra Serif"/>
        </w:rPr>
        <w:t>Анализ контрольных работ по математике выявил следующее типичные ошибки:</w:t>
      </w:r>
    </w:p>
    <w:p w:rsidR="00167ADF" w:rsidRPr="006D00DF" w:rsidRDefault="00167ADF" w:rsidP="00167ADF">
      <w:pPr>
        <w:contextualSpacing/>
        <w:rPr>
          <w:rFonts w:ascii="PT Astra Serif" w:hAnsi="PT Astra Serif"/>
        </w:rPr>
        <w:sectPr w:rsidR="00167ADF" w:rsidRPr="006D00DF">
          <w:type w:val="continuous"/>
          <w:pgSz w:w="11906" w:h="16838"/>
          <w:pgMar w:top="899" w:right="850" w:bottom="719" w:left="1701" w:header="708" w:footer="708" w:gutter="0"/>
          <w:cols w:space="720"/>
        </w:sectPr>
      </w:pPr>
    </w:p>
    <w:p w:rsidR="00167ADF" w:rsidRPr="006D00DF" w:rsidRDefault="00167ADF" w:rsidP="00167ADF">
      <w:pPr>
        <w:contextualSpacing/>
        <w:rPr>
          <w:rFonts w:ascii="PT Astra Serif" w:hAnsi="PT Astra Serif"/>
        </w:rPr>
      </w:pPr>
      <w:r w:rsidRPr="006D00DF">
        <w:rPr>
          <w:rFonts w:ascii="PT Astra Serif" w:hAnsi="PT Astra Serif"/>
        </w:rPr>
        <w:lastRenderedPageBreak/>
        <w:t xml:space="preserve"> 2-4 классы</w:t>
      </w:r>
    </w:p>
    <w:p w:rsidR="00167ADF" w:rsidRPr="006D00DF" w:rsidRDefault="00167ADF" w:rsidP="004143E1">
      <w:pPr>
        <w:pStyle w:val="a5"/>
        <w:numPr>
          <w:ilvl w:val="0"/>
          <w:numId w:val="28"/>
        </w:numPr>
        <w:spacing w:after="0" w:line="240" w:lineRule="auto"/>
        <w:rPr>
          <w:rFonts w:ascii="PT Astra Serif" w:hAnsi="PT Astra Serif"/>
          <w:sz w:val="24"/>
          <w:szCs w:val="24"/>
        </w:rPr>
      </w:pPr>
      <w:r w:rsidRPr="006D00DF">
        <w:rPr>
          <w:rFonts w:ascii="PT Astra Serif" w:hAnsi="PT Astra Serif"/>
          <w:sz w:val="24"/>
          <w:szCs w:val="24"/>
        </w:rPr>
        <w:t>Вычисления, используя свойства действий</w:t>
      </w:r>
    </w:p>
    <w:p w:rsidR="00167ADF" w:rsidRPr="006D00DF" w:rsidRDefault="00167ADF" w:rsidP="004143E1">
      <w:pPr>
        <w:pStyle w:val="a5"/>
        <w:numPr>
          <w:ilvl w:val="0"/>
          <w:numId w:val="28"/>
        </w:numPr>
        <w:spacing w:after="0" w:line="240" w:lineRule="auto"/>
        <w:rPr>
          <w:rFonts w:ascii="PT Astra Serif" w:hAnsi="PT Astra Serif"/>
          <w:sz w:val="24"/>
          <w:szCs w:val="24"/>
        </w:rPr>
      </w:pPr>
      <w:r w:rsidRPr="006D00DF">
        <w:rPr>
          <w:rFonts w:ascii="PT Astra Serif" w:hAnsi="PT Astra Serif"/>
          <w:sz w:val="24"/>
          <w:szCs w:val="24"/>
        </w:rPr>
        <w:t>Нахождение неизвестного частного и остатка</w:t>
      </w:r>
    </w:p>
    <w:p w:rsidR="00167ADF" w:rsidRPr="006D00DF" w:rsidRDefault="00167ADF" w:rsidP="004143E1">
      <w:pPr>
        <w:pStyle w:val="a5"/>
        <w:numPr>
          <w:ilvl w:val="0"/>
          <w:numId w:val="28"/>
        </w:numPr>
        <w:spacing w:after="0" w:line="240" w:lineRule="auto"/>
        <w:rPr>
          <w:rFonts w:ascii="PT Astra Serif" w:hAnsi="PT Astra Serif"/>
          <w:sz w:val="24"/>
          <w:szCs w:val="24"/>
        </w:rPr>
      </w:pPr>
    </w:p>
    <w:p w:rsidR="00167ADF" w:rsidRPr="006D00DF" w:rsidRDefault="00167ADF" w:rsidP="004143E1">
      <w:pPr>
        <w:pStyle w:val="a5"/>
        <w:numPr>
          <w:ilvl w:val="0"/>
          <w:numId w:val="28"/>
        </w:numPr>
        <w:spacing w:after="0" w:line="240" w:lineRule="auto"/>
        <w:rPr>
          <w:rFonts w:ascii="PT Astra Serif" w:hAnsi="PT Astra Serif"/>
          <w:sz w:val="24"/>
          <w:szCs w:val="24"/>
        </w:rPr>
      </w:pPr>
      <w:r w:rsidRPr="006D00DF">
        <w:rPr>
          <w:rFonts w:ascii="PT Astra Serif" w:hAnsi="PT Astra Serif"/>
          <w:sz w:val="24"/>
          <w:szCs w:val="24"/>
        </w:rPr>
        <w:t>Единицы измерения величин</w:t>
      </w:r>
    </w:p>
    <w:p w:rsidR="00167ADF" w:rsidRPr="006D00DF" w:rsidRDefault="00167ADF" w:rsidP="004143E1">
      <w:pPr>
        <w:pStyle w:val="a5"/>
        <w:numPr>
          <w:ilvl w:val="0"/>
          <w:numId w:val="28"/>
        </w:numPr>
        <w:spacing w:after="0" w:line="240" w:lineRule="auto"/>
        <w:rPr>
          <w:rFonts w:ascii="PT Astra Serif" w:hAnsi="PT Astra Serif"/>
          <w:sz w:val="24"/>
          <w:szCs w:val="24"/>
        </w:rPr>
      </w:pPr>
      <w:r w:rsidRPr="006D00DF">
        <w:rPr>
          <w:rFonts w:ascii="PT Astra Serif" w:hAnsi="PT Astra Serif"/>
          <w:sz w:val="24"/>
          <w:szCs w:val="24"/>
        </w:rPr>
        <w:t>Нахождение доли от числа</w:t>
      </w:r>
    </w:p>
    <w:p w:rsidR="00167ADF" w:rsidRPr="006D00DF" w:rsidRDefault="00167ADF" w:rsidP="004143E1">
      <w:pPr>
        <w:pStyle w:val="a5"/>
        <w:numPr>
          <w:ilvl w:val="0"/>
          <w:numId w:val="28"/>
        </w:numPr>
        <w:spacing w:after="0" w:line="240" w:lineRule="auto"/>
        <w:rPr>
          <w:rFonts w:ascii="PT Astra Serif" w:hAnsi="PT Astra Serif"/>
          <w:sz w:val="24"/>
          <w:szCs w:val="24"/>
        </w:rPr>
      </w:pPr>
      <w:r w:rsidRPr="006D00DF">
        <w:rPr>
          <w:rFonts w:ascii="PT Astra Serif" w:hAnsi="PT Astra Serif"/>
          <w:sz w:val="24"/>
          <w:szCs w:val="24"/>
        </w:rPr>
        <w:t>Порядок выполнения действий в выражении со скобками</w:t>
      </w:r>
    </w:p>
    <w:p w:rsidR="00167ADF" w:rsidRPr="006D00DF" w:rsidRDefault="00167ADF" w:rsidP="004143E1">
      <w:pPr>
        <w:pStyle w:val="a5"/>
        <w:numPr>
          <w:ilvl w:val="0"/>
          <w:numId w:val="28"/>
        </w:numPr>
        <w:spacing w:after="0" w:line="240" w:lineRule="auto"/>
        <w:rPr>
          <w:rFonts w:ascii="PT Astra Serif" w:hAnsi="PT Astra Serif"/>
          <w:sz w:val="24"/>
          <w:szCs w:val="24"/>
        </w:rPr>
      </w:pPr>
      <w:r w:rsidRPr="006D00DF">
        <w:rPr>
          <w:rFonts w:ascii="PT Astra Serif" w:hAnsi="PT Astra Serif"/>
          <w:sz w:val="24"/>
          <w:szCs w:val="24"/>
        </w:rPr>
        <w:t>Решение составной задачи</w:t>
      </w:r>
    </w:p>
    <w:p w:rsidR="00167ADF" w:rsidRPr="006D00DF" w:rsidRDefault="00167ADF" w:rsidP="00167ADF">
      <w:pPr>
        <w:contextualSpacing/>
        <w:rPr>
          <w:rFonts w:ascii="PT Astra Serif" w:hAnsi="PT Astra Serif"/>
        </w:rPr>
      </w:pPr>
      <w:r w:rsidRPr="006D00DF">
        <w:rPr>
          <w:rFonts w:ascii="PT Astra Serif" w:hAnsi="PT Astra Serif"/>
        </w:rPr>
        <w:t>5-9 классы</w:t>
      </w:r>
    </w:p>
    <w:p w:rsidR="00167ADF" w:rsidRPr="006D00DF" w:rsidRDefault="00167ADF" w:rsidP="004143E1">
      <w:pPr>
        <w:pStyle w:val="a5"/>
        <w:numPr>
          <w:ilvl w:val="0"/>
          <w:numId w:val="29"/>
        </w:numPr>
        <w:spacing w:after="0" w:line="240" w:lineRule="auto"/>
        <w:jc w:val="center"/>
        <w:rPr>
          <w:rFonts w:ascii="PT Astra Serif" w:hAnsi="PT Astra Serif"/>
          <w:sz w:val="24"/>
          <w:szCs w:val="24"/>
        </w:rPr>
      </w:pPr>
      <w:r w:rsidRPr="006D00DF">
        <w:rPr>
          <w:rFonts w:ascii="PT Astra Serif" w:hAnsi="PT Astra Serif"/>
          <w:sz w:val="24"/>
          <w:szCs w:val="24"/>
        </w:rPr>
        <w:lastRenderedPageBreak/>
        <w:t>Формулы сокращенного умножения</w:t>
      </w:r>
    </w:p>
    <w:p w:rsidR="00167ADF" w:rsidRPr="006D00DF" w:rsidRDefault="00167ADF" w:rsidP="004143E1">
      <w:pPr>
        <w:pStyle w:val="a5"/>
        <w:numPr>
          <w:ilvl w:val="0"/>
          <w:numId w:val="29"/>
        </w:numPr>
        <w:spacing w:after="0" w:line="240" w:lineRule="auto"/>
        <w:jc w:val="center"/>
        <w:rPr>
          <w:rFonts w:ascii="PT Astra Serif" w:hAnsi="PT Astra Serif"/>
          <w:sz w:val="24"/>
          <w:szCs w:val="24"/>
        </w:rPr>
      </w:pPr>
      <w:r w:rsidRPr="006D00DF">
        <w:rPr>
          <w:rFonts w:ascii="PT Astra Serif" w:hAnsi="PT Astra Serif"/>
          <w:sz w:val="24"/>
          <w:szCs w:val="24"/>
        </w:rPr>
        <w:t>Действия с обыкновенными дробями</w:t>
      </w:r>
    </w:p>
    <w:p w:rsidR="00167ADF" w:rsidRPr="006D00DF" w:rsidRDefault="00167ADF" w:rsidP="004143E1">
      <w:pPr>
        <w:pStyle w:val="a5"/>
        <w:numPr>
          <w:ilvl w:val="0"/>
          <w:numId w:val="29"/>
        </w:numPr>
        <w:spacing w:after="0" w:line="240" w:lineRule="auto"/>
        <w:jc w:val="center"/>
        <w:rPr>
          <w:rFonts w:ascii="PT Astra Serif" w:hAnsi="PT Astra Serif"/>
          <w:sz w:val="24"/>
          <w:szCs w:val="24"/>
        </w:rPr>
      </w:pPr>
      <w:r w:rsidRPr="006D00DF">
        <w:rPr>
          <w:rFonts w:ascii="PT Astra Serif" w:hAnsi="PT Astra Serif"/>
          <w:sz w:val="24"/>
          <w:szCs w:val="24"/>
        </w:rPr>
        <w:t>Действия с числами различных знаков</w:t>
      </w:r>
    </w:p>
    <w:p w:rsidR="00167ADF" w:rsidRPr="006D00DF" w:rsidRDefault="00167ADF" w:rsidP="004143E1">
      <w:pPr>
        <w:pStyle w:val="a5"/>
        <w:numPr>
          <w:ilvl w:val="0"/>
          <w:numId w:val="29"/>
        </w:numPr>
        <w:spacing w:after="0" w:line="240" w:lineRule="auto"/>
        <w:jc w:val="center"/>
        <w:rPr>
          <w:rFonts w:ascii="PT Astra Serif" w:hAnsi="PT Astra Serif"/>
          <w:sz w:val="24"/>
          <w:szCs w:val="24"/>
        </w:rPr>
      </w:pPr>
      <w:r w:rsidRPr="006D00DF">
        <w:rPr>
          <w:rFonts w:ascii="PT Astra Serif" w:hAnsi="PT Astra Serif"/>
          <w:sz w:val="24"/>
          <w:szCs w:val="24"/>
        </w:rPr>
        <w:t>Задачи на площади фигур</w:t>
      </w:r>
    </w:p>
    <w:p w:rsidR="00167ADF" w:rsidRPr="006D00DF" w:rsidRDefault="00167ADF" w:rsidP="004143E1">
      <w:pPr>
        <w:pStyle w:val="a5"/>
        <w:numPr>
          <w:ilvl w:val="0"/>
          <w:numId w:val="29"/>
        </w:numPr>
        <w:spacing w:after="0" w:line="240" w:lineRule="auto"/>
        <w:jc w:val="center"/>
        <w:rPr>
          <w:rFonts w:ascii="PT Astra Serif" w:hAnsi="PT Astra Serif"/>
          <w:sz w:val="24"/>
          <w:szCs w:val="24"/>
        </w:rPr>
      </w:pPr>
      <w:r w:rsidRPr="006D00DF">
        <w:rPr>
          <w:rFonts w:ascii="PT Astra Serif" w:hAnsi="PT Astra Serif"/>
          <w:sz w:val="24"/>
          <w:szCs w:val="24"/>
        </w:rPr>
        <w:t>Действия с квадратным корнем</w:t>
      </w:r>
    </w:p>
    <w:p w:rsidR="00167ADF" w:rsidRPr="006D00DF" w:rsidRDefault="00167ADF" w:rsidP="004143E1">
      <w:pPr>
        <w:pStyle w:val="a5"/>
        <w:numPr>
          <w:ilvl w:val="0"/>
          <w:numId w:val="29"/>
        </w:numPr>
        <w:spacing w:after="0" w:line="240" w:lineRule="auto"/>
        <w:jc w:val="center"/>
        <w:rPr>
          <w:rFonts w:ascii="PT Astra Serif" w:hAnsi="PT Astra Serif"/>
          <w:sz w:val="24"/>
          <w:szCs w:val="24"/>
        </w:rPr>
      </w:pPr>
      <w:r w:rsidRPr="006D00DF">
        <w:rPr>
          <w:rFonts w:ascii="PT Astra Serif" w:hAnsi="PT Astra Serif"/>
          <w:sz w:val="24"/>
          <w:szCs w:val="24"/>
        </w:rPr>
        <w:t>Графики</w:t>
      </w:r>
    </w:p>
    <w:p w:rsidR="00167ADF" w:rsidRPr="006D00DF" w:rsidRDefault="00167ADF" w:rsidP="004143E1">
      <w:pPr>
        <w:pStyle w:val="a5"/>
        <w:numPr>
          <w:ilvl w:val="0"/>
          <w:numId w:val="29"/>
        </w:numPr>
        <w:spacing w:after="0" w:line="240" w:lineRule="auto"/>
        <w:jc w:val="center"/>
        <w:rPr>
          <w:rFonts w:ascii="PT Astra Serif" w:hAnsi="PT Astra Serif"/>
          <w:sz w:val="24"/>
          <w:szCs w:val="24"/>
        </w:rPr>
      </w:pPr>
      <w:r w:rsidRPr="006D00DF">
        <w:rPr>
          <w:rFonts w:ascii="PT Astra Serif" w:hAnsi="PT Astra Serif"/>
          <w:sz w:val="24"/>
          <w:szCs w:val="24"/>
        </w:rPr>
        <w:t>Иррациональные числа</w:t>
      </w:r>
    </w:p>
    <w:p w:rsidR="00167ADF" w:rsidRPr="006D00DF" w:rsidRDefault="00167ADF" w:rsidP="004143E1">
      <w:pPr>
        <w:pStyle w:val="a5"/>
        <w:numPr>
          <w:ilvl w:val="0"/>
          <w:numId w:val="29"/>
        </w:numPr>
        <w:spacing w:after="0" w:line="240" w:lineRule="auto"/>
        <w:jc w:val="center"/>
        <w:rPr>
          <w:rFonts w:ascii="PT Astra Serif" w:hAnsi="PT Astra Serif"/>
          <w:sz w:val="24"/>
          <w:szCs w:val="24"/>
        </w:rPr>
      </w:pPr>
      <w:r w:rsidRPr="006D00DF">
        <w:rPr>
          <w:rFonts w:ascii="PT Astra Serif" w:hAnsi="PT Astra Serif"/>
          <w:sz w:val="24"/>
          <w:szCs w:val="24"/>
        </w:rPr>
        <w:t>Решение квадратных уравнений</w:t>
      </w:r>
    </w:p>
    <w:p w:rsidR="00167ADF" w:rsidRPr="006D00DF" w:rsidRDefault="00167ADF" w:rsidP="00167ADF">
      <w:pPr>
        <w:contextualSpacing/>
        <w:rPr>
          <w:rFonts w:ascii="PT Astra Serif" w:hAnsi="PT Astra Serif"/>
          <w:b/>
        </w:rPr>
        <w:sectPr w:rsidR="00167ADF" w:rsidRPr="006D00DF">
          <w:pgSz w:w="11906" w:h="16838"/>
          <w:pgMar w:top="1134" w:right="850" w:bottom="1134" w:left="1701" w:header="708" w:footer="708" w:gutter="0"/>
          <w:cols w:num="2" w:space="708"/>
        </w:sectPr>
      </w:pPr>
    </w:p>
    <w:p w:rsidR="00167ADF" w:rsidRPr="006D00DF" w:rsidRDefault="00167ADF" w:rsidP="00167ADF">
      <w:pPr>
        <w:contextualSpacing/>
        <w:rPr>
          <w:rFonts w:ascii="PT Astra Serif" w:hAnsi="PT Astra Serif"/>
          <w:b/>
        </w:rPr>
      </w:pPr>
    </w:p>
    <w:p w:rsidR="00167ADF" w:rsidRPr="006D00DF" w:rsidRDefault="00167ADF" w:rsidP="00167ADF">
      <w:pPr>
        <w:contextualSpacing/>
        <w:rPr>
          <w:rFonts w:ascii="PT Astra Serif" w:hAnsi="PT Astra Serif"/>
          <w:b/>
        </w:rPr>
      </w:pPr>
      <w:r w:rsidRPr="006D00DF">
        <w:rPr>
          <w:rFonts w:ascii="PT Astra Serif" w:hAnsi="PT Astra Serif"/>
          <w:b/>
        </w:rPr>
        <w:t>Выводы и предложения:</w:t>
      </w:r>
    </w:p>
    <w:p w:rsidR="00167ADF" w:rsidRPr="006D00DF" w:rsidRDefault="00167ADF" w:rsidP="00167ADF">
      <w:pPr>
        <w:contextualSpacing/>
        <w:rPr>
          <w:rFonts w:ascii="PT Astra Serif" w:hAnsi="PT Astra Serif"/>
        </w:rPr>
      </w:pPr>
      <w:r w:rsidRPr="006D00DF">
        <w:rPr>
          <w:rFonts w:ascii="PT Astra Serif" w:hAnsi="PT Astra Serif"/>
        </w:rPr>
        <w:t>Анализ результатов контрольных работ и тестов на итоговой контрольной работе  по русскому языку и математике показал ,что не  все учащиеся  справились с контрольными работами, особое внимание – 2 класс (очень низкие результаты  по русскому языку и математике)</w:t>
      </w:r>
    </w:p>
    <w:p w:rsidR="00167ADF" w:rsidRPr="006D00DF" w:rsidRDefault="00167ADF" w:rsidP="00167ADF">
      <w:pPr>
        <w:contextualSpacing/>
        <w:rPr>
          <w:rFonts w:ascii="PT Astra Serif" w:hAnsi="PT Astra Serif"/>
        </w:rPr>
      </w:pPr>
      <w:r w:rsidRPr="006D00DF">
        <w:rPr>
          <w:rFonts w:ascii="PT Astra Serif" w:hAnsi="PT Astra Serif"/>
        </w:rPr>
        <w:t>это следует учесть учителям-предметникам в своей работе.</w:t>
      </w:r>
    </w:p>
    <w:p w:rsidR="00167ADF" w:rsidRPr="006D00DF" w:rsidRDefault="00167ADF" w:rsidP="00167ADF">
      <w:pPr>
        <w:contextualSpacing/>
        <w:rPr>
          <w:rFonts w:ascii="PT Astra Serif" w:hAnsi="PT Astra Serif"/>
        </w:rPr>
      </w:pPr>
      <w:r w:rsidRPr="006D00DF">
        <w:rPr>
          <w:rFonts w:ascii="PT Astra Serif" w:hAnsi="PT Astra Serif"/>
          <w:b/>
        </w:rPr>
        <w:t xml:space="preserve">Учителям предметникам </w:t>
      </w:r>
      <w:r w:rsidRPr="006D00DF">
        <w:rPr>
          <w:rFonts w:ascii="PT Astra Serif" w:hAnsi="PT Astra Serif"/>
        </w:rPr>
        <w:t>:</w:t>
      </w:r>
    </w:p>
    <w:p w:rsidR="00167ADF" w:rsidRPr="006D00DF" w:rsidRDefault="00167ADF" w:rsidP="00167ADF">
      <w:pPr>
        <w:contextualSpacing/>
        <w:rPr>
          <w:rFonts w:ascii="PT Astra Serif" w:hAnsi="PT Astra Serif"/>
        </w:rPr>
      </w:pPr>
      <w:r w:rsidRPr="006D00DF">
        <w:rPr>
          <w:rFonts w:ascii="PT Astra Serif" w:hAnsi="PT Astra Serif"/>
        </w:rPr>
        <w:t>1. Активизировать работу по повышению качества знаний учащихся</w:t>
      </w:r>
    </w:p>
    <w:p w:rsidR="00167ADF" w:rsidRPr="006D00DF" w:rsidRDefault="00167ADF" w:rsidP="00167ADF">
      <w:pPr>
        <w:contextualSpacing/>
        <w:rPr>
          <w:rFonts w:ascii="PT Astra Serif" w:hAnsi="PT Astra Serif"/>
        </w:rPr>
      </w:pPr>
      <w:r w:rsidRPr="006D00DF">
        <w:rPr>
          <w:rFonts w:ascii="PT Astra Serif" w:hAnsi="PT Astra Serif"/>
        </w:rPr>
        <w:t xml:space="preserve">2. Продумать последовательность тем повторения, а также распределять задания по уровням сложности.                                                           </w:t>
      </w:r>
    </w:p>
    <w:p w:rsidR="00167ADF" w:rsidRPr="006D00DF" w:rsidRDefault="00167ADF" w:rsidP="00167ADF">
      <w:pPr>
        <w:contextualSpacing/>
        <w:rPr>
          <w:rFonts w:ascii="PT Astra Serif" w:hAnsi="PT Astra Serif"/>
        </w:rPr>
      </w:pPr>
      <w:r w:rsidRPr="006D00DF">
        <w:rPr>
          <w:rFonts w:ascii="PT Astra Serif" w:hAnsi="PT Astra Serif"/>
        </w:rPr>
        <w:t>3. Искать оптимальные подходы  к организации самостоятельной работы учащихся.</w:t>
      </w:r>
    </w:p>
    <w:p w:rsidR="00167ADF" w:rsidRPr="006D00DF" w:rsidRDefault="00167ADF" w:rsidP="00167ADF">
      <w:pPr>
        <w:contextualSpacing/>
        <w:rPr>
          <w:rFonts w:ascii="PT Astra Serif" w:hAnsi="PT Astra Serif"/>
        </w:rPr>
      </w:pPr>
      <w:r w:rsidRPr="006D00DF">
        <w:rPr>
          <w:rFonts w:ascii="PT Astra Serif" w:hAnsi="PT Astra Serif"/>
        </w:rPr>
        <w:t>4. Поставить задачу совершенствования  методики контроля достижений учащихся и  усилить работу на уроках по выполнению пробелов знаний учащихся.</w:t>
      </w:r>
    </w:p>
    <w:p w:rsidR="00167ADF" w:rsidRPr="006D00DF" w:rsidRDefault="00167ADF" w:rsidP="00167ADF">
      <w:pPr>
        <w:contextualSpacing/>
        <w:rPr>
          <w:rFonts w:ascii="PT Astra Serif" w:hAnsi="PT Astra Serif"/>
        </w:rPr>
      </w:pPr>
      <w:r w:rsidRPr="006D00DF">
        <w:rPr>
          <w:rFonts w:ascii="PT Astra Serif" w:hAnsi="PT Astra Serif"/>
        </w:rPr>
        <w:t>5. Формировать  навыки  рациональной мыслительной деятельности в ходе выполнения  тестов.</w:t>
      </w:r>
    </w:p>
    <w:p w:rsidR="00167ADF" w:rsidRPr="006D00DF" w:rsidRDefault="00167ADF" w:rsidP="00167ADF">
      <w:pPr>
        <w:contextualSpacing/>
        <w:rPr>
          <w:rFonts w:ascii="PT Astra Serif" w:hAnsi="PT Astra Serif"/>
        </w:rPr>
      </w:pPr>
      <w:r w:rsidRPr="006D00DF">
        <w:rPr>
          <w:rFonts w:ascii="PT Astra Serif" w:hAnsi="PT Astra Serif"/>
        </w:rPr>
        <w:t>6. Совершенствовать методику по формированию базовых умений.</w:t>
      </w:r>
    </w:p>
    <w:p w:rsidR="00167ADF" w:rsidRPr="006D00DF" w:rsidRDefault="00167ADF" w:rsidP="00167ADF">
      <w:pPr>
        <w:contextualSpacing/>
        <w:rPr>
          <w:rFonts w:ascii="PT Astra Serif" w:hAnsi="PT Astra Serif"/>
        </w:rPr>
      </w:pPr>
      <w:r w:rsidRPr="006D00DF">
        <w:rPr>
          <w:rFonts w:ascii="PT Astra Serif" w:hAnsi="PT Astra Serif"/>
        </w:rPr>
        <w:t>7. Проводить работу над ошибками после каждой контрольной работы.</w:t>
      </w:r>
    </w:p>
    <w:p w:rsidR="00167ADF" w:rsidRPr="006D00DF" w:rsidRDefault="00167ADF" w:rsidP="00167ADF">
      <w:pPr>
        <w:contextualSpacing/>
        <w:rPr>
          <w:rFonts w:ascii="PT Astra Serif" w:hAnsi="PT Astra Serif"/>
        </w:rPr>
      </w:pPr>
      <w:r w:rsidRPr="006D00DF">
        <w:rPr>
          <w:rFonts w:ascii="PT Astra Serif" w:hAnsi="PT Astra Serif"/>
        </w:rPr>
        <w:t>8. Определить учителям график дополнительных занятий с неуспевающими.</w:t>
      </w:r>
    </w:p>
    <w:p w:rsidR="00167ADF" w:rsidRPr="006D00DF" w:rsidRDefault="00167ADF" w:rsidP="00167ADF">
      <w:pPr>
        <w:contextualSpacing/>
        <w:rPr>
          <w:rFonts w:ascii="PT Astra Serif" w:hAnsi="PT Astra Serif"/>
        </w:rPr>
      </w:pPr>
      <w:r w:rsidRPr="006D00DF">
        <w:rPr>
          <w:rFonts w:ascii="PT Astra Serif" w:hAnsi="PT Astra Serif"/>
        </w:rPr>
        <w:t>9. Классным руководителям  проследить взаимодействие с учителями по указанным предметам.</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 xml:space="preserve">Проблема неуспеваемости для педагогического коллектива одна из значимых. Она имеет место и в течение всего учебного года, рассматривалась на заседаниях МО,  совещаниях при директоре, малых педагогических советах. Вопрос изучался в ходе внутришкольного контроля. В статистическом анализе по четвертям и за учебный год данный вопрос представлен информационными данными, по которым можно сделать вывод, что проблема в целом решается положительно. </w:t>
      </w:r>
    </w:p>
    <w:p w:rsidR="00167ADF" w:rsidRPr="006D00DF" w:rsidRDefault="00167ADF" w:rsidP="00167ADF">
      <w:pPr>
        <w:contextualSpacing/>
        <w:rPr>
          <w:rFonts w:ascii="PT Astra Serif" w:hAnsi="PT Astra Serif"/>
          <w:b/>
        </w:rPr>
      </w:pPr>
    </w:p>
    <w:p w:rsidR="00167ADF" w:rsidRPr="006D00DF" w:rsidRDefault="00167ADF" w:rsidP="00167ADF">
      <w:pPr>
        <w:ind w:firstLine="708"/>
        <w:contextualSpacing/>
        <w:jc w:val="center"/>
        <w:rPr>
          <w:rFonts w:ascii="PT Astra Serif" w:hAnsi="PT Astra Serif"/>
          <w:b/>
        </w:rPr>
      </w:pPr>
      <w:r w:rsidRPr="006D00DF">
        <w:rPr>
          <w:rFonts w:ascii="PT Astra Serif" w:hAnsi="PT Astra Serif"/>
          <w:b/>
        </w:rPr>
        <w:t>Причины неуспеваемости и степень их проявления</w:t>
      </w:r>
    </w:p>
    <w:p w:rsidR="00167ADF" w:rsidRPr="006D00DF" w:rsidRDefault="00167ADF" w:rsidP="00167ADF">
      <w:pPr>
        <w:ind w:firstLine="708"/>
        <w:contextualSpacing/>
        <w:jc w:val="both"/>
        <w:rPr>
          <w:rFonts w:ascii="PT Astra Serif" w:hAnsi="PT Astra Serif"/>
          <w:b/>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4"/>
        <w:gridCol w:w="5103"/>
      </w:tblGrid>
      <w:tr w:rsidR="00167ADF" w:rsidRPr="006D00DF" w:rsidTr="001F11C3">
        <w:tc>
          <w:tcPr>
            <w:tcW w:w="5104" w:type="dxa"/>
            <w:tcBorders>
              <w:top w:val="single" w:sz="4" w:space="0" w:color="000000"/>
              <w:left w:val="single" w:sz="4" w:space="0" w:color="000000"/>
              <w:bottom w:val="single" w:sz="4" w:space="0" w:color="000000"/>
              <w:right w:val="single" w:sz="4" w:space="0" w:color="000000"/>
            </w:tcBorders>
            <w:shd w:val="clear" w:color="auto" w:fill="FF00FF"/>
            <w:vAlign w:val="center"/>
            <w:hideMark/>
          </w:tcPr>
          <w:p w:rsidR="00167ADF" w:rsidRPr="006D00DF" w:rsidRDefault="00167ADF" w:rsidP="001F11C3">
            <w:pPr>
              <w:autoSpaceDE w:val="0"/>
              <w:autoSpaceDN w:val="0"/>
              <w:adjustRightInd w:val="0"/>
              <w:contextualSpacing/>
              <w:jc w:val="center"/>
              <w:rPr>
                <w:rFonts w:ascii="PT Astra Serif" w:hAnsi="PT Astra Serif"/>
                <w:bCs/>
              </w:rPr>
            </w:pPr>
            <w:r w:rsidRPr="006D00DF">
              <w:rPr>
                <w:rFonts w:ascii="PT Astra Serif" w:hAnsi="PT Astra Serif"/>
                <w:bCs/>
              </w:rPr>
              <w:t>Основные причины</w:t>
            </w:r>
          </w:p>
          <w:p w:rsidR="00167ADF" w:rsidRPr="006D00DF" w:rsidRDefault="00167ADF" w:rsidP="001F11C3">
            <w:pPr>
              <w:autoSpaceDE w:val="0"/>
              <w:autoSpaceDN w:val="0"/>
              <w:adjustRightInd w:val="0"/>
              <w:contextualSpacing/>
              <w:jc w:val="center"/>
              <w:rPr>
                <w:rFonts w:ascii="PT Astra Serif" w:hAnsi="PT Astra Serif"/>
                <w:bCs/>
              </w:rPr>
            </w:pPr>
            <w:r w:rsidRPr="006D00DF">
              <w:rPr>
                <w:rFonts w:ascii="PT Astra Serif" w:hAnsi="PT Astra Serif"/>
                <w:bCs/>
              </w:rPr>
              <w:t>неуспеваемости</w:t>
            </w:r>
          </w:p>
        </w:tc>
        <w:tc>
          <w:tcPr>
            <w:tcW w:w="5103" w:type="dxa"/>
            <w:tcBorders>
              <w:top w:val="single" w:sz="4" w:space="0" w:color="000000"/>
              <w:left w:val="single" w:sz="4" w:space="0" w:color="000000"/>
              <w:bottom w:val="single" w:sz="4" w:space="0" w:color="000000"/>
              <w:right w:val="single" w:sz="4" w:space="0" w:color="000000"/>
            </w:tcBorders>
            <w:shd w:val="clear" w:color="auto" w:fill="FF00FF"/>
            <w:vAlign w:val="center"/>
            <w:hideMark/>
          </w:tcPr>
          <w:p w:rsidR="00167ADF" w:rsidRPr="006D00DF" w:rsidRDefault="00167ADF" w:rsidP="001F11C3">
            <w:pPr>
              <w:autoSpaceDE w:val="0"/>
              <w:autoSpaceDN w:val="0"/>
              <w:adjustRightInd w:val="0"/>
              <w:contextualSpacing/>
              <w:jc w:val="center"/>
              <w:rPr>
                <w:rFonts w:ascii="PT Astra Serif" w:hAnsi="PT Astra Serif"/>
                <w:bCs/>
              </w:rPr>
            </w:pPr>
            <w:r w:rsidRPr="006D00DF">
              <w:rPr>
                <w:rFonts w:ascii="PT Astra Serif" w:hAnsi="PT Astra Serif"/>
                <w:bCs/>
              </w:rPr>
              <w:t>Степень проявления</w:t>
            </w:r>
          </w:p>
        </w:tc>
      </w:tr>
      <w:tr w:rsidR="00167ADF" w:rsidRPr="006D00DF" w:rsidTr="001F11C3">
        <w:tc>
          <w:tcPr>
            <w:tcW w:w="5104"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autoSpaceDE w:val="0"/>
              <w:autoSpaceDN w:val="0"/>
              <w:adjustRightInd w:val="0"/>
              <w:ind w:left="36" w:hanging="36"/>
              <w:contextualSpacing/>
              <w:jc w:val="center"/>
              <w:rPr>
                <w:rFonts w:ascii="PT Astra Serif" w:hAnsi="PT Astra Serif"/>
              </w:rPr>
            </w:pPr>
            <w:r w:rsidRPr="006D00DF">
              <w:rPr>
                <w:rFonts w:ascii="PT Astra Serif" w:hAnsi="PT Astra Serif"/>
              </w:rPr>
              <w:t>Слабая мотивация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autoSpaceDE w:val="0"/>
              <w:autoSpaceDN w:val="0"/>
              <w:adjustRightInd w:val="0"/>
              <w:contextualSpacing/>
              <w:jc w:val="center"/>
              <w:rPr>
                <w:rFonts w:ascii="PT Astra Serif" w:hAnsi="PT Astra Serif"/>
              </w:rPr>
            </w:pPr>
            <w:r w:rsidRPr="006D00DF">
              <w:rPr>
                <w:rFonts w:ascii="PT Astra Serif" w:hAnsi="PT Astra Serif"/>
              </w:rPr>
              <w:t>Высокая. Процесс обучения неинтересен. Нуждаются в постоянной педагогической поддержке</w:t>
            </w:r>
          </w:p>
        </w:tc>
      </w:tr>
      <w:tr w:rsidR="00167ADF" w:rsidRPr="006D00DF" w:rsidTr="001F11C3">
        <w:tc>
          <w:tcPr>
            <w:tcW w:w="5104"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autoSpaceDE w:val="0"/>
              <w:autoSpaceDN w:val="0"/>
              <w:adjustRightInd w:val="0"/>
              <w:contextualSpacing/>
              <w:jc w:val="center"/>
              <w:rPr>
                <w:rFonts w:ascii="PT Astra Serif" w:hAnsi="PT Astra Serif"/>
              </w:rPr>
            </w:pPr>
            <w:r w:rsidRPr="006D00DF">
              <w:rPr>
                <w:rFonts w:ascii="PT Astra Serif" w:hAnsi="PT Astra Serif"/>
              </w:rPr>
              <w:t>Безразличие к педагогическому воздействию</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autoSpaceDE w:val="0"/>
              <w:autoSpaceDN w:val="0"/>
              <w:adjustRightInd w:val="0"/>
              <w:contextualSpacing/>
              <w:jc w:val="center"/>
              <w:rPr>
                <w:rFonts w:ascii="PT Astra Serif" w:hAnsi="PT Astra Serif"/>
              </w:rPr>
            </w:pPr>
            <w:r w:rsidRPr="006D00DF">
              <w:rPr>
                <w:rFonts w:ascii="PT Astra Serif" w:hAnsi="PT Astra Serif"/>
              </w:rPr>
              <w:t xml:space="preserve">Характер данного отклонения выявлен в ходе </w:t>
            </w:r>
          </w:p>
          <w:p w:rsidR="00167ADF" w:rsidRPr="006D00DF" w:rsidRDefault="00167ADF" w:rsidP="001F11C3">
            <w:pPr>
              <w:autoSpaceDE w:val="0"/>
              <w:autoSpaceDN w:val="0"/>
              <w:adjustRightInd w:val="0"/>
              <w:contextualSpacing/>
              <w:jc w:val="center"/>
              <w:rPr>
                <w:rFonts w:ascii="PT Astra Serif" w:hAnsi="PT Astra Serif"/>
              </w:rPr>
            </w:pPr>
            <w:r w:rsidRPr="006D00DF">
              <w:rPr>
                <w:rFonts w:ascii="PT Astra Serif" w:hAnsi="PT Astra Serif"/>
              </w:rPr>
              <w:t xml:space="preserve">индивидуальной работы с учащимися </w:t>
            </w:r>
          </w:p>
          <w:p w:rsidR="00167ADF" w:rsidRPr="006D00DF" w:rsidRDefault="00167ADF" w:rsidP="001F11C3">
            <w:pPr>
              <w:autoSpaceDE w:val="0"/>
              <w:autoSpaceDN w:val="0"/>
              <w:adjustRightInd w:val="0"/>
              <w:contextualSpacing/>
              <w:jc w:val="center"/>
              <w:rPr>
                <w:rFonts w:ascii="PT Astra Serif" w:hAnsi="PT Astra Serif"/>
              </w:rPr>
            </w:pPr>
            <w:r w:rsidRPr="006D00DF">
              <w:rPr>
                <w:rFonts w:ascii="PT Astra Serif" w:hAnsi="PT Astra Serif"/>
              </w:rPr>
              <w:t>классных руководителей</w:t>
            </w:r>
          </w:p>
        </w:tc>
      </w:tr>
      <w:tr w:rsidR="00167ADF" w:rsidRPr="006D00DF" w:rsidTr="001F11C3">
        <w:tc>
          <w:tcPr>
            <w:tcW w:w="5104"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autoSpaceDE w:val="0"/>
              <w:autoSpaceDN w:val="0"/>
              <w:adjustRightInd w:val="0"/>
              <w:contextualSpacing/>
              <w:jc w:val="center"/>
              <w:rPr>
                <w:rFonts w:ascii="PT Astra Serif" w:hAnsi="PT Astra Serif"/>
              </w:rPr>
            </w:pPr>
            <w:r w:rsidRPr="006D00DF">
              <w:rPr>
                <w:rFonts w:ascii="PT Astra Serif" w:hAnsi="PT Astra Serif"/>
              </w:rPr>
              <w:lastRenderedPageBreak/>
              <w:t>Систематическое невыполнение домашних заданий.</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autoSpaceDE w:val="0"/>
              <w:autoSpaceDN w:val="0"/>
              <w:adjustRightInd w:val="0"/>
              <w:contextualSpacing/>
              <w:jc w:val="center"/>
              <w:rPr>
                <w:rFonts w:ascii="PT Astra Serif" w:hAnsi="PT Astra Serif"/>
              </w:rPr>
            </w:pPr>
            <w:r w:rsidRPr="006D00DF">
              <w:rPr>
                <w:rFonts w:ascii="PT Astra Serif" w:hAnsi="PT Astra Serif"/>
              </w:rPr>
              <w:t>Ярко выраженная. Основная причина – проблемы в ранее изученном программном материале, отсутствие сформированных общеучебных навыков</w:t>
            </w:r>
          </w:p>
        </w:tc>
      </w:tr>
      <w:tr w:rsidR="00167ADF" w:rsidRPr="006D00DF" w:rsidTr="001F11C3">
        <w:tc>
          <w:tcPr>
            <w:tcW w:w="5104"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autoSpaceDE w:val="0"/>
              <w:autoSpaceDN w:val="0"/>
              <w:adjustRightInd w:val="0"/>
              <w:contextualSpacing/>
              <w:jc w:val="center"/>
              <w:rPr>
                <w:rFonts w:ascii="PT Astra Serif" w:hAnsi="PT Astra Serif"/>
              </w:rPr>
            </w:pPr>
            <w:r w:rsidRPr="006D00DF">
              <w:rPr>
                <w:rFonts w:ascii="PT Astra Serif" w:hAnsi="PT Astra Serif"/>
              </w:rPr>
              <w:t>Отсутствие внимания родителей к проблемам обучения и воспитания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autoSpaceDE w:val="0"/>
              <w:autoSpaceDN w:val="0"/>
              <w:adjustRightInd w:val="0"/>
              <w:contextualSpacing/>
              <w:jc w:val="center"/>
              <w:rPr>
                <w:rFonts w:ascii="PT Astra Serif" w:hAnsi="PT Astra Serif"/>
              </w:rPr>
            </w:pPr>
            <w:r w:rsidRPr="006D00DF">
              <w:rPr>
                <w:rFonts w:ascii="PT Astra Serif" w:hAnsi="PT Astra Serif"/>
              </w:rPr>
              <w:t>Высокая. Непосещаемость родительских собраний в  классах на критическом уровне</w:t>
            </w:r>
          </w:p>
        </w:tc>
      </w:tr>
    </w:tbl>
    <w:p w:rsidR="00167ADF" w:rsidRPr="006D00DF" w:rsidRDefault="00167ADF" w:rsidP="00167ADF">
      <w:pPr>
        <w:ind w:firstLine="708"/>
        <w:contextualSpacing/>
        <w:jc w:val="both"/>
        <w:rPr>
          <w:rFonts w:ascii="PT Astra Serif" w:eastAsia="Calibri" w:hAnsi="PT Astra Serif"/>
        </w:rPr>
      </w:pP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 xml:space="preserve">Основные </w:t>
      </w:r>
      <w:r w:rsidRPr="006D00DF">
        <w:rPr>
          <w:rFonts w:ascii="PT Astra Serif" w:hAnsi="PT Astra Serif"/>
          <w:b/>
        </w:rPr>
        <w:t>пути решения проблемы</w:t>
      </w:r>
      <w:r w:rsidRPr="006D00DF">
        <w:rPr>
          <w:rFonts w:ascii="PT Astra Serif" w:hAnsi="PT Astra Serif"/>
        </w:rPr>
        <w:t>:</w:t>
      </w:r>
    </w:p>
    <w:p w:rsidR="00167ADF" w:rsidRPr="006D00DF" w:rsidRDefault="00167ADF" w:rsidP="004143E1">
      <w:pPr>
        <w:numPr>
          <w:ilvl w:val="0"/>
          <w:numId w:val="19"/>
        </w:numPr>
        <w:contextualSpacing/>
        <w:jc w:val="both"/>
        <w:rPr>
          <w:rFonts w:ascii="PT Astra Serif" w:hAnsi="PT Astra Serif"/>
        </w:rPr>
      </w:pPr>
      <w:r w:rsidRPr="006D00DF">
        <w:rPr>
          <w:rFonts w:ascii="PT Astra Serif" w:hAnsi="PT Astra Serif"/>
        </w:rPr>
        <w:t>обучение на уровне способностей, возможностей ученика при помощи уровневой дифференциации;</w:t>
      </w:r>
    </w:p>
    <w:p w:rsidR="00167ADF" w:rsidRPr="006D00DF" w:rsidRDefault="00167ADF" w:rsidP="004143E1">
      <w:pPr>
        <w:numPr>
          <w:ilvl w:val="0"/>
          <w:numId w:val="19"/>
        </w:numPr>
        <w:contextualSpacing/>
        <w:jc w:val="both"/>
        <w:rPr>
          <w:rFonts w:ascii="PT Astra Serif" w:hAnsi="PT Astra Serif"/>
        </w:rPr>
      </w:pPr>
      <w:r w:rsidRPr="006D00DF">
        <w:rPr>
          <w:rFonts w:ascii="PT Astra Serif" w:hAnsi="PT Astra Serif"/>
        </w:rPr>
        <w:t>изучение личностных особенностей (обучаемость, сформированность учебных навыков);</w:t>
      </w:r>
    </w:p>
    <w:p w:rsidR="00167ADF" w:rsidRPr="006D00DF" w:rsidRDefault="00167ADF" w:rsidP="004143E1">
      <w:pPr>
        <w:numPr>
          <w:ilvl w:val="0"/>
          <w:numId w:val="19"/>
        </w:numPr>
        <w:contextualSpacing/>
        <w:jc w:val="both"/>
        <w:rPr>
          <w:rFonts w:ascii="PT Astra Serif" w:hAnsi="PT Astra Serif"/>
        </w:rPr>
      </w:pPr>
      <w:r w:rsidRPr="006D00DF">
        <w:rPr>
          <w:rFonts w:ascii="PT Astra Serif" w:hAnsi="PT Astra Serif"/>
        </w:rPr>
        <w:t>формирование учебной мотивации и развитие познавательных интересов;</w:t>
      </w:r>
    </w:p>
    <w:p w:rsidR="00167ADF" w:rsidRPr="006D00DF" w:rsidRDefault="00167ADF" w:rsidP="004143E1">
      <w:pPr>
        <w:numPr>
          <w:ilvl w:val="0"/>
          <w:numId w:val="19"/>
        </w:numPr>
        <w:contextualSpacing/>
        <w:jc w:val="both"/>
        <w:rPr>
          <w:rFonts w:ascii="PT Astra Serif" w:hAnsi="PT Astra Serif"/>
        </w:rPr>
      </w:pPr>
      <w:r w:rsidRPr="006D00DF">
        <w:rPr>
          <w:rFonts w:ascii="PT Astra Serif" w:hAnsi="PT Astra Serif"/>
        </w:rPr>
        <w:t>обучение на доступном уровне требований и сложности программного материала;</w:t>
      </w:r>
    </w:p>
    <w:p w:rsidR="00167ADF" w:rsidRPr="006D00DF" w:rsidRDefault="00167ADF" w:rsidP="004143E1">
      <w:pPr>
        <w:numPr>
          <w:ilvl w:val="0"/>
          <w:numId w:val="19"/>
        </w:numPr>
        <w:contextualSpacing/>
        <w:jc w:val="both"/>
        <w:rPr>
          <w:rFonts w:ascii="PT Astra Serif" w:hAnsi="PT Astra Serif"/>
        </w:rPr>
      </w:pPr>
      <w:r w:rsidRPr="006D00DF">
        <w:rPr>
          <w:rFonts w:ascii="PT Astra Serif" w:hAnsi="PT Astra Serif"/>
        </w:rPr>
        <w:t>формирование личностных качеств обучающихся:  самостоятельности, ответственности, трудолюбия.</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 xml:space="preserve">Вся представленная статистика образовательного процесса, его качественные показатели взаимосвязаны и являлись в течение учебного года источником планирования внутришкольного контроля. </w:t>
      </w:r>
    </w:p>
    <w:p w:rsidR="00167ADF" w:rsidRPr="006D00DF" w:rsidRDefault="00167ADF" w:rsidP="00167ADF">
      <w:pPr>
        <w:ind w:firstLine="708"/>
        <w:contextualSpacing/>
        <w:jc w:val="center"/>
        <w:rPr>
          <w:rFonts w:ascii="PT Astra Serif" w:hAnsi="PT Astra Serif"/>
          <w:b/>
        </w:rPr>
      </w:pPr>
      <w:r w:rsidRPr="006D00DF">
        <w:rPr>
          <w:rFonts w:ascii="PT Astra Serif" w:hAnsi="PT Astra Serif"/>
          <w:b/>
        </w:rPr>
        <w:t xml:space="preserve">2.4. Влияние внутришкольного контроля </w:t>
      </w:r>
    </w:p>
    <w:p w:rsidR="00167ADF" w:rsidRPr="006D00DF" w:rsidRDefault="00167ADF" w:rsidP="00167ADF">
      <w:pPr>
        <w:ind w:firstLine="708"/>
        <w:contextualSpacing/>
        <w:jc w:val="center"/>
        <w:rPr>
          <w:rFonts w:ascii="PT Astra Serif" w:hAnsi="PT Astra Serif"/>
          <w:b/>
        </w:rPr>
      </w:pPr>
      <w:r w:rsidRPr="006D00DF">
        <w:rPr>
          <w:rFonts w:ascii="PT Astra Serif" w:hAnsi="PT Astra Serif"/>
          <w:b/>
        </w:rPr>
        <w:t>на динамику образовательного процесса.</w:t>
      </w:r>
    </w:p>
    <w:p w:rsidR="00167ADF" w:rsidRPr="006D00DF" w:rsidRDefault="00167ADF" w:rsidP="00167ADF">
      <w:pPr>
        <w:ind w:firstLine="708"/>
        <w:contextualSpacing/>
        <w:jc w:val="both"/>
        <w:rPr>
          <w:rFonts w:ascii="PT Astra Serif" w:hAnsi="PT Astra Serif"/>
        </w:rPr>
      </w:pP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Внутришкольный контроль носил плановый и оперативный характер. Проводился в форме посещения уроков, проведения диагностики, мониторингов, изучения школьной документации: журналов, личных дел, тематических планов, тетрадей обучающихся, дневников, подготовки контрольно-измерительных материалов.</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 xml:space="preserve">В качестве экспертов к участию в контроле привлекались опытные квалифицированные педагоги, руководители школьных МО, методист школы. Выбор основных вопросов и объектов контроля был взаимосвязан с анализом текущей и промежуточной успеваемости, выполнением учебных программ и организацией образовательного процесса, качеством подготовки педагогов к урокам. В ходе внутришкольного контроля рассмотрены </w:t>
      </w:r>
      <w:r w:rsidRPr="006D00DF">
        <w:rPr>
          <w:rFonts w:ascii="PT Astra Serif" w:hAnsi="PT Astra Serif"/>
          <w:b/>
        </w:rPr>
        <w:t>вопросы</w:t>
      </w:r>
      <w:r w:rsidRPr="006D00DF">
        <w:rPr>
          <w:rFonts w:ascii="PT Astra Serif" w:hAnsi="PT Astra Serif"/>
        </w:rPr>
        <w:t>:</w:t>
      </w:r>
    </w:p>
    <w:p w:rsidR="00167ADF" w:rsidRPr="006D00DF" w:rsidRDefault="00167ADF" w:rsidP="00167ADF">
      <w:pPr>
        <w:numPr>
          <w:ilvl w:val="0"/>
          <w:numId w:val="2"/>
        </w:numPr>
        <w:contextualSpacing/>
        <w:jc w:val="both"/>
        <w:rPr>
          <w:rFonts w:ascii="PT Astra Serif" w:hAnsi="PT Astra Serif"/>
        </w:rPr>
      </w:pPr>
      <w:r w:rsidRPr="006D00DF">
        <w:rPr>
          <w:rFonts w:ascii="PT Astra Serif" w:hAnsi="PT Astra Serif"/>
        </w:rPr>
        <w:t>качество подготовки обучающихся по русскому языку, литературе, математике, биологии, черчению, истории России, обществознанию, физике;</w:t>
      </w:r>
    </w:p>
    <w:p w:rsidR="00167ADF" w:rsidRPr="006D00DF" w:rsidRDefault="00167ADF" w:rsidP="00167ADF">
      <w:pPr>
        <w:numPr>
          <w:ilvl w:val="0"/>
          <w:numId w:val="2"/>
        </w:numPr>
        <w:contextualSpacing/>
        <w:jc w:val="both"/>
        <w:rPr>
          <w:rFonts w:ascii="PT Astra Serif" w:hAnsi="PT Astra Serif"/>
        </w:rPr>
      </w:pPr>
      <w:r w:rsidRPr="006D00DF">
        <w:rPr>
          <w:rFonts w:ascii="PT Astra Serif" w:hAnsi="PT Astra Serif"/>
        </w:rPr>
        <w:t>система повторения, дозировка домашних заданий;</w:t>
      </w:r>
    </w:p>
    <w:p w:rsidR="00167ADF" w:rsidRPr="006D00DF" w:rsidRDefault="00167ADF" w:rsidP="00167ADF">
      <w:pPr>
        <w:numPr>
          <w:ilvl w:val="0"/>
          <w:numId w:val="2"/>
        </w:numPr>
        <w:contextualSpacing/>
        <w:jc w:val="both"/>
        <w:rPr>
          <w:rFonts w:ascii="PT Astra Serif" w:hAnsi="PT Astra Serif"/>
        </w:rPr>
      </w:pPr>
      <w:r w:rsidRPr="006D00DF">
        <w:rPr>
          <w:rFonts w:ascii="PT Astra Serif" w:hAnsi="PT Astra Serif"/>
        </w:rPr>
        <w:t>изучение нормативно-правовой базы по проведению государственной (итоговой) аттестации;</w:t>
      </w:r>
    </w:p>
    <w:p w:rsidR="00167ADF" w:rsidRPr="006D00DF" w:rsidRDefault="00167ADF" w:rsidP="00167ADF">
      <w:pPr>
        <w:numPr>
          <w:ilvl w:val="0"/>
          <w:numId w:val="2"/>
        </w:numPr>
        <w:contextualSpacing/>
        <w:jc w:val="both"/>
        <w:rPr>
          <w:rFonts w:ascii="PT Astra Serif" w:hAnsi="PT Astra Serif"/>
        </w:rPr>
      </w:pPr>
      <w:r w:rsidRPr="006D00DF">
        <w:rPr>
          <w:rFonts w:ascii="PT Astra Serif" w:hAnsi="PT Astra Serif"/>
        </w:rPr>
        <w:t>адаптация обучающихся 1, 5, классов  к новым условиям образовательной среды школы;</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Результаты контроля отражены в информационных справках, рассмотрены в ходе индивидуального собеседования с педагогами на совещаниях при директоре.</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Формы контроля были отражены в плане и педагоги имели возможность ознакомиться индивидуально с вопросами, подлежащими изучению, сроками. Формы персонального контроля были использованы при изучении организации образовательного процесса в 7-9 классах, что способствовало принятию своевременных  и нужных решений и рекомендаций. Итоги года подтвердили правильность избранной формы, ее действенность.</w:t>
      </w:r>
    </w:p>
    <w:p w:rsidR="00167ADF" w:rsidRPr="006D00DF" w:rsidRDefault="00167ADF" w:rsidP="00167ADF">
      <w:pPr>
        <w:ind w:firstLine="708"/>
        <w:contextualSpacing/>
        <w:jc w:val="both"/>
        <w:rPr>
          <w:rFonts w:ascii="PT Astra Serif" w:hAnsi="PT Astra Serif"/>
        </w:rPr>
      </w:pPr>
      <w:r w:rsidRPr="006D00DF">
        <w:rPr>
          <w:rFonts w:ascii="PT Astra Serif" w:hAnsi="PT Astra Serif"/>
          <w:b/>
        </w:rPr>
        <w:t>Анализ посещенных уроков</w:t>
      </w:r>
      <w:r w:rsidRPr="006D00DF">
        <w:rPr>
          <w:rFonts w:ascii="PT Astra Serif" w:hAnsi="PT Astra Serif"/>
        </w:rPr>
        <w:t xml:space="preserve"> представлен в справках, проведен в ходе индивидуальных бесед с педагогами. Из 22 отсмотренных уроков 19 заслуживают оценки высокого уровня, 6 получили оценку «хорошо», 1 – «удовлетворительно». Среди основных </w:t>
      </w:r>
      <w:r w:rsidRPr="006D00DF">
        <w:rPr>
          <w:rFonts w:ascii="PT Astra Serif" w:hAnsi="PT Astra Serif"/>
          <w:b/>
        </w:rPr>
        <w:t>причин</w:t>
      </w:r>
      <w:r w:rsidRPr="006D00DF">
        <w:rPr>
          <w:rFonts w:ascii="PT Astra Serif" w:hAnsi="PT Astra Serif"/>
        </w:rPr>
        <w:t xml:space="preserve"> отрицательно влияющих на результативность уроков являются:</w:t>
      </w:r>
    </w:p>
    <w:p w:rsidR="00167ADF" w:rsidRPr="006D00DF" w:rsidRDefault="00167ADF" w:rsidP="00167ADF">
      <w:pPr>
        <w:numPr>
          <w:ilvl w:val="0"/>
          <w:numId w:val="3"/>
        </w:numPr>
        <w:contextualSpacing/>
        <w:jc w:val="both"/>
        <w:rPr>
          <w:rFonts w:ascii="PT Astra Serif" w:hAnsi="PT Astra Serif"/>
        </w:rPr>
      </w:pPr>
      <w:r w:rsidRPr="006D00DF">
        <w:rPr>
          <w:rFonts w:ascii="PT Astra Serif" w:hAnsi="PT Astra Serif"/>
        </w:rPr>
        <w:lastRenderedPageBreak/>
        <w:t>не всегда применяется умение распределения времени по этапам урока;</w:t>
      </w:r>
    </w:p>
    <w:p w:rsidR="00167ADF" w:rsidRPr="006D00DF" w:rsidRDefault="00167ADF" w:rsidP="00167ADF">
      <w:pPr>
        <w:numPr>
          <w:ilvl w:val="0"/>
          <w:numId w:val="3"/>
        </w:numPr>
        <w:contextualSpacing/>
        <w:jc w:val="both"/>
        <w:rPr>
          <w:rFonts w:ascii="PT Astra Serif" w:hAnsi="PT Astra Serif"/>
        </w:rPr>
      </w:pPr>
      <w:r w:rsidRPr="006D00DF">
        <w:rPr>
          <w:rFonts w:ascii="PT Astra Serif" w:hAnsi="PT Astra Serif"/>
        </w:rPr>
        <w:t>отсутствие на уроке ситуации успеха, оценочных технологий;</w:t>
      </w:r>
    </w:p>
    <w:p w:rsidR="00167ADF" w:rsidRPr="006D00DF" w:rsidRDefault="00167ADF" w:rsidP="00167ADF">
      <w:pPr>
        <w:numPr>
          <w:ilvl w:val="0"/>
          <w:numId w:val="3"/>
        </w:numPr>
        <w:contextualSpacing/>
        <w:jc w:val="both"/>
        <w:rPr>
          <w:rFonts w:ascii="PT Astra Serif" w:hAnsi="PT Astra Serif"/>
        </w:rPr>
      </w:pPr>
      <w:r w:rsidRPr="006D00DF">
        <w:rPr>
          <w:rFonts w:ascii="PT Astra Serif" w:hAnsi="PT Astra Serif"/>
        </w:rPr>
        <w:t>ограниченность форм контроля за успешностью обучающихся в ходе урока;</w:t>
      </w:r>
    </w:p>
    <w:p w:rsidR="00167ADF" w:rsidRPr="006D00DF" w:rsidRDefault="00167ADF" w:rsidP="00167ADF">
      <w:pPr>
        <w:numPr>
          <w:ilvl w:val="0"/>
          <w:numId w:val="3"/>
        </w:numPr>
        <w:contextualSpacing/>
        <w:jc w:val="both"/>
        <w:rPr>
          <w:rFonts w:ascii="PT Astra Serif" w:hAnsi="PT Astra Serif"/>
        </w:rPr>
      </w:pPr>
      <w:r w:rsidRPr="006D00DF">
        <w:rPr>
          <w:rFonts w:ascii="PT Astra Serif" w:hAnsi="PT Astra Serif"/>
        </w:rPr>
        <w:t>ведущими технологиями урока продолжают оставаться информационно – репродуктивные;</w:t>
      </w:r>
    </w:p>
    <w:p w:rsidR="00167ADF" w:rsidRPr="006D00DF" w:rsidRDefault="00167ADF" w:rsidP="00167ADF">
      <w:pPr>
        <w:numPr>
          <w:ilvl w:val="0"/>
          <w:numId w:val="3"/>
        </w:numPr>
        <w:contextualSpacing/>
        <w:jc w:val="both"/>
        <w:rPr>
          <w:rFonts w:ascii="PT Astra Serif" w:hAnsi="PT Astra Serif"/>
        </w:rPr>
      </w:pPr>
      <w:r w:rsidRPr="006D00DF">
        <w:rPr>
          <w:rFonts w:ascii="PT Astra Serif" w:hAnsi="PT Astra Serif"/>
        </w:rPr>
        <w:t>низкий уровень информатизации образовательного процесса, ориентированных на самостоятельную и поисковую деятельность «успешных» обучающихся;</w:t>
      </w:r>
    </w:p>
    <w:p w:rsidR="00167ADF" w:rsidRPr="006D00DF" w:rsidRDefault="00167ADF" w:rsidP="00167ADF">
      <w:pPr>
        <w:numPr>
          <w:ilvl w:val="0"/>
          <w:numId w:val="3"/>
        </w:numPr>
        <w:contextualSpacing/>
        <w:jc w:val="both"/>
        <w:rPr>
          <w:rFonts w:ascii="PT Astra Serif" w:hAnsi="PT Astra Serif"/>
        </w:rPr>
      </w:pPr>
      <w:r w:rsidRPr="006D00DF">
        <w:rPr>
          <w:rFonts w:ascii="PT Astra Serif" w:hAnsi="PT Astra Serif"/>
        </w:rPr>
        <w:t xml:space="preserve">неиспользование </w:t>
      </w:r>
      <w:r w:rsidRPr="006D00DF">
        <w:rPr>
          <w:rFonts w:ascii="PT Astra Serif" w:hAnsi="PT Astra Serif"/>
          <w:lang w:val="en-US"/>
        </w:rPr>
        <w:t>Internet</w:t>
      </w:r>
      <w:r w:rsidRPr="006D00DF">
        <w:rPr>
          <w:rFonts w:ascii="PT Astra Serif" w:hAnsi="PT Astra Serif"/>
        </w:rPr>
        <w:t xml:space="preserve">-технологий на уроках из-за низкой скорости трафика. </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 xml:space="preserve">С целью совершенствования проведения урока </w:t>
      </w:r>
      <w:r w:rsidRPr="006D00DF">
        <w:rPr>
          <w:rFonts w:ascii="PT Astra Serif" w:hAnsi="PT Astra Serif"/>
          <w:b/>
        </w:rPr>
        <w:t>предлагается</w:t>
      </w:r>
      <w:r w:rsidRPr="006D00DF">
        <w:rPr>
          <w:rFonts w:ascii="PT Astra Serif" w:hAnsi="PT Astra Serif"/>
        </w:rPr>
        <w:t>:</w:t>
      </w:r>
    </w:p>
    <w:p w:rsidR="00167ADF" w:rsidRPr="006D00DF" w:rsidRDefault="00167ADF" w:rsidP="00167ADF">
      <w:pPr>
        <w:numPr>
          <w:ilvl w:val="0"/>
          <w:numId w:val="3"/>
        </w:numPr>
        <w:contextualSpacing/>
        <w:jc w:val="both"/>
        <w:rPr>
          <w:rFonts w:ascii="PT Astra Serif" w:hAnsi="PT Astra Serif"/>
        </w:rPr>
      </w:pPr>
      <w:r w:rsidRPr="006D00DF">
        <w:rPr>
          <w:rFonts w:ascii="PT Astra Serif" w:hAnsi="PT Astra Serif"/>
        </w:rPr>
        <w:t>руководителям ШМО рассмотреть на заседаниях вопросы планирования современного урока;</w:t>
      </w:r>
    </w:p>
    <w:p w:rsidR="00167ADF" w:rsidRPr="006D00DF" w:rsidRDefault="00167ADF" w:rsidP="00167ADF">
      <w:pPr>
        <w:numPr>
          <w:ilvl w:val="0"/>
          <w:numId w:val="3"/>
        </w:numPr>
        <w:contextualSpacing/>
        <w:jc w:val="both"/>
        <w:rPr>
          <w:rFonts w:ascii="PT Astra Serif" w:hAnsi="PT Astra Serif"/>
        </w:rPr>
      </w:pPr>
      <w:r w:rsidRPr="006D00DF">
        <w:rPr>
          <w:rFonts w:ascii="PT Astra Serif" w:hAnsi="PT Astra Serif"/>
        </w:rPr>
        <w:t>спланировать взаимопосещения с целью обмена опыта конструирования уроков, проведения самоанализа.</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 xml:space="preserve">Особое внимание в ходе внутришкольного контроля уделялось сравнительному анализу текущей </w:t>
      </w:r>
      <w:r w:rsidRPr="006D00DF">
        <w:rPr>
          <w:rFonts w:ascii="PT Astra Serif" w:hAnsi="PT Astra Serif"/>
          <w:b/>
        </w:rPr>
        <w:t>успеваемости</w:t>
      </w:r>
      <w:r w:rsidRPr="006D00DF">
        <w:rPr>
          <w:rFonts w:ascii="PT Astra Serif" w:hAnsi="PT Astra Serif"/>
        </w:rPr>
        <w:t>, итоговым отметкам в ходе промежуточной аттестации и результатами выполнения контрольной диагностики, мониторингов.</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 xml:space="preserve">В </w:t>
      </w:r>
      <w:r w:rsidRPr="006D00DF">
        <w:rPr>
          <w:rFonts w:ascii="PT Astra Serif" w:hAnsi="PT Astra Serif"/>
          <w:b/>
        </w:rPr>
        <w:t>5 классе</w:t>
      </w:r>
      <w:r w:rsidRPr="006D00DF">
        <w:rPr>
          <w:rFonts w:ascii="PT Astra Serif" w:hAnsi="PT Astra Serif"/>
        </w:rPr>
        <w:t xml:space="preserve">  по результатам педагогической диагностики 1 учащихся (16%) относится к группе «риска», отличается низким уровнем развития, быстрой утомляемостью и безразличием, что отрицательно отражается на результативности его учебной деятельности. В ходе внутришкольного контроля по вопросу ведения школьной документации особое внимание уделялось </w:t>
      </w:r>
      <w:r w:rsidRPr="006D00DF">
        <w:rPr>
          <w:rFonts w:ascii="PT Astra Serif" w:hAnsi="PT Astra Serif"/>
          <w:b/>
        </w:rPr>
        <w:t>классным журналам</w:t>
      </w:r>
      <w:r w:rsidRPr="006D00DF">
        <w:rPr>
          <w:rFonts w:ascii="PT Astra Serif" w:hAnsi="PT Astra Serif"/>
        </w:rPr>
        <w:t xml:space="preserve"> как основному законодательному документу  школы. Система этой проверки отражена в плане, результаты – в классных журналах. Вывод: необходимо по итогам проверки журналов использовать не только  индивидуальные собеседования  и констатировать результаты в информационных справках, но и меры дисциплинарной персональной ответственности.</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Педагогический анализ результатов образовательного процесса проведен на основе реального состояния по итогам 2019 – 2020 учебного года. В ходе анализа существующих проблем намечены и пути положительного решения, определены задачи образовательной политики педагогического коллектива на новый учебный год. Для достижения положительных результатов необходима сосредоточенная работа, ориентированная на интересы, возможности детей, родителей, на создание адаптивной, ориентированной системы образовательного процесса.</w:t>
      </w:r>
    </w:p>
    <w:p w:rsidR="00167ADF" w:rsidRPr="006D00DF" w:rsidRDefault="00167ADF" w:rsidP="00167ADF">
      <w:pPr>
        <w:contextualSpacing/>
        <w:rPr>
          <w:rFonts w:ascii="PT Astra Serif" w:hAnsi="PT Astra Serif"/>
          <w:b/>
        </w:rPr>
        <w:sectPr w:rsidR="00167ADF" w:rsidRPr="006D00DF">
          <w:type w:val="continuous"/>
          <w:pgSz w:w="11906" w:h="16838"/>
          <w:pgMar w:top="851" w:right="850" w:bottom="851" w:left="1701" w:header="708" w:footer="708" w:gutter="0"/>
          <w:cols w:space="720"/>
        </w:sectPr>
      </w:pPr>
    </w:p>
    <w:p w:rsidR="00167ADF" w:rsidRPr="006D00DF" w:rsidRDefault="00167ADF" w:rsidP="00167ADF">
      <w:pPr>
        <w:shd w:val="clear" w:color="auto" w:fill="FFFFFF"/>
        <w:contextualSpacing/>
        <w:jc w:val="center"/>
        <w:rPr>
          <w:rFonts w:ascii="PT Astra Serif" w:hAnsi="PT Astra Serif"/>
          <w:b/>
        </w:rPr>
      </w:pPr>
      <w:r w:rsidRPr="006D00DF">
        <w:rPr>
          <w:rFonts w:ascii="PT Astra Serif" w:hAnsi="PT Astra Serif"/>
          <w:b/>
        </w:rPr>
        <w:lastRenderedPageBreak/>
        <w:t>Количественные и качественные  показатели учебной работы</w:t>
      </w:r>
    </w:p>
    <w:p w:rsidR="00167ADF" w:rsidRPr="006D00DF" w:rsidRDefault="00167ADF" w:rsidP="00167ADF">
      <w:pPr>
        <w:contextualSpacing/>
        <w:rPr>
          <w:rFonts w:ascii="PT Astra Serif" w:hAnsi="PT Astra Serif"/>
        </w:rPr>
      </w:pPr>
      <w:r w:rsidRPr="006D00DF">
        <w:rPr>
          <w:rFonts w:ascii="PT Astra Serif" w:hAnsi="PT Astra Serif"/>
        </w:rPr>
        <w:t>В 2021-2022 уч. году  аттестовывались учащиеся 2-9 классов, в которых обучалось 44 (7 первоклассников) обучающихся. Успевают по школе 32  учащихся, что составило 86% .</w:t>
      </w:r>
    </w:p>
    <w:p w:rsidR="00167ADF" w:rsidRPr="006D00DF" w:rsidRDefault="00167ADF" w:rsidP="00167ADF">
      <w:pPr>
        <w:ind w:firstLine="709"/>
        <w:contextualSpacing/>
        <w:rPr>
          <w:rFonts w:ascii="PT Astra Serif" w:hAnsi="PT Astra Serif"/>
        </w:rPr>
      </w:pPr>
      <w:r w:rsidRPr="006D00DF">
        <w:rPr>
          <w:rFonts w:ascii="PT Astra Serif" w:hAnsi="PT Astra Serif"/>
        </w:rPr>
        <w:t xml:space="preserve"> В начальной школе образовательные  программы в полном объеме усвоили  19 из 22 учащихся., отличников- нет, 4 закончили на «4» и «5». Это 27% от общего количества учеников, успеваемость 80%.</w:t>
      </w:r>
    </w:p>
    <w:p w:rsidR="00167ADF" w:rsidRPr="006D00DF" w:rsidRDefault="00167ADF" w:rsidP="00167ADF">
      <w:pPr>
        <w:contextualSpacing/>
        <w:rPr>
          <w:rFonts w:ascii="PT Astra Serif" w:hAnsi="PT Astra Serif"/>
        </w:rPr>
      </w:pPr>
      <w:r w:rsidRPr="006D00DF">
        <w:rPr>
          <w:rFonts w:ascii="PT Astra Serif" w:hAnsi="PT Astra Serif"/>
        </w:rPr>
        <w:t xml:space="preserve">         На </w:t>
      </w:r>
      <w:r w:rsidRPr="006D00DF">
        <w:rPr>
          <w:rFonts w:ascii="PT Astra Serif" w:hAnsi="PT Astra Serif"/>
          <w:lang w:val="en-US"/>
        </w:rPr>
        <w:t>II</w:t>
      </w:r>
      <w:r w:rsidRPr="006D00DF">
        <w:rPr>
          <w:rFonts w:ascii="PT Astra Serif" w:hAnsi="PT Astra Serif"/>
        </w:rPr>
        <w:t xml:space="preserve"> ступени обучения из 22 обучающихся, аттестованы  22. Успевают 20,  Успеваемость по школе </w:t>
      </w:r>
      <w:r w:rsidRPr="006D00DF">
        <w:rPr>
          <w:rFonts w:ascii="PT Astra Serif" w:hAnsi="PT Astra Serif"/>
          <w:lang w:val="en-US"/>
        </w:rPr>
        <w:t>II</w:t>
      </w:r>
      <w:r w:rsidRPr="006D00DF">
        <w:rPr>
          <w:rFonts w:ascii="PT Astra Serif" w:hAnsi="PT Astra Serif"/>
        </w:rPr>
        <w:t xml:space="preserve"> </w:t>
      </w:r>
      <w:r w:rsidRPr="006D00DF">
        <w:rPr>
          <w:rFonts w:ascii="PT Astra Serif" w:hAnsi="PT Astra Serif"/>
          <w:lang w:val="en-US"/>
        </w:rPr>
        <w:t>c</w:t>
      </w:r>
      <w:r w:rsidRPr="006D00DF">
        <w:rPr>
          <w:rFonts w:ascii="PT Astra Serif" w:hAnsi="PT Astra Serif"/>
        </w:rPr>
        <w:t>тупени составляет 91% . Отличников – нет . 4  обучающихся  успевают на «4» и «5». Следовательно,  процент качества обучения составляет 18% Неуспевающие – 1 .</w:t>
      </w:r>
    </w:p>
    <w:p w:rsidR="00167ADF" w:rsidRPr="006D00DF" w:rsidRDefault="00167ADF" w:rsidP="00167ADF">
      <w:pPr>
        <w:contextualSpacing/>
        <w:rPr>
          <w:rFonts w:ascii="PT Astra Serif" w:hAnsi="PT Astra Serif"/>
        </w:rPr>
      </w:pPr>
      <w:r w:rsidRPr="006D00DF">
        <w:rPr>
          <w:rFonts w:ascii="PT Astra Serif" w:hAnsi="PT Astra Serif"/>
        </w:rPr>
        <w:t>Итого  по школе: успеваемость составляет 86%, отличников – нет,  успевают на  «4» и «5» 11 учеников (качество знаний 24%).</w:t>
      </w:r>
    </w:p>
    <w:tbl>
      <w:tblPr>
        <w:tblW w:w="11250"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776"/>
        <w:gridCol w:w="984"/>
        <w:gridCol w:w="1275"/>
        <w:gridCol w:w="1870"/>
        <w:gridCol w:w="2036"/>
        <w:gridCol w:w="1848"/>
        <w:gridCol w:w="1244"/>
      </w:tblGrid>
      <w:tr w:rsidR="00167ADF" w:rsidRPr="006D00DF" w:rsidTr="001F11C3">
        <w:tc>
          <w:tcPr>
            <w:tcW w:w="1217"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Ступень</w:t>
            </w:r>
          </w:p>
        </w:tc>
        <w:tc>
          <w:tcPr>
            <w:tcW w:w="776"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Кол-во уч-ся</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Аттестовано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Отличников</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 xml:space="preserve">Ударников </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 xml:space="preserve">Неуспевающие </w:t>
            </w:r>
          </w:p>
        </w:tc>
        <w:tc>
          <w:tcPr>
            <w:tcW w:w="1849"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 успеваемости</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 качества</w:t>
            </w:r>
          </w:p>
        </w:tc>
      </w:tr>
      <w:tr w:rsidR="00167ADF" w:rsidRPr="006D00DF" w:rsidTr="001F11C3">
        <w:tc>
          <w:tcPr>
            <w:tcW w:w="1217"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1 ступень</w:t>
            </w:r>
          </w:p>
          <w:p w:rsidR="00167ADF" w:rsidRPr="006D00DF" w:rsidRDefault="00167ADF" w:rsidP="001F11C3">
            <w:pPr>
              <w:contextualSpacing/>
              <w:jc w:val="center"/>
              <w:rPr>
                <w:rFonts w:ascii="PT Astra Serif" w:hAnsi="PT Astra Serif"/>
              </w:rPr>
            </w:pPr>
            <w:r w:rsidRPr="006D00DF">
              <w:rPr>
                <w:rFonts w:ascii="PT Astra Serif" w:hAnsi="PT Astra Serif"/>
              </w:rPr>
              <w:t>2-4 кл.</w:t>
            </w:r>
          </w:p>
        </w:tc>
        <w:tc>
          <w:tcPr>
            <w:tcW w:w="776"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22</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15</w:t>
            </w:r>
          </w:p>
          <w:p w:rsidR="00167ADF" w:rsidRPr="006D00DF" w:rsidRDefault="00167ADF" w:rsidP="001F11C3">
            <w:pPr>
              <w:contextualSpacing/>
              <w:jc w:val="center"/>
              <w:rPr>
                <w:rFonts w:ascii="PT Astra Serif" w:hAnsi="PT Astra Serif"/>
              </w:rPr>
            </w:pPr>
            <w:r w:rsidRPr="006D00DF">
              <w:rPr>
                <w:rFonts w:ascii="PT Astra Serif" w:hAnsi="PT Astra Serif"/>
              </w:rPr>
              <w:t>(+7 первоклассни</w:t>
            </w:r>
            <w:r w:rsidRPr="006D00DF">
              <w:rPr>
                <w:rFonts w:ascii="PT Astra Serif" w:hAnsi="PT Astra Serif"/>
              </w:rPr>
              <w:lastRenderedPageBreak/>
              <w:t>ков)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lastRenderedPageBreak/>
              <w:t>0</w:t>
            </w:r>
          </w:p>
        </w:tc>
        <w:tc>
          <w:tcPr>
            <w:tcW w:w="1871" w:type="dxa"/>
            <w:tcBorders>
              <w:top w:val="single" w:sz="4" w:space="0" w:color="000000"/>
              <w:left w:val="single" w:sz="4" w:space="0" w:color="000000"/>
              <w:bottom w:val="single" w:sz="4" w:space="0" w:color="000000"/>
              <w:right w:val="single" w:sz="4" w:space="0" w:color="000000"/>
            </w:tcBorders>
            <w:vAlign w:val="center"/>
          </w:tcPr>
          <w:p w:rsidR="00167ADF" w:rsidRPr="006D00DF" w:rsidRDefault="00167ADF" w:rsidP="001F11C3">
            <w:pPr>
              <w:contextualSpacing/>
              <w:jc w:val="center"/>
              <w:rPr>
                <w:rFonts w:ascii="PT Astra Serif" w:hAnsi="PT Astra Serif"/>
              </w:rPr>
            </w:pPr>
            <w:r w:rsidRPr="006D00DF">
              <w:rPr>
                <w:rFonts w:ascii="PT Astra Serif" w:hAnsi="PT Astra Serif"/>
              </w:rPr>
              <w:t>4</w:t>
            </w:r>
          </w:p>
          <w:p w:rsidR="00167ADF" w:rsidRPr="006D00DF" w:rsidRDefault="00167ADF" w:rsidP="001F11C3">
            <w:pPr>
              <w:contextualSpacing/>
              <w:jc w:val="center"/>
              <w:rPr>
                <w:rFonts w:ascii="PT Astra Serif" w:hAnsi="PT Astra Serif"/>
              </w:rPr>
            </w:pPr>
            <w:r w:rsidRPr="006D00DF">
              <w:rPr>
                <w:rFonts w:ascii="PT Astra Serif" w:hAnsi="PT Astra Serif"/>
              </w:rPr>
              <w:t>Широков 2 кл</w:t>
            </w:r>
          </w:p>
          <w:p w:rsidR="00167ADF" w:rsidRPr="006D00DF" w:rsidRDefault="00167ADF" w:rsidP="001F11C3">
            <w:pPr>
              <w:contextualSpacing/>
              <w:jc w:val="center"/>
              <w:rPr>
                <w:rFonts w:ascii="PT Astra Serif" w:hAnsi="PT Astra Serif"/>
              </w:rPr>
            </w:pPr>
            <w:r w:rsidRPr="006D00DF">
              <w:rPr>
                <w:rFonts w:ascii="PT Astra Serif" w:hAnsi="PT Astra Serif"/>
              </w:rPr>
              <w:t>Фомичев В 3 кл</w:t>
            </w:r>
          </w:p>
          <w:p w:rsidR="00167ADF" w:rsidRPr="006D00DF" w:rsidRDefault="00167ADF" w:rsidP="001F11C3">
            <w:pPr>
              <w:contextualSpacing/>
              <w:jc w:val="center"/>
              <w:rPr>
                <w:rFonts w:ascii="PT Astra Serif" w:hAnsi="PT Astra Serif"/>
              </w:rPr>
            </w:pPr>
            <w:r w:rsidRPr="006D00DF">
              <w:rPr>
                <w:rFonts w:ascii="PT Astra Serif" w:hAnsi="PT Astra Serif"/>
              </w:rPr>
              <w:t>Игнатов У 3 кл</w:t>
            </w:r>
          </w:p>
          <w:p w:rsidR="00167ADF" w:rsidRPr="006D00DF" w:rsidRDefault="00167ADF" w:rsidP="001F11C3">
            <w:pPr>
              <w:contextualSpacing/>
              <w:jc w:val="center"/>
              <w:rPr>
                <w:rFonts w:ascii="PT Astra Serif" w:hAnsi="PT Astra Serif"/>
              </w:rPr>
            </w:pPr>
            <w:r w:rsidRPr="006D00DF">
              <w:rPr>
                <w:rFonts w:ascii="PT Astra Serif" w:hAnsi="PT Astra Serif"/>
              </w:rPr>
              <w:lastRenderedPageBreak/>
              <w:t>Хахулина А 3 кл</w:t>
            </w:r>
          </w:p>
          <w:p w:rsidR="00167ADF" w:rsidRPr="006D00DF" w:rsidRDefault="00167ADF" w:rsidP="001F11C3">
            <w:pPr>
              <w:contextualSpacing/>
              <w:jc w:val="center"/>
              <w:rPr>
                <w:rFonts w:ascii="PT Astra Serif" w:hAnsi="PT Astra Serif"/>
              </w:rPr>
            </w:pP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b/>
              </w:rPr>
            </w:pPr>
            <w:r w:rsidRPr="006D00DF">
              <w:rPr>
                <w:rFonts w:ascii="PT Astra Serif" w:hAnsi="PT Astra Serif"/>
                <w:b/>
              </w:rPr>
              <w:lastRenderedPageBreak/>
              <w:t>3</w:t>
            </w:r>
          </w:p>
          <w:p w:rsidR="00167ADF" w:rsidRPr="006D00DF" w:rsidRDefault="00167ADF" w:rsidP="001F11C3">
            <w:pPr>
              <w:contextualSpacing/>
              <w:jc w:val="center"/>
              <w:rPr>
                <w:rFonts w:ascii="PT Astra Serif" w:hAnsi="PT Astra Serif"/>
                <w:b/>
              </w:rPr>
            </w:pPr>
            <w:r w:rsidRPr="006D00DF">
              <w:rPr>
                <w:rFonts w:ascii="PT Astra Serif" w:hAnsi="PT Astra Serif"/>
                <w:b/>
              </w:rPr>
              <w:t>Елина М 2 кл (рус, лит, мат)</w:t>
            </w:r>
          </w:p>
          <w:p w:rsidR="00167ADF" w:rsidRPr="006D00DF" w:rsidRDefault="00167ADF" w:rsidP="001F11C3">
            <w:pPr>
              <w:contextualSpacing/>
              <w:jc w:val="center"/>
              <w:rPr>
                <w:rFonts w:ascii="PT Astra Serif" w:hAnsi="PT Astra Serif"/>
                <w:b/>
              </w:rPr>
            </w:pPr>
            <w:r w:rsidRPr="006D00DF">
              <w:rPr>
                <w:rFonts w:ascii="PT Astra Serif" w:hAnsi="PT Astra Serif"/>
                <w:b/>
              </w:rPr>
              <w:t xml:space="preserve">Донцова К 2 кл </w:t>
            </w:r>
            <w:r w:rsidRPr="006D00DF">
              <w:rPr>
                <w:rFonts w:ascii="PT Astra Serif" w:hAnsi="PT Astra Serif"/>
                <w:b/>
              </w:rPr>
              <w:lastRenderedPageBreak/>
              <w:t>(рус, лит, мат)</w:t>
            </w:r>
          </w:p>
          <w:p w:rsidR="00167ADF" w:rsidRPr="006D00DF" w:rsidRDefault="00167ADF" w:rsidP="001F11C3">
            <w:pPr>
              <w:contextualSpacing/>
              <w:jc w:val="center"/>
              <w:rPr>
                <w:rFonts w:ascii="PT Astra Serif" w:hAnsi="PT Astra Serif"/>
              </w:rPr>
            </w:pPr>
            <w:r w:rsidRPr="006D00DF">
              <w:rPr>
                <w:rFonts w:ascii="PT Astra Serif" w:hAnsi="PT Astra Serif"/>
                <w:b/>
              </w:rPr>
              <w:t>Донцова С 3 кл (рус, лит, мат)</w:t>
            </w:r>
          </w:p>
        </w:tc>
        <w:tc>
          <w:tcPr>
            <w:tcW w:w="1849"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lastRenderedPageBreak/>
              <w:t>80%</w:t>
            </w:r>
          </w:p>
        </w:tc>
        <w:tc>
          <w:tcPr>
            <w:tcW w:w="1245"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p w:rsidR="00167ADF" w:rsidRPr="006D00DF" w:rsidRDefault="00167ADF" w:rsidP="001F11C3">
            <w:pPr>
              <w:contextualSpacing/>
              <w:jc w:val="center"/>
              <w:rPr>
                <w:rFonts w:ascii="PT Astra Serif" w:hAnsi="PT Astra Serif"/>
              </w:rPr>
            </w:pPr>
          </w:p>
          <w:p w:rsidR="00167ADF" w:rsidRPr="006D00DF" w:rsidRDefault="00167ADF" w:rsidP="001F11C3">
            <w:pPr>
              <w:contextualSpacing/>
              <w:jc w:val="center"/>
              <w:rPr>
                <w:rFonts w:ascii="PT Astra Serif" w:hAnsi="PT Astra Serif"/>
              </w:rPr>
            </w:pPr>
            <w:r w:rsidRPr="006D00DF">
              <w:rPr>
                <w:rFonts w:ascii="PT Astra Serif" w:hAnsi="PT Astra Serif"/>
              </w:rPr>
              <w:t>27%</w:t>
            </w:r>
          </w:p>
        </w:tc>
      </w:tr>
      <w:tr w:rsidR="00167ADF" w:rsidRPr="006D00DF" w:rsidTr="001F11C3">
        <w:tc>
          <w:tcPr>
            <w:tcW w:w="1217"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lastRenderedPageBreak/>
              <w:t>2 ступень</w:t>
            </w:r>
          </w:p>
          <w:p w:rsidR="00167ADF" w:rsidRPr="006D00DF" w:rsidRDefault="00167ADF" w:rsidP="001F11C3">
            <w:pPr>
              <w:contextualSpacing/>
              <w:jc w:val="center"/>
              <w:rPr>
                <w:rFonts w:ascii="PT Astra Serif" w:hAnsi="PT Astra Serif"/>
              </w:rPr>
            </w:pPr>
            <w:r w:rsidRPr="006D00DF">
              <w:rPr>
                <w:rFonts w:ascii="PT Astra Serif" w:hAnsi="PT Astra Serif"/>
              </w:rPr>
              <w:t>5-9 кл.</w:t>
            </w:r>
          </w:p>
        </w:tc>
        <w:tc>
          <w:tcPr>
            <w:tcW w:w="776"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rPr>
              <w:t>22</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rPr>
              <w:t>22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0</w:t>
            </w:r>
          </w:p>
        </w:tc>
        <w:tc>
          <w:tcPr>
            <w:tcW w:w="1871" w:type="dxa"/>
            <w:tcBorders>
              <w:top w:val="single" w:sz="4" w:space="0" w:color="000000"/>
              <w:left w:val="single" w:sz="4" w:space="0" w:color="000000"/>
              <w:bottom w:val="single" w:sz="4" w:space="0" w:color="000000"/>
              <w:right w:val="single" w:sz="4" w:space="0" w:color="000000"/>
            </w:tcBorders>
            <w:vAlign w:val="center"/>
          </w:tcPr>
          <w:p w:rsidR="00167ADF" w:rsidRPr="006D00DF" w:rsidRDefault="00167ADF" w:rsidP="001F11C3">
            <w:pPr>
              <w:contextualSpacing/>
              <w:jc w:val="center"/>
              <w:rPr>
                <w:rFonts w:ascii="PT Astra Serif" w:hAnsi="PT Astra Serif"/>
              </w:rPr>
            </w:pPr>
            <w:r w:rsidRPr="006D00DF">
              <w:rPr>
                <w:rFonts w:ascii="PT Astra Serif" w:hAnsi="PT Astra Serif"/>
              </w:rPr>
              <w:t>7</w:t>
            </w:r>
          </w:p>
          <w:p w:rsidR="00167ADF" w:rsidRPr="006D00DF" w:rsidRDefault="00167ADF" w:rsidP="001F11C3">
            <w:pPr>
              <w:contextualSpacing/>
              <w:jc w:val="center"/>
              <w:rPr>
                <w:rFonts w:ascii="PT Astra Serif" w:hAnsi="PT Astra Serif"/>
              </w:rPr>
            </w:pPr>
            <w:r w:rsidRPr="006D00DF">
              <w:rPr>
                <w:rFonts w:ascii="PT Astra Serif" w:hAnsi="PT Astra Serif"/>
              </w:rPr>
              <w:t>Агилов Д 5 кл</w:t>
            </w:r>
          </w:p>
          <w:p w:rsidR="00167ADF" w:rsidRPr="006D00DF" w:rsidRDefault="00167ADF" w:rsidP="001F11C3">
            <w:pPr>
              <w:contextualSpacing/>
              <w:jc w:val="center"/>
              <w:rPr>
                <w:rFonts w:ascii="PT Astra Serif" w:hAnsi="PT Astra Serif"/>
              </w:rPr>
            </w:pPr>
            <w:r w:rsidRPr="006D00DF">
              <w:rPr>
                <w:rFonts w:ascii="PT Astra Serif" w:hAnsi="PT Astra Serif"/>
              </w:rPr>
              <w:t>Сукманова 5 кл</w:t>
            </w:r>
          </w:p>
          <w:p w:rsidR="00167ADF" w:rsidRPr="006D00DF" w:rsidRDefault="00167ADF" w:rsidP="001F11C3">
            <w:pPr>
              <w:contextualSpacing/>
              <w:jc w:val="center"/>
              <w:rPr>
                <w:rFonts w:ascii="PT Astra Serif" w:hAnsi="PT Astra Serif"/>
              </w:rPr>
            </w:pPr>
            <w:r w:rsidRPr="006D00DF">
              <w:rPr>
                <w:rFonts w:ascii="PT Astra Serif" w:hAnsi="PT Astra Serif"/>
              </w:rPr>
              <w:t>Маковкина Т 5 кл</w:t>
            </w:r>
          </w:p>
          <w:p w:rsidR="00167ADF" w:rsidRPr="006D00DF" w:rsidRDefault="00167ADF" w:rsidP="001F11C3">
            <w:pPr>
              <w:contextualSpacing/>
              <w:jc w:val="center"/>
              <w:rPr>
                <w:rFonts w:ascii="PT Astra Serif" w:hAnsi="PT Astra Serif"/>
              </w:rPr>
            </w:pPr>
            <w:r w:rsidRPr="006D00DF">
              <w:rPr>
                <w:rFonts w:ascii="PT Astra Serif" w:hAnsi="PT Astra Serif"/>
              </w:rPr>
              <w:t>Комиссаров К 7 кл</w:t>
            </w:r>
          </w:p>
          <w:p w:rsidR="00167ADF" w:rsidRPr="006D00DF" w:rsidRDefault="00167ADF" w:rsidP="001F11C3">
            <w:pPr>
              <w:contextualSpacing/>
              <w:jc w:val="center"/>
              <w:rPr>
                <w:rFonts w:ascii="PT Astra Serif" w:hAnsi="PT Astra Serif"/>
              </w:rPr>
            </w:pPr>
            <w:r w:rsidRPr="006D00DF">
              <w:rPr>
                <w:rFonts w:ascii="PT Astra Serif" w:hAnsi="PT Astra Serif"/>
              </w:rPr>
              <w:t>Устименко Е 7 кл</w:t>
            </w:r>
          </w:p>
          <w:p w:rsidR="00167ADF" w:rsidRPr="006D00DF" w:rsidRDefault="00167ADF" w:rsidP="001F11C3">
            <w:pPr>
              <w:contextualSpacing/>
              <w:jc w:val="center"/>
              <w:rPr>
                <w:rFonts w:ascii="PT Astra Serif" w:hAnsi="PT Astra Serif"/>
              </w:rPr>
            </w:pPr>
            <w:r w:rsidRPr="006D00DF">
              <w:rPr>
                <w:rFonts w:ascii="PT Astra Serif" w:hAnsi="PT Astra Serif"/>
              </w:rPr>
              <w:t>Шайдуллин И 7 кл</w:t>
            </w:r>
          </w:p>
          <w:p w:rsidR="00167ADF" w:rsidRPr="006D00DF" w:rsidRDefault="00167ADF" w:rsidP="001F11C3">
            <w:pPr>
              <w:contextualSpacing/>
              <w:jc w:val="center"/>
              <w:rPr>
                <w:rFonts w:ascii="PT Astra Serif" w:hAnsi="PT Astra Serif"/>
              </w:rPr>
            </w:pPr>
            <w:r w:rsidRPr="006D00DF">
              <w:rPr>
                <w:rFonts w:ascii="PT Astra Serif" w:hAnsi="PT Astra Serif"/>
              </w:rPr>
              <w:t>Щукина Е 8 кл</w:t>
            </w:r>
          </w:p>
          <w:p w:rsidR="00167ADF" w:rsidRPr="006D00DF" w:rsidRDefault="00167ADF" w:rsidP="001F11C3">
            <w:pPr>
              <w:contextualSpacing/>
              <w:jc w:val="center"/>
              <w:rPr>
                <w:rFonts w:ascii="PT Astra Serif" w:hAnsi="PT Astra Serif"/>
              </w:rPr>
            </w:pP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lang w:val="en-US"/>
              </w:rPr>
              <w:t>1</w:t>
            </w:r>
          </w:p>
          <w:p w:rsidR="00167ADF" w:rsidRPr="006D00DF" w:rsidRDefault="00167ADF" w:rsidP="001F11C3">
            <w:pPr>
              <w:contextualSpacing/>
              <w:jc w:val="center"/>
              <w:rPr>
                <w:rFonts w:ascii="PT Astra Serif" w:hAnsi="PT Astra Serif"/>
              </w:rPr>
            </w:pPr>
            <w:r w:rsidRPr="006D00DF">
              <w:rPr>
                <w:rFonts w:ascii="PT Astra Serif" w:hAnsi="PT Astra Serif"/>
              </w:rPr>
              <w:t>Мазурина Е (нем)</w:t>
            </w:r>
          </w:p>
        </w:tc>
        <w:tc>
          <w:tcPr>
            <w:tcW w:w="1849"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100%</w:t>
            </w:r>
          </w:p>
        </w:tc>
        <w:tc>
          <w:tcPr>
            <w:tcW w:w="1245"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p w:rsidR="00167ADF" w:rsidRPr="006D00DF" w:rsidRDefault="00167ADF" w:rsidP="001F11C3">
            <w:pPr>
              <w:contextualSpacing/>
              <w:jc w:val="center"/>
              <w:rPr>
                <w:rFonts w:ascii="PT Astra Serif" w:hAnsi="PT Astra Serif"/>
              </w:rPr>
            </w:pPr>
          </w:p>
          <w:p w:rsidR="00167ADF" w:rsidRPr="006D00DF" w:rsidRDefault="00167ADF" w:rsidP="001F11C3">
            <w:pPr>
              <w:contextualSpacing/>
              <w:jc w:val="center"/>
              <w:rPr>
                <w:rFonts w:ascii="PT Astra Serif" w:hAnsi="PT Astra Serif"/>
              </w:rPr>
            </w:pPr>
            <w:r w:rsidRPr="006D00DF">
              <w:rPr>
                <w:rFonts w:ascii="PT Astra Serif" w:hAnsi="PT Astra Serif"/>
              </w:rPr>
              <w:t>32%</w:t>
            </w:r>
          </w:p>
        </w:tc>
      </w:tr>
      <w:tr w:rsidR="00167ADF" w:rsidRPr="006D00DF" w:rsidTr="001F11C3">
        <w:tc>
          <w:tcPr>
            <w:tcW w:w="1217"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ИТОГО по школе</w:t>
            </w:r>
          </w:p>
        </w:tc>
        <w:tc>
          <w:tcPr>
            <w:tcW w:w="776"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lang w:val="en-US"/>
              </w:rPr>
            </w:pPr>
            <w:r w:rsidRPr="006D00DF">
              <w:rPr>
                <w:rFonts w:ascii="PT Astra Serif" w:hAnsi="PT Astra Serif"/>
              </w:rPr>
              <w:t>44</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37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0</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11</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4</w:t>
            </w:r>
          </w:p>
        </w:tc>
        <w:tc>
          <w:tcPr>
            <w:tcW w:w="1849" w:type="dxa"/>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jc w:val="center"/>
              <w:rPr>
                <w:rFonts w:ascii="PT Astra Serif" w:hAnsi="PT Astra Serif"/>
              </w:rPr>
            </w:pPr>
            <w:r w:rsidRPr="006D00DF">
              <w:rPr>
                <w:rFonts w:ascii="PT Astra Serif" w:hAnsi="PT Astra Serif"/>
              </w:rPr>
              <w:t>89%</w:t>
            </w:r>
          </w:p>
        </w:tc>
        <w:tc>
          <w:tcPr>
            <w:tcW w:w="1245"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p w:rsidR="00167ADF" w:rsidRPr="006D00DF" w:rsidRDefault="00167ADF" w:rsidP="001F11C3">
            <w:pPr>
              <w:contextualSpacing/>
              <w:jc w:val="center"/>
              <w:rPr>
                <w:rFonts w:ascii="PT Astra Serif" w:hAnsi="PT Astra Serif"/>
              </w:rPr>
            </w:pPr>
            <w:r w:rsidRPr="006D00DF">
              <w:rPr>
                <w:rFonts w:ascii="PT Astra Serif" w:hAnsi="PT Astra Serif"/>
              </w:rPr>
              <w:t>30%</w:t>
            </w:r>
          </w:p>
        </w:tc>
      </w:tr>
    </w:tbl>
    <w:p w:rsidR="00167ADF" w:rsidRPr="006D00DF" w:rsidRDefault="00167ADF" w:rsidP="00167ADF">
      <w:pPr>
        <w:contextualSpacing/>
        <w:rPr>
          <w:rFonts w:ascii="PT Astra Serif" w:eastAsia="Calibri" w:hAnsi="PT Astra Serif"/>
        </w:rPr>
      </w:pPr>
    </w:p>
    <w:p w:rsidR="00167ADF" w:rsidRPr="006D00DF" w:rsidRDefault="00167ADF" w:rsidP="00167ADF">
      <w:pPr>
        <w:contextualSpacing/>
        <w:rPr>
          <w:rFonts w:ascii="PT Astra Serif" w:hAnsi="PT Astra Serif"/>
        </w:rPr>
      </w:pPr>
      <w:r w:rsidRPr="006D00DF">
        <w:rPr>
          <w:rFonts w:ascii="PT Astra Serif" w:hAnsi="PT Astra Serif"/>
        </w:rPr>
        <w:t xml:space="preserve"> Рекомендации: </w:t>
      </w:r>
    </w:p>
    <w:p w:rsidR="00167ADF" w:rsidRPr="006D00DF" w:rsidRDefault="00167ADF" w:rsidP="00167ADF">
      <w:pPr>
        <w:contextualSpacing/>
        <w:rPr>
          <w:rFonts w:ascii="PT Astra Serif" w:hAnsi="PT Astra Serif"/>
        </w:rPr>
      </w:pPr>
      <w:r w:rsidRPr="006D00DF">
        <w:rPr>
          <w:rFonts w:ascii="PT Astra Serif" w:hAnsi="PT Astra Serif"/>
        </w:rPr>
        <w:t xml:space="preserve">1. Учителям- предметникам продолжить систематическую целенаправленную работу по обучению и воспитанию учащихся. </w:t>
      </w:r>
    </w:p>
    <w:p w:rsidR="00167ADF" w:rsidRPr="006D00DF" w:rsidRDefault="00167ADF" w:rsidP="00167ADF">
      <w:pPr>
        <w:contextualSpacing/>
        <w:rPr>
          <w:rFonts w:ascii="PT Astra Serif" w:hAnsi="PT Astra Serif"/>
        </w:rPr>
      </w:pPr>
      <w:r w:rsidRPr="006D00DF">
        <w:rPr>
          <w:rFonts w:ascii="PT Astra Serif" w:hAnsi="PT Astra Serif"/>
        </w:rPr>
        <w:t>2. Своевременно выявлять систему индивидуальной работы с учащимися, больше внимания уделять дифференцированному подходу.</w:t>
      </w:r>
    </w:p>
    <w:p w:rsidR="00167ADF" w:rsidRPr="006D00DF" w:rsidRDefault="00167ADF" w:rsidP="00167ADF">
      <w:pPr>
        <w:contextualSpacing/>
        <w:rPr>
          <w:rFonts w:ascii="PT Astra Serif" w:hAnsi="PT Astra Serif"/>
        </w:rPr>
      </w:pPr>
      <w:r w:rsidRPr="006D00DF">
        <w:rPr>
          <w:rFonts w:ascii="PT Astra Serif" w:hAnsi="PT Astra Serif"/>
        </w:rPr>
        <w:t>3. Своевременно выявлять образовавшиеся пробелы в знаниях, умениях и организовывать своевременную ликвидацию пробелов.</w:t>
      </w:r>
    </w:p>
    <w:p w:rsidR="00167ADF" w:rsidRPr="006D00DF" w:rsidRDefault="00167ADF" w:rsidP="00167ADF">
      <w:pPr>
        <w:contextualSpacing/>
        <w:rPr>
          <w:rFonts w:ascii="PT Astra Serif" w:hAnsi="PT Astra Serif"/>
        </w:rPr>
      </w:pPr>
    </w:p>
    <w:p w:rsidR="00167ADF" w:rsidRPr="006D00DF" w:rsidRDefault="00167ADF" w:rsidP="00167ADF">
      <w:pPr>
        <w:widowControl w:val="0"/>
        <w:autoSpaceDE w:val="0"/>
        <w:autoSpaceDN w:val="0"/>
        <w:adjustRightInd w:val="0"/>
        <w:contextualSpacing/>
        <w:jc w:val="center"/>
        <w:rPr>
          <w:rFonts w:ascii="PT Astra Serif" w:hAnsi="PT Astra Serif"/>
        </w:rPr>
        <w:sectPr w:rsidR="00167ADF" w:rsidRPr="006D00DF">
          <w:type w:val="continuous"/>
          <w:pgSz w:w="11906" w:h="16838"/>
          <w:pgMar w:top="284" w:right="850" w:bottom="851" w:left="1701" w:header="708" w:footer="708" w:gutter="0"/>
          <w:cols w:space="720"/>
        </w:sectPr>
      </w:pPr>
      <w:r w:rsidRPr="006D00DF">
        <w:rPr>
          <w:rFonts w:ascii="PT Astra Serif" w:hAnsi="PT Astra Serif"/>
          <w:b/>
          <w:bCs/>
        </w:rPr>
        <w:t xml:space="preserve"> </w:t>
      </w:r>
    </w:p>
    <w:p w:rsidR="00167ADF" w:rsidRPr="006D00DF" w:rsidRDefault="00167ADF" w:rsidP="00167ADF">
      <w:pPr>
        <w:contextualSpacing/>
        <w:jc w:val="center"/>
        <w:rPr>
          <w:rFonts w:ascii="PT Astra Serif" w:hAnsi="PT Astra Serif"/>
          <w:b/>
        </w:rPr>
      </w:pPr>
      <w:r w:rsidRPr="006D00DF">
        <w:rPr>
          <w:rFonts w:ascii="PT Astra Serif" w:hAnsi="PT Astra Serif"/>
          <w:b/>
        </w:rPr>
        <w:lastRenderedPageBreak/>
        <w:t xml:space="preserve">Отчет по успеваемости за 2021-2022уч.г. </w:t>
      </w:r>
    </w:p>
    <w:p w:rsidR="00167ADF" w:rsidRPr="006D00DF" w:rsidRDefault="00167ADF" w:rsidP="00167ADF">
      <w:pPr>
        <w:contextualSpacing/>
        <w:jc w:val="center"/>
        <w:rPr>
          <w:rFonts w:ascii="PT Astra Serif" w:hAnsi="PT Astra Serif"/>
          <w:b/>
        </w:rPr>
      </w:pPr>
      <w:r w:rsidRPr="006D00DF">
        <w:rPr>
          <w:rFonts w:ascii="PT Astra Serif" w:hAnsi="PT Astra Serif"/>
          <w:b/>
        </w:rPr>
        <w:t>МОУ СОШ с. Новопокровское (вместе с филиалом)</w:t>
      </w:r>
    </w:p>
    <w:p w:rsidR="00167ADF" w:rsidRPr="006D00DF" w:rsidRDefault="00167ADF" w:rsidP="00167ADF">
      <w:pPr>
        <w:contextualSpacing/>
        <w:jc w:val="center"/>
        <w:rPr>
          <w:rFonts w:ascii="PT Astra Serif" w:hAnsi="PT Astra Serif"/>
          <w:b/>
        </w:rPr>
      </w:pPr>
    </w:p>
    <w:tbl>
      <w:tblPr>
        <w:tblW w:w="6660" w:type="dxa"/>
        <w:tblLayout w:type="fixed"/>
        <w:tblLook w:val="04A0" w:firstRow="1" w:lastRow="0" w:firstColumn="1" w:lastColumn="0" w:noHBand="0" w:noVBand="1"/>
      </w:tblPr>
      <w:tblGrid>
        <w:gridCol w:w="2546"/>
        <w:gridCol w:w="4114"/>
      </w:tblGrid>
      <w:tr w:rsidR="00167ADF" w:rsidRPr="006D00DF" w:rsidTr="001F11C3">
        <w:tc>
          <w:tcPr>
            <w:tcW w:w="2544" w:type="dxa"/>
            <w:tcBorders>
              <w:top w:val="single" w:sz="6" w:space="0" w:color="auto"/>
              <w:left w:val="single" w:sz="6" w:space="0" w:color="auto"/>
              <w:bottom w:val="single" w:sz="6" w:space="0" w:color="auto"/>
              <w:right w:val="single" w:sz="6" w:space="0" w:color="auto"/>
            </w:tcBorders>
          </w:tcPr>
          <w:p w:rsidR="00167ADF" w:rsidRPr="006D00DF" w:rsidRDefault="00167ADF" w:rsidP="001F11C3">
            <w:pPr>
              <w:widowControl w:val="0"/>
              <w:autoSpaceDE w:val="0"/>
              <w:autoSpaceDN w:val="0"/>
              <w:adjustRightInd w:val="0"/>
              <w:contextualSpacing/>
              <w:rPr>
                <w:rFonts w:ascii="PT Astra Serif" w:hAnsi="PT Astra Serif"/>
              </w:rPr>
            </w:pP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b/>
                <w:bCs/>
              </w:rPr>
            </w:pPr>
            <w:r w:rsidRPr="006D00DF">
              <w:rPr>
                <w:rFonts w:ascii="PT Astra Serif" w:hAnsi="PT Astra Serif"/>
                <w:b/>
                <w:bCs/>
                <w:lang w:val="en-US"/>
              </w:rPr>
              <w:t>I</w:t>
            </w:r>
            <w:r w:rsidRPr="006D00DF">
              <w:rPr>
                <w:rFonts w:ascii="PT Astra Serif" w:hAnsi="PT Astra Serif"/>
                <w:b/>
                <w:bCs/>
              </w:rPr>
              <w:t xml:space="preserve"> СТУПЕНЬ</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ВСЕГО УЧАЩИХСЯ</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lang w:val="en-US"/>
              </w:rPr>
            </w:pPr>
            <w:r w:rsidRPr="006D00DF">
              <w:rPr>
                <w:rFonts w:ascii="PT Astra Serif" w:hAnsi="PT Astra Serif"/>
              </w:rPr>
              <w:t>2</w:t>
            </w:r>
            <w:r w:rsidRPr="006D00DF">
              <w:rPr>
                <w:rFonts w:ascii="PT Astra Serif" w:hAnsi="PT Astra Serif"/>
                <w:lang w:val="en-US"/>
              </w:rPr>
              <w:t>9</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АТТЕСТОВАННЫХ</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lang w:val="en-US"/>
              </w:rPr>
            </w:pPr>
            <w:r w:rsidRPr="006D00DF">
              <w:rPr>
                <w:rFonts w:ascii="PT Astra Serif" w:hAnsi="PT Astra Serif"/>
              </w:rPr>
              <w:t>2</w:t>
            </w:r>
            <w:r w:rsidRPr="006D00DF">
              <w:rPr>
                <w:rFonts w:ascii="PT Astra Serif" w:hAnsi="PT Astra Serif"/>
                <w:lang w:val="en-US"/>
              </w:rPr>
              <w:t>0</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ОТЛИЧНИКОВ</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lang w:val="en-US"/>
              </w:rPr>
            </w:pPr>
            <w:r w:rsidRPr="006D00DF">
              <w:rPr>
                <w:rFonts w:ascii="PT Astra Serif" w:hAnsi="PT Astra Serif"/>
                <w:lang w:val="en-US"/>
              </w:rPr>
              <w:t>1</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УДАРНИКОВ</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lang w:val="en-US"/>
              </w:rPr>
            </w:pPr>
            <w:r w:rsidRPr="006D00DF">
              <w:rPr>
                <w:rFonts w:ascii="PT Astra Serif" w:hAnsi="PT Astra Serif"/>
                <w:lang w:val="en-US"/>
              </w:rPr>
              <w:t>7</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ПРИБЫВШИЕ</w:t>
            </w:r>
          </w:p>
        </w:tc>
        <w:tc>
          <w:tcPr>
            <w:tcW w:w="4111" w:type="dxa"/>
            <w:tcBorders>
              <w:top w:val="single" w:sz="6" w:space="0" w:color="auto"/>
              <w:left w:val="single" w:sz="6" w:space="0" w:color="auto"/>
              <w:bottom w:val="single" w:sz="6" w:space="0" w:color="auto"/>
              <w:right w:val="single" w:sz="6" w:space="0" w:color="auto"/>
            </w:tcBorders>
          </w:tcPr>
          <w:p w:rsidR="00167ADF" w:rsidRPr="006D00DF" w:rsidRDefault="00167ADF" w:rsidP="001F11C3">
            <w:pPr>
              <w:widowControl w:val="0"/>
              <w:autoSpaceDE w:val="0"/>
              <w:autoSpaceDN w:val="0"/>
              <w:adjustRightInd w:val="0"/>
              <w:contextualSpacing/>
              <w:jc w:val="center"/>
              <w:rPr>
                <w:rFonts w:ascii="PT Astra Serif" w:hAnsi="PT Astra Serif"/>
                <w:lang w:val="en-US"/>
              </w:rPr>
            </w:pP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ВЫБЫВШИЕ</w:t>
            </w:r>
          </w:p>
        </w:tc>
        <w:tc>
          <w:tcPr>
            <w:tcW w:w="4111" w:type="dxa"/>
            <w:tcBorders>
              <w:top w:val="single" w:sz="6" w:space="0" w:color="auto"/>
              <w:left w:val="single" w:sz="6" w:space="0" w:color="auto"/>
              <w:bottom w:val="single" w:sz="6" w:space="0" w:color="auto"/>
              <w:right w:val="single" w:sz="6" w:space="0" w:color="auto"/>
            </w:tcBorders>
          </w:tcPr>
          <w:p w:rsidR="00167ADF" w:rsidRPr="006D00DF" w:rsidRDefault="00167ADF" w:rsidP="001F11C3">
            <w:pPr>
              <w:widowControl w:val="0"/>
              <w:autoSpaceDE w:val="0"/>
              <w:autoSpaceDN w:val="0"/>
              <w:adjustRightInd w:val="0"/>
              <w:contextualSpacing/>
              <w:jc w:val="center"/>
              <w:rPr>
                <w:rFonts w:ascii="PT Astra Serif" w:hAnsi="PT Astra Serif"/>
                <w:b/>
              </w:rPr>
            </w:pP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 КАЧЕСТВА</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rPr>
            </w:pPr>
            <w:r w:rsidRPr="006D00DF">
              <w:rPr>
                <w:rFonts w:ascii="PT Astra Serif" w:hAnsi="PT Astra Serif"/>
              </w:rPr>
              <w:t>4</w:t>
            </w:r>
            <w:r w:rsidRPr="006D00DF">
              <w:rPr>
                <w:rFonts w:ascii="PT Astra Serif" w:hAnsi="PT Astra Serif"/>
                <w:lang w:val="en-US"/>
              </w:rPr>
              <w:t>0</w:t>
            </w:r>
            <w:r w:rsidRPr="006D00DF">
              <w:rPr>
                <w:rFonts w:ascii="PT Astra Serif" w:hAnsi="PT Astra Serif"/>
              </w:rPr>
              <w:t>%</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 xml:space="preserve">% успеваемости </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rPr>
            </w:pPr>
            <w:r w:rsidRPr="006D00DF">
              <w:rPr>
                <w:rFonts w:ascii="PT Astra Serif" w:hAnsi="PT Astra Serif"/>
              </w:rPr>
              <w:t>80%</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tcPr>
          <w:p w:rsidR="00167ADF" w:rsidRPr="006D00DF" w:rsidRDefault="00167ADF" w:rsidP="001F11C3">
            <w:pPr>
              <w:widowControl w:val="0"/>
              <w:autoSpaceDE w:val="0"/>
              <w:autoSpaceDN w:val="0"/>
              <w:adjustRightInd w:val="0"/>
              <w:contextualSpacing/>
              <w:rPr>
                <w:rFonts w:ascii="PT Astra Serif" w:hAnsi="PT Astra Serif"/>
              </w:rPr>
            </w:pP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b/>
                <w:bCs/>
              </w:rPr>
            </w:pPr>
            <w:r w:rsidRPr="006D00DF">
              <w:rPr>
                <w:rFonts w:ascii="PT Astra Serif" w:hAnsi="PT Astra Serif"/>
                <w:b/>
                <w:bCs/>
                <w:lang w:val="en-US"/>
              </w:rPr>
              <w:t>II</w:t>
            </w:r>
            <w:r w:rsidRPr="006D00DF">
              <w:rPr>
                <w:rFonts w:ascii="PT Astra Serif" w:hAnsi="PT Astra Serif"/>
                <w:b/>
                <w:bCs/>
              </w:rPr>
              <w:t xml:space="preserve"> СТУПЕНЬ</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ВСЕГО УЧАЩИХСЯ</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lang w:val="en-US"/>
              </w:rPr>
            </w:pPr>
            <w:r w:rsidRPr="006D00DF">
              <w:rPr>
                <w:rFonts w:ascii="PT Astra Serif" w:hAnsi="PT Astra Serif"/>
              </w:rPr>
              <w:t>3</w:t>
            </w:r>
            <w:r w:rsidRPr="006D00DF">
              <w:rPr>
                <w:rFonts w:ascii="PT Astra Serif" w:hAnsi="PT Astra Serif"/>
                <w:lang w:val="en-US"/>
              </w:rPr>
              <w:t>5</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АТТЕСТОВАННЫХ</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lang w:val="en-US"/>
              </w:rPr>
            </w:pPr>
            <w:r w:rsidRPr="006D00DF">
              <w:rPr>
                <w:rFonts w:ascii="PT Astra Serif" w:hAnsi="PT Astra Serif"/>
              </w:rPr>
              <w:t>3</w:t>
            </w:r>
            <w:r w:rsidRPr="006D00DF">
              <w:rPr>
                <w:rFonts w:ascii="PT Astra Serif" w:hAnsi="PT Astra Serif"/>
                <w:lang w:val="en-US"/>
              </w:rPr>
              <w:t>5</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ОТЛИЧНИКОВ</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lang w:val="en-US"/>
              </w:rPr>
            </w:pPr>
            <w:r w:rsidRPr="006D00DF">
              <w:rPr>
                <w:rFonts w:ascii="PT Astra Serif" w:hAnsi="PT Astra Serif"/>
                <w:lang w:val="en-US"/>
              </w:rPr>
              <w:t>1</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УДАРНИКОВ</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lang w:val="en-US"/>
              </w:rPr>
            </w:pPr>
            <w:r w:rsidRPr="006D00DF">
              <w:rPr>
                <w:rFonts w:ascii="PT Astra Serif" w:hAnsi="PT Astra Serif"/>
                <w:lang w:val="en-US"/>
              </w:rPr>
              <w:t>11</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ПРИБЫВШИЕ</w:t>
            </w:r>
          </w:p>
        </w:tc>
        <w:tc>
          <w:tcPr>
            <w:tcW w:w="4111" w:type="dxa"/>
            <w:tcBorders>
              <w:top w:val="single" w:sz="6" w:space="0" w:color="auto"/>
              <w:left w:val="single" w:sz="6" w:space="0" w:color="auto"/>
              <w:bottom w:val="single" w:sz="6" w:space="0" w:color="auto"/>
              <w:right w:val="single" w:sz="6" w:space="0" w:color="auto"/>
            </w:tcBorders>
          </w:tcPr>
          <w:p w:rsidR="00167ADF" w:rsidRPr="006D00DF" w:rsidRDefault="00167ADF" w:rsidP="001F11C3">
            <w:pPr>
              <w:widowControl w:val="0"/>
              <w:autoSpaceDE w:val="0"/>
              <w:autoSpaceDN w:val="0"/>
              <w:adjustRightInd w:val="0"/>
              <w:contextualSpacing/>
              <w:jc w:val="center"/>
              <w:rPr>
                <w:rFonts w:ascii="PT Astra Serif" w:hAnsi="PT Astra Serif"/>
                <w:lang w:val="en-US"/>
              </w:rPr>
            </w:pP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ВЫБЫВШИЕ</w:t>
            </w:r>
          </w:p>
        </w:tc>
        <w:tc>
          <w:tcPr>
            <w:tcW w:w="4111" w:type="dxa"/>
            <w:tcBorders>
              <w:top w:val="single" w:sz="6" w:space="0" w:color="auto"/>
              <w:left w:val="single" w:sz="6" w:space="0" w:color="auto"/>
              <w:bottom w:val="single" w:sz="6" w:space="0" w:color="auto"/>
              <w:right w:val="single" w:sz="6" w:space="0" w:color="auto"/>
            </w:tcBorders>
          </w:tcPr>
          <w:p w:rsidR="00167ADF" w:rsidRPr="006D00DF" w:rsidRDefault="00167ADF" w:rsidP="001F11C3">
            <w:pPr>
              <w:widowControl w:val="0"/>
              <w:autoSpaceDE w:val="0"/>
              <w:autoSpaceDN w:val="0"/>
              <w:adjustRightInd w:val="0"/>
              <w:contextualSpacing/>
              <w:jc w:val="center"/>
              <w:rPr>
                <w:rFonts w:ascii="PT Astra Serif" w:hAnsi="PT Astra Serif"/>
                <w:b/>
                <w:lang w:val="en-US"/>
              </w:rPr>
            </w:pP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 КАЧЕСТВА</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rPr>
            </w:pPr>
            <w:r w:rsidRPr="006D00DF">
              <w:rPr>
                <w:rFonts w:ascii="PT Astra Serif" w:hAnsi="PT Astra Serif"/>
                <w:lang w:val="en-US"/>
              </w:rPr>
              <w:t>34</w:t>
            </w:r>
            <w:r w:rsidRPr="006D00DF">
              <w:rPr>
                <w:rFonts w:ascii="PT Astra Serif" w:hAnsi="PT Astra Serif"/>
              </w:rPr>
              <w:t>%</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 успеваемости</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rPr>
            </w:pPr>
            <w:r w:rsidRPr="006D00DF">
              <w:rPr>
                <w:rFonts w:ascii="PT Astra Serif" w:hAnsi="PT Astra Serif"/>
              </w:rPr>
              <w:t>9</w:t>
            </w:r>
            <w:r w:rsidRPr="006D00DF">
              <w:rPr>
                <w:rFonts w:ascii="PT Astra Serif" w:hAnsi="PT Astra Serif"/>
                <w:lang w:val="en-US"/>
              </w:rPr>
              <w:t>4</w:t>
            </w:r>
            <w:r w:rsidRPr="006D00DF">
              <w:rPr>
                <w:rFonts w:ascii="PT Astra Serif" w:hAnsi="PT Astra Serif"/>
              </w:rPr>
              <w:t>%</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tcPr>
          <w:p w:rsidR="00167ADF" w:rsidRPr="006D00DF" w:rsidRDefault="00167ADF" w:rsidP="001F11C3">
            <w:pPr>
              <w:widowControl w:val="0"/>
              <w:autoSpaceDE w:val="0"/>
              <w:autoSpaceDN w:val="0"/>
              <w:adjustRightInd w:val="0"/>
              <w:contextualSpacing/>
              <w:rPr>
                <w:rFonts w:ascii="PT Astra Serif" w:hAnsi="PT Astra Serif"/>
              </w:rPr>
            </w:pP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b/>
                <w:bCs/>
              </w:rPr>
            </w:pPr>
            <w:r w:rsidRPr="006D00DF">
              <w:rPr>
                <w:rFonts w:ascii="PT Astra Serif" w:hAnsi="PT Astra Serif"/>
                <w:b/>
                <w:bCs/>
              </w:rPr>
              <w:t>ИТОГО ПО ШКОЛЕ</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ВСЕГО УЧАЩИХСЯ</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rPr>
            </w:pPr>
            <w:r w:rsidRPr="006D00DF">
              <w:rPr>
                <w:rFonts w:ascii="PT Astra Serif" w:hAnsi="PT Astra Serif"/>
              </w:rPr>
              <w:t>64</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АТТЕСТОВАННЫХ</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rPr>
            </w:pPr>
            <w:r w:rsidRPr="006D00DF">
              <w:rPr>
                <w:rFonts w:ascii="PT Astra Serif" w:hAnsi="PT Astra Serif"/>
              </w:rPr>
              <w:t>55</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ОТЛИЧНИКОВ</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lang w:val="en-US"/>
              </w:rPr>
            </w:pPr>
            <w:r w:rsidRPr="006D00DF">
              <w:rPr>
                <w:rFonts w:ascii="PT Astra Serif" w:hAnsi="PT Astra Serif"/>
                <w:lang w:val="en-US"/>
              </w:rPr>
              <w:t>2</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УДАРНИКОВ</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lang w:val="en-US"/>
              </w:rPr>
            </w:pPr>
            <w:r w:rsidRPr="006D00DF">
              <w:rPr>
                <w:rFonts w:ascii="PT Astra Serif" w:hAnsi="PT Astra Serif"/>
              </w:rPr>
              <w:t>1</w:t>
            </w:r>
            <w:r w:rsidRPr="006D00DF">
              <w:rPr>
                <w:rFonts w:ascii="PT Astra Serif" w:hAnsi="PT Astra Serif"/>
                <w:lang w:val="en-US"/>
              </w:rPr>
              <w:t>8</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ПРИБЫВШИЕ</w:t>
            </w:r>
          </w:p>
        </w:tc>
        <w:tc>
          <w:tcPr>
            <w:tcW w:w="4111" w:type="dxa"/>
            <w:tcBorders>
              <w:top w:val="single" w:sz="6" w:space="0" w:color="auto"/>
              <w:left w:val="single" w:sz="6" w:space="0" w:color="auto"/>
              <w:bottom w:val="single" w:sz="6" w:space="0" w:color="auto"/>
              <w:right w:val="single" w:sz="6" w:space="0" w:color="auto"/>
            </w:tcBorders>
          </w:tcPr>
          <w:p w:rsidR="00167ADF" w:rsidRPr="006D00DF" w:rsidRDefault="00167ADF" w:rsidP="001F11C3">
            <w:pPr>
              <w:widowControl w:val="0"/>
              <w:autoSpaceDE w:val="0"/>
              <w:autoSpaceDN w:val="0"/>
              <w:adjustRightInd w:val="0"/>
              <w:contextualSpacing/>
              <w:jc w:val="center"/>
              <w:rPr>
                <w:rFonts w:ascii="PT Astra Serif" w:hAnsi="PT Astra Serif"/>
                <w:b/>
              </w:rPr>
            </w:pP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ВЫБЫВШИЕ</w:t>
            </w:r>
          </w:p>
        </w:tc>
        <w:tc>
          <w:tcPr>
            <w:tcW w:w="4111" w:type="dxa"/>
            <w:tcBorders>
              <w:top w:val="single" w:sz="6" w:space="0" w:color="auto"/>
              <w:left w:val="single" w:sz="6" w:space="0" w:color="auto"/>
              <w:bottom w:val="single" w:sz="6" w:space="0" w:color="auto"/>
              <w:right w:val="single" w:sz="6" w:space="0" w:color="auto"/>
            </w:tcBorders>
          </w:tcPr>
          <w:p w:rsidR="00167ADF" w:rsidRPr="006D00DF" w:rsidRDefault="00167ADF" w:rsidP="001F11C3">
            <w:pPr>
              <w:widowControl w:val="0"/>
              <w:autoSpaceDE w:val="0"/>
              <w:autoSpaceDN w:val="0"/>
              <w:adjustRightInd w:val="0"/>
              <w:contextualSpacing/>
              <w:jc w:val="center"/>
              <w:rPr>
                <w:rFonts w:ascii="PT Astra Serif" w:hAnsi="PT Astra Serif"/>
                <w:b/>
              </w:rPr>
            </w:pP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 КАЧЕСТВА</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rPr>
            </w:pPr>
            <w:r w:rsidRPr="006D00DF">
              <w:rPr>
                <w:rFonts w:ascii="PT Astra Serif" w:hAnsi="PT Astra Serif"/>
              </w:rPr>
              <w:t>3</w:t>
            </w:r>
            <w:r w:rsidRPr="006D00DF">
              <w:rPr>
                <w:rFonts w:ascii="PT Astra Serif" w:hAnsi="PT Astra Serif"/>
                <w:lang w:val="en-US"/>
              </w:rPr>
              <w:t>6</w:t>
            </w:r>
            <w:r w:rsidRPr="006D00DF">
              <w:rPr>
                <w:rFonts w:ascii="PT Astra Serif" w:hAnsi="PT Astra Serif"/>
              </w:rPr>
              <w:t>%</w:t>
            </w:r>
          </w:p>
        </w:tc>
      </w:tr>
      <w:tr w:rsidR="00167ADF" w:rsidRPr="006D00DF" w:rsidTr="001F11C3">
        <w:tc>
          <w:tcPr>
            <w:tcW w:w="2544"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rPr>
                <w:rFonts w:ascii="PT Astra Serif" w:hAnsi="PT Astra Serif"/>
              </w:rPr>
            </w:pPr>
            <w:r w:rsidRPr="006D00DF">
              <w:rPr>
                <w:rFonts w:ascii="PT Astra Serif" w:hAnsi="PT Astra Serif"/>
              </w:rPr>
              <w:t>% УСПЕВАЕМОСТИ</w:t>
            </w:r>
          </w:p>
        </w:tc>
        <w:tc>
          <w:tcPr>
            <w:tcW w:w="4111" w:type="dxa"/>
            <w:tcBorders>
              <w:top w:val="single" w:sz="6" w:space="0" w:color="auto"/>
              <w:left w:val="single" w:sz="6" w:space="0" w:color="auto"/>
              <w:bottom w:val="single" w:sz="6" w:space="0" w:color="auto"/>
              <w:right w:val="single" w:sz="6" w:space="0" w:color="auto"/>
            </w:tcBorders>
            <w:hideMark/>
          </w:tcPr>
          <w:p w:rsidR="00167ADF" w:rsidRPr="006D00DF" w:rsidRDefault="00167ADF" w:rsidP="001F11C3">
            <w:pPr>
              <w:widowControl w:val="0"/>
              <w:autoSpaceDE w:val="0"/>
              <w:autoSpaceDN w:val="0"/>
              <w:adjustRightInd w:val="0"/>
              <w:contextualSpacing/>
              <w:jc w:val="center"/>
              <w:rPr>
                <w:rFonts w:ascii="PT Astra Serif" w:hAnsi="PT Astra Serif"/>
              </w:rPr>
            </w:pPr>
            <w:r w:rsidRPr="006D00DF">
              <w:rPr>
                <w:rFonts w:ascii="PT Astra Serif" w:hAnsi="PT Astra Serif"/>
                <w:lang w:val="en-US"/>
              </w:rPr>
              <w:t>91</w:t>
            </w:r>
            <w:r w:rsidRPr="006D00DF">
              <w:rPr>
                <w:rFonts w:ascii="PT Astra Serif" w:hAnsi="PT Astra Serif"/>
              </w:rPr>
              <w:t>%</w:t>
            </w:r>
          </w:p>
        </w:tc>
      </w:tr>
    </w:tbl>
    <w:p w:rsidR="00167ADF" w:rsidRPr="006D00DF" w:rsidRDefault="00167ADF" w:rsidP="00167ADF">
      <w:pPr>
        <w:contextualSpacing/>
        <w:rPr>
          <w:rFonts w:ascii="PT Astra Serif" w:hAnsi="PT Astra Serif"/>
          <w:b/>
        </w:rPr>
      </w:pPr>
    </w:p>
    <w:p w:rsidR="00167ADF" w:rsidRPr="006D00DF" w:rsidRDefault="00167ADF" w:rsidP="00167ADF">
      <w:pPr>
        <w:contextualSpacing/>
        <w:rPr>
          <w:rFonts w:ascii="PT Astra Serif" w:hAnsi="PT Astra Serif"/>
          <w:b/>
        </w:rPr>
      </w:pPr>
    </w:p>
    <w:p w:rsidR="00167ADF" w:rsidRPr="006D00DF" w:rsidRDefault="00167ADF" w:rsidP="00167ADF">
      <w:pPr>
        <w:contextualSpacing/>
        <w:rPr>
          <w:rFonts w:ascii="PT Astra Serif" w:hAnsi="PT Astra Serif"/>
          <w:b/>
        </w:rPr>
      </w:pPr>
    </w:p>
    <w:p w:rsidR="00167ADF" w:rsidRPr="006D00DF" w:rsidRDefault="00167ADF" w:rsidP="00167ADF">
      <w:pPr>
        <w:contextualSpacing/>
        <w:rPr>
          <w:rFonts w:ascii="PT Astra Serif" w:hAnsi="PT Astra Serif"/>
          <w:b/>
        </w:rPr>
      </w:pPr>
    </w:p>
    <w:p w:rsidR="00167ADF" w:rsidRPr="006D00DF" w:rsidRDefault="00167ADF" w:rsidP="00167ADF">
      <w:pPr>
        <w:pStyle w:val="a5"/>
        <w:numPr>
          <w:ilvl w:val="0"/>
          <w:numId w:val="14"/>
        </w:numPr>
        <w:spacing w:after="0" w:line="240" w:lineRule="auto"/>
        <w:rPr>
          <w:rFonts w:ascii="PT Astra Serif" w:hAnsi="PT Astra Serif"/>
          <w:sz w:val="24"/>
          <w:szCs w:val="24"/>
        </w:rPr>
      </w:pPr>
      <w:r w:rsidRPr="006D00DF">
        <w:rPr>
          <w:rFonts w:ascii="PT Astra Serif" w:hAnsi="PT Astra Serif"/>
          <w:b/>
          <w:sz w:val="24"/>
          <w:szCs w:val="24"/>
        </w:rPr>
        <w:t>Отличники:</w:t>
      </w:r>
      <w:r w:rsidRPr="006D00DF">
        <w:rPr>
          <w:rFonts w:ascii="PT Astra Serif" w:hAnsi="PT Astra Serif"/>
          <w:sz w:val="24"/>
          <w:szCs w:val="24"/>
        </w:rPr>
        <w:t xml:space="preserve"> нет</w:t>
      </w:r>
    </w:p>
    <w:p w:rsidR="00167ADF" w:rsidRPr="006D00DF" w:rsidRDefault="00167ADF" w:rsidP="00167ADF">
      <w:pPr>
        <w:contextualSpacing/>
        <w:rPr>
          <w:rFonts w:ascii="PT Astra Serif" w:hAnsi="PT Astra Serif"/>
        </w:rPr>
      </w:pPr>
    </w:p>
    <w:p w:rsidR="00167ADF" w:rsidRPr="006D00DF" w:rsidRDefault="00167ADF" w:rsidP="00167ADF">
      <w:pPr>
        <w:pStyle w:val="a5"/>
        <w:numPr>
          <w:ilvl w:val="0"/>
          <w:numId w:val="14"/>
        </w:numPr>
        <w:spacing w:after="0" w:line="240" w:lineRule="auto"/>
        <w:rPr>
          <w:rFonts w:ascii="PT Astra Serif" w:hAnsi="PT Astra Serif"/>
          <w:sz w:val="24"/>
          <w:szCs w:val="24"/>
        </w:rPr>
      </w:pPr>
      <w:r w:rsidRPr="006D00DF">
        <w:rPr>
          <w:rFonts w:ascii="PT Astra Serif" w:hAnsi="PT Astra Serif"/>
          <w:b/>
          <w:sz w:val="24"/>
          <w:szCs w:val="24"/>
        </w:rPr>
        <w:t>Ударники</w:t>
      </w:r>
      <w:r w:rsidRPr="006D00DF">
        <w:rPr>
          <w:rFonts w:ascii="PT Astra Serif" w:hAnsi="PT Astra Serif"/>
          <w:sz w:val="24"/>
          <w:szCs w:val="24"/>
        </w:rPr>
        <w:t>:</w:t>
      </w:r>
    </w:p>
    <w:p w:rsidR="00167ADF" w:rsidRPr="006D00DF" w:rsidRDefault="00167ADF" w:rsidP="00167ADF">
      <w:pPr>
        <w:pStyle w:val="a5"/>
        <w:numPr>
          <w:ilvl w:val="0"/>
          <w:numId w:val="14"/>
        </w:numPr>
        <w:spacing w:after="0" w:line="240" w:lineRule="auto"/>
        <w:rPr>
          <w:rFonts w:ascii="PT Astra Serif" w:hAnsi="PT Astra Serif"/>
          <w:sz w:val="24"/>
          <w:szCs w:val="24"/>
        </w:rPr>
      </w:pPr>
      <w:r w:rsidRPr="006D00DF">
        <w:rPr>
          <w:rFonts w:ascii="PT Astra Serif" w:hAnsi="PT Astra Serif"/>
          <w:sz w:val="24"/>
          <w:szCs w:val="24"/>
        </w:rPr>
        <w:t>Широков Я 2 кл</w:t>
      </w:r>
    </w:p>
    <w:p w:rsidR="00167ADF" w:rsidRPr="006D00DF" w:rsidRDefault="00167ADF" w:rsidP="00167ADF">
      <w:pPr>
        <w:pStyle w:val="a5"/>
        <w:numPr>
          <w:ilvl w:val="0"/>
          <w:numId w:val="14"/>
        </w:numPr>
        <w:spacing w:after="0" w:line="240" w:lineRule="auto"/>
        <w:rPr>
          <w:rFonts w:ascii="PT Astra Serif" w:hAnsi="PT Astra Serif"/>
          <w:sz w:val="24"/>
          <w:szCs w:val="24"/>
        </w:rPr>
      </w:pPr>
      <w:r w:rsidRPr="006D00DF">
        <w:rPr>
          <w:rFonts w:ascii="PT Astra Serif" w:hAnsi="PT Astra Serif"/>
          <w:sz w:val="24"/>
          <w:szCs w:val="24"/>
        </w:rPr>
        <w:t>Фомичев В 3 кл</w:t>
      </w:r>
    </w:p>
    <w:p w:rsidR="00167ADF" w:rsidRPr="006D00DF" w:rsidRDefault="00167ADF" w:rsidP="00167ADF">
      <w:pPr>
        <w:pStyle w:val="a5"/>
        <w:numPr>
          <w:ilvl w:val="0"/>
          <w:numId w:val="14"/>
        </w:numPr>
        <w:spacing w:after="0" w:line="240" w:lineRule="auto"/>
        <w:rPr>
          <w:rFonts w:ascii="PT Astra Serif" w:hAnsi="PT Astra Serif"/>
          <w:sz w:val="24"/>
          <w:szCs w:val="24"/>
        </w:rPr>
      </w:pPr>
      <w:r w:rsidRPr="006D00DF">
        <w:rPr>
          <w:rFonts w:ascii="PT Astra Serif" w:hAnsi="PT Astra Serif"/>
          <w:sz w:val="24"/>
          <w:szCs w:val="24"/>
        </w:rPr>
        <w:t>Хахулина А 3 кл</w:t>
      </w:r>
    </w:p>
    <w:p w:rsidR="00167ADF" w:rsidRPr="006D00DF" w:rsidRDefault="00167ADF" w:rsidP="00167ADF">
      <w:pPr>
        <w:pStyle w:val="a5"/>
        <w:numPr>
          <w:ilvl w:val="0"/>
          <w:numId w:val="14"/>
        </w:numPr>
        <w:spacing w:after="0" w:line="240" w:lineRule="auto"/>
        <w:rPr>
          <w:rFonts w:ascii="PT Astra Serif" w:hAnsi="PT Astra Serif"/>
          <w:sz w:val="24"/>
          <w:szCs w:val="24"/>
        </w:rPr>
      </w:pPr>
      <w:r w:rsidRPr="006D00DF">
        <w:rPr>
          <w:rFonts w:ascii="PT Astra Serif" w:hAnsi="PT Astra Serif"/>
          <w:sz w:val="24"/>
          <w:szCs w:val="24"/>
        </w:rPr>
        <w:t>Игнатов У 3 кл</w:t>
      </w:r>
    </w:p>
    <w:p w:rsidR="00167ADF" w:rsidRPr="006D00DF" w:rsidRDefault="00167ADF" w:rsidP="00167ADF">
      <w:pPr>
        <w:pStyle w:val="a5"/>
        <w:numPr>
          <w:ilvl w:val="0"/>
          <w:numId w:val="14"/>
        </w:numPr>
        <w:spacing w:after="0" w:line="240" w:lineRule="auto"/>
        <w:rPr>
          <w:rFonts w:ascii="PT Astra Serif" w:hAnsi="PT Astra Serif"/>
          <w:sz w:val="24"/>
          <w:szCs w:val="24"/>
        </w:rPr>
      </w:pPr>
      <w:r w:rsidRPr="006D00DF">
        <w:rPr>
          <w:rFonts w:ascii="PT Astra Serif" w:hAnsi="PT Astra Serif"/>
          <w:sz w:val="24"/>
          <w:szCs w:val="24"/>
        </w:rPr>
        <w:t>Агилов Д 5 кл</w:t>
      </w:r>
    </w:p>
    <w:p w:rsidR="00167ADF" w:rsidRPr="006D00DF" w:rsidRDefault="00167ADF" w:rsidP="00167ADF">
      <w:pPr>
        <w:pStyle w:val="a5"/>
        <w:numPr>
          <w:ilvl w:val="0"/>
          <w:numId w:val="14"/>
        </w:numPr>
        <w:spacing w:after="0" w:line="240" w:lineRule="auto"/>
        <w:rPr>
          <w:rFonts w:ascii="PT Astra Serif" w:hAnsi="PT Astra Serif"/>
          <w:sz w:val="24"/>
          <w:szCs w:val="24"/>
        </w:rPr>
      </w:pPr>
      <w:r w:rsidRPr="006D00DF">
        <w:rPr>
          <w:rFonts w:ascii="PT Astra Serif" w:hAnsi="PT Astra Serif"/>
          <w:sz w:val="24"/>
          <w:szCs w:val="24"/>
        </w:rPr>
        <w:t>Маковкина Т 5 кл</w:t>
      </w:r>
    </w:p>
    <w:p w:rsidR="00167ADF" w:rsidRPr="006D00DF" w:rsidRDefault="00167ADF" w:rsidP="00167ADF">
      <w:pPr>
        <w:pStyle w:val="a5"/>
        <w:numPr>
          <w:ilvl w:val="0"/>
          <w:numId w:val="14"/>
        </w:numPr>
        <w:spacing w:after="0" w:line="240" w:lineRule="auto"/>
        <w:rPr>
          <w:rFonts w:ascii="PT Astra Serif" w:hAnsi="PT Astra Serif"/>
          <w:sz w:val="24"/>
          <w:szCs w:val="24"/>
        </w:rPr>
      </w:pPr>
      <w:r w:rsidRPr="006D00DF">
        <w:rPr>
          <w:rFonts w:ascii="PT Astra Serif" w:hAnsi="PT Astra Serif"/>
          <w:sz w:val="24"/>
          <w:szCs w:val="24"/>
        </w:rPr>
        <w:t>Сукманова У 5 кл</w:t>
      </w:r>
    </w:p>
    <w:p w:rsidR="00167ADF" w:rsidRPr="006D00DF" w:rsidRDefault="00167ADF" w:rsidP="00167ADF">
      <w:pPr>
        <w:pStyle w:val="a5"/>
        <w:numPr>
          <w:ilvl w:val="0"/>
          <w:numId w:val="14"/>
        </w:numPr>
        <w:spacing w:after="0" w:line="240" w:lineRule="auto"/>
        <w:rPr>
          <w:rFonts w:ascii="PT Astra Serif" w:hAnsi="PT Astra Serif"/>
          <w:sz w:val="24"/>
          <w:szCs w:val="24"/>
        </w:rPr>
      </w:pPr>
      <w:r w:rsidRPr="006D00DF">
        <w:rPr>
          <w:rFonts w:ascii="PT Astra Serif" w:hAnsi="PT Astra Serif"/>
          <w:sz w:val="24"/>
          <w:szCs w:val="24"/>
        </w:rPr>
        <w:t>Комиссаров К 7 кл</w:t>
      </w:r>
    </w:p>
    <w:p w:rsidR="00167ADF" w:rsidRPr="006D00DF" w:rsidRDefault="00167ADF" w:rsidP="00167ADF">
      <w:pPr>
        <w:pStyle w:val="a5"/>
        <w:numPr>
          <w:ilvl w:val="0"/>
          <w:numId w:val="14"/>
        </w:numPr>
        <w:spacing w:after="0" w:line="240" w:lineRule="auto"/>
        <w:rPr>
          <w:rFonts w:ascii="PT Astra Serif" w:hAnsi="PT Astra Serif"/>
          <w:sz w:val="24"/>
          <w:szCs w:val="24"/>
        </w:rPr>
      </w:pPr>
      <w:r w:rsidRPr="006D00DF">
        <w:rPr>
          <w:rFonts w:ascii="PT Astra Serif" w:hAnsi="PT Astra Serif"/>
          <w:sz w:val="24"/>
          <w:szCs w:val="24"/>
        </w:rPr>
        <w:t>Шайдуллин 7 7 кл</w:t>
      </w:r>
    </w:p>
    <w:p w:rsidR="00167ADF" w:rsidRPr="006D00DF" w:rsidRDefault="00167ADF" w:rsidP="00167ADF">
      <w:pPr>
        <w:pStyle w:val="a5"/>
        <w:numPr>
          <w:ilvl w:val="0"/>
          <w:numId w:val="14"/>
        </w:numPr>
        <w:spacing w:after="0" w:line="240" w:lineRule="auto"/>
        <w:rPr>
          <w:rFonts w:ascii="PT Astra Serif" w:hAnsi="PT Astra Serif"/>
          <w:sz w:val="24"/>
          <w:szCs w:val="24"/>
        </w:rPr>
      </w:pPr>
      <w:r w:rsidRPr="006D00DF">
        <w:rPr>
          <w:rFonts w:ascii="PT Astra Serif" w:hAnsi="PT Astra Serif"/>
          <w:sz w:val="24"/>
          <w:szCs w:val="24"/>
        </w:rPr>
        <w:t>Устименко Е 7 кл</w:t>
      </w:r>
    </w:p>
    <w:p w:rsidR="00167ADF" w:rsidRPr="006D00DF" w:rsidRDefault="00167ADF" w:rsidP="00167ADF">
      <w:pPr>
        <w:pStyle w:val="a5"/>
        <w:numPr>
          <w:ilvl w:val="0"/>
          <w:numId w:val="14"/>
        </w:numPr>
        <w:spacing w:after="0" w:line="240" w:lineRule="auto"/>
        <w:rPr>
          <w:rFonts w:ascii="PT Astra Serif" w:hAnsi="PT Astra Serif"/>
          <w:sz w:val="24"/>
          <w:szCs w:val="24"/>
        </w:rPr>
      </w:pPr>
      <w:r w:rsidRPr="006D00DF">
        <w:rPr>
          <w:rFonts w:ascii="PT Astra Serif" w:hAnsi="PT Astra Serif"/>
          <w:sz w:val="24"/>
          <w:szCs w:val="24"/>
        </w:rPr>
        <w:t>Щукина Е 8 кл</w:t>
      </w:r>
    </w:p>
    <w:p w:rsidR="00167ADF" w:rsidRPr="006D00DF" w:rsidRDefault="00167ADF" w:rsidP="00167ADF">
      <w:pPr>
        <w:contextualSpacing/>
        <w:rPr>
          <w:rFonts w:ascii="PT Astra Serif" w:hAnsi="PT Astra Serif"/>
        </w:rPr>
      </w:pPr>
    </w:p>
    <w:p w:rsidR="00167ADF" w:rsidRPr="006D00DF" w:rsidRDefault="00167ADF" w:rsidP="00167ADF">
      <w:pPr>
        <w:pStyle w:val="a5"/>
        <w:numPr>
          <w:ilvl w:val="0"/>
          <w:numId w:val="14"/>
        </w:numPr>
        <w:spacing w:after="0" w:line="240" w:lineRule="auto"/>
        <w:rPr>
          <w:rFonts w:ascii="PT Astra Serif" w:hAnsi="PT Astra Serif"/>
          <w:sz w:val="24"/>
          <w:szCs w:val="24"/>
        </w:rPr>
      </w:pPr>
      <w:r w:rsidRPr="006D00DF">
        <w:rPr>
          <w:rFonts w:ascii="PT Astra Serif" w:hAnsi="PT Astra Serif"/>
          <w:b/>
          <w:sz w:val="24"/>
          <w:szCs w:val="24"/>
        </w:rPr>
        <w:t>ФИЛИАЛ</w:t>
      </w:r>
      <w:r w:rsidRPr="006D00DF">
        <w:rPr>
          <w:rFonts w:ascii="PT Astra Serif" w:hAnsi="PT Astra Serif"/>
          <w:sz w:val="24"/>
          <w:szCs w:val="24"/>
        </w:rPr>
        <w:t xml:space="preserve">: </w:t>
      </w:r>
    </w:p>
    <w:p w:rsidR="00167ADF" w:rsidRPr="006D00DF" w:rsidRDefault="00167ADF" w:rsidP="00167ADF">
      <w:pPr>
        <w:contextualSpacing/>
        <w:rPr>
          <w:rFonts w:ascii="PT Astra Serif" w:hAnsi="PT Astra Serif"/>
        </w:rPr>
      </w:pPr>
    </w:p>
    <w:p w:rsidR="00167ADF" w:rsidRPr="006D00DF" w:rsidRDefault="00167ADF" w:rsidP="00167ADF">
      <w:pPr>
        <w:contextualSpacing/>
        <w:rPr>
          <w:rFonts w:ascii="PT Astra Serif" w:hAnsi="PT Astra Serif"/>
        </w:rPr>
      </w:pPr>
      <w:r w:rsidRPr="006D00DF">
        <w:rPr>
          <w:rFonts w:ascii="PT Astra Serif" w:hAnsi="PT Astra Serif"/>
          <w:b/>
        </w:rPr>
        <w:t>Отличники</w:t>
      </w:r>
      <w:r w:rsidRPr="006D00DF">
        <w:rPr>
          <w:rFonts w:ascii="PT Astra Serif" w:hAnsi="PT Astra Serif"/>
        </w:rPr>
        <w:t>: Якушев А 4 кл, и Гуреева Т 6 кл</w:t>
      </w:r>
    </w:p>
    <w:p w:rsidR="00167ADF" w:rsidRPr="006D00DF" w:rsidRDefault="00167ADF" w:rsidP="00167ADF">
      <w:pPr>
        <w:pStyle w:val="a5"/>
        <w:ind w:left="502"/>
        <w:rPr>
          <w:rFonts w:ascii="PT Astra Serif" w:hAnsi="PT Astra Serif"/>
          <w:sz w:val="24"/>
          <w:szCs w:val="24"/>
        </w:rPr>
      </w:pPr>
    </w:p>
    <w:p w:rsidR="00167ADF" w:rsidRPr="006D00DF" w:rsidRDefault="00167ADF" w:rsidP="00167ADF">
      <w:pPr>
        <w:contextualSpacing/>
        <w:rPr>
          <w:rFonts w:ascii="PT Astra Serif" w:hAnsi="PT Astra Serif"/>
          <w:b/>
        </w:rPr>
      </w:pPr>
      <w:r w:rsidRPr="006D00DF">
        <w:rPr>
          <w:rFonts w:ascii="PT Astra Serif" w:hAnsi="PT Astra Serif"/>
          <w:b/>
        </w:rPr>
        <w:t>Ударники:</w:t>
      </w:r>
    </w:p>
    <w:p w:rsidR="00167ADF" w:rsidRPr="006D00DF" w:rsidRDefault="00167ADF" w:rsidP="00167ADF">
      <w:pPr>
        <w:contextualSpacing/>
        <w:rPr>
          <w:rFonts w:ascii="PT Astra Serif" w:hAnsi="PT Astra Serif"/>
        </w:rPr>
      </w:pPr>
      <w:r w:rsidRPr="006D00DF">
        <w:rPr>
          <w:rFonts w:ascii="PT Astra Serif" w:hAnsi="PT Astra Serif"/>
        </w:rPr>
        <w:t>Идрисов Д 2 кл</w:t>
      </w:r>
    </w:p>
    <w:p w:rsidR="00167ADF" w:rsidRPr="006D00DF" w:rsidRDefault="00167ADF" w:rsidP="00167ADF">
      <w:pPr>
        <w:contextualSpacing/>
        <w:rPr>
          <w:rFonts w:ascii="PT Astra Serif" w:hAnsi="PT Astra Serif"/>
        </w:rPr>
      </w:pPr>
      <w:r w:rsidRPr="006D00DF">
        <w:rPr>
          <w:rFonts w:ascii="PT Astra Serif" w:hAnsi="PT Astra Serif"/>
        </w:rPr>
        <w:t>Курбанова А 2 кл</w:t>
      </w:r>
    </w:p>
    <w:p w:rsidR="00167ADF" w:rsidRPr="006D00DF" w:rsidRDefault="00167ADF" w:rsidP="00167ADF">
      <w:pPr>
        <w:contextualSpacing/>
        <w:rPr>
          <w:rFonts w:ascii="PT Astra Serif" w:hAnsi="PT Astra Serif"/>
        </w:rPr>
      </w:pPr>
      <w:r w:rsidRPr="006D00DF">
        <w:rPr>
          <w:rFonts w:ascii="PT Astra Serif" w:hAnsi="PT Astra Serif"/>
        </w:rPr>
        <w:t>Мамедова А 3 кл</w:t>
      </w:r>
    </w:p>
    <w:p w:rsidR="00167ADF" w:rsidRPr="006D00DF" w:rsidRDefault="00167ADF" w:rsidP="00167ADF">
      <w:pPr>
        <w:contextualSpacing/>
        <w:rPr>
          <w:rFonts w:ascii="PT Astra Serif" w:hAnsi="PT Astra Serif"/>
        </w:rPr>
      </w:pPr>
      <w:r w:rsidRPr="006D00DF">
        <w:rPr>
          <w:rFonts w:ascii="PT Astra Serif" w:hAnsi="PT Astra Serif"/>
        </w:rPr>
        <w:t>Алиев М 8 кл</w:t>
      </w:r>
    </w:p>
    <w:p w:rsidR="00167ADF" w:rsidRPr="006D00DF" w:rsidRDefault="00167ADF" w:rsidP="00167ADF">
      <w:pPr>
        <w:contextualSpacing/>
        <w:rPr>
          <w:rFonts w:ascii="PT Astra Serif" w:hAnsi="PT Astra Serif"/>
        </w:rPr>
      </w:pPr>
      <w:r w:rsidRPr="006D00DF">
        <w:rPr>
          <w:rFonts w:ascii="PT Astra Serif" w:hAnsi="PT Astra Serif"/>
        </w:rPr>
        <w:t>Иллариошкина В 8 кл</w:t>
      </w:r>
    </w:p>
    <w:p w:rsidR="00167ADF" w:rsidRPr="006D00DF" w:rsidRDefault="00167ADF" w:rsidP="00167ADF">
      <w:pPr>
        <w:contextualSpacing/>
        <w:rPr>
          <w:rFonts w:ascii="PT Astra Serif" w:hAnsi="PT Astra Serif"/>
        </w:rPr>
      </w:pPr>
      <w:r w:rsidRPr="006D00DF">
        <w:rPr>
          <w:rFonts w:ascii="PT Astra Serif" w:hAnsi="PT Astra Serif"/>
        </w:rPr>
        <w:t>Иллариошкина В 9 кл</w:t>
      </w:r>
    </w:p>
    <w:p w:rsidR="00167ADF" w:rsidRPr="006D00DF" w:rsidRDefault="00167ADF" w:rsidP="00167ADF">
      <w:pPr>
        <w:contextualSpacing/>
        <w:rPr>
          <w:rFonts w:ascii="PT Astra Serif" w:hAnsi="PT Astra Serif"/>
        </w:rPr>
      </w:pPr>
      <w:r w:rsidRPr="006D00DF">
        <w:rPr>
          <w:rFonts w:ascii="PT Astra Serif" w:hAnsi="PT Astra Serif"/>
        </w:rPr>
        <w:t>Курбанов Р 9 кл</w:t>
      </w:r>
    </w:p>
    <w:p w:rsidR="00167ADF" w:rsidRPr="006D00DF" w:rsidRDefault="00167ADF" w:rsidP="00167ADF">
      <w:pPr>
        <w:contextualSpacing/>
        <w:rPr>
          <w:rFonts w:ascii="PT Astra Serif" w:hAnsi="PT Astra Serif"/>
        </w:rPr>
      </w:pPr>
    </w:p>
    <w:p w:rsidR="00167ADF" w:rsidRPr="006D00DF" w:rsidRDefault="00167ADF" w:rsidP="00167ADF">
      <w:pPr>
        <w:contextualSpacing/>
        <w:rPr>
          <w:rFonts w:ascii="PT Astra Serif" w:hAnsi="PT Astra Serif"/>
          <w:b/>
        </w:rPr>
      </w:pPr>
      <w:r w:rsidRPr="006D00DF">
        <w:rPr>
          <w:rFonts w:ascii="PT Astra Serif" w:hAnsi="PT Astra Serif"/>
          <w:b/>
        </w:rPr>
        <w:t>Резервисты (филиал): нет</w:t>
      </w:r>
    </w:p>
    <w:p w:rsidR="00167ADF" w:rsidRPr="006D00DF" w:rsidRDefault="00167ADF" w:rsidP="00167ADF">
      <w:pPr>
        <w:contextualSpacing/>
        <w:rPr>
          <w:rFonts w:ascii="PT Astra Serif" w:hAnsi="PT Astra Serif"/>
          <w:b/>
        </w:rPr>
      </w:pPr>
      <w:r w:rsidRPr="006D00DF">
        <w:rPr>
          <w:rFonts w:ascii="PT Astra Serif" w:hAnsi="PT Astra Serif"/>
          <w:b/>
        </w:rPr>
        <w:t>Резервисты: нет</w:t>
      </w:r>
    </w:p>
    <w:p w:rsidR="00167ADF" w:rsidRPr="006D00DF" w:rsidRDefault="00167ADF" w:rsidP="00167ADF">
      <w:pPr>
        <w:contextualSpacing/>
        <w:rPr>
          <w:rFonts w:ascii="PT Astra Serif" w:hAnsi="PT Astra Serif"/>
          <w:b/>
        </w:rPr>
      </w:pPr>
    </w:p>
    <w:p w:rsidR="00167ADF" w:rsidRPr="006D00DF" w:rsidRDefault="00167ADF" w:rsidP="00167ADF">
      <w:pPr>
        <w:contextualSpacing/>
        <w:rPr>
          <w:rFonts w:ascii="PT Astra Serif" w:hAnsi="PT Astra Serif"/>
          <w:b/>
        </w:rPr>
      </w:pPr>
      <w:r w:rsidRPr="006D00DF">
        <w:rPr>
          <w:rFonts w:ascii="PT Astra Serif" w:hAnsi="PT Astra Serif"/>
          <w:b/>
        </w:rPr>
        <w:t>НЕУСПЕВАЮЩИЕ: 5 человек.</w:t>
      </w:r>
    </w:p>
    <w:p w:rsidR="00167ADF" w:rsidRPr="006D00DF" w:rsidRDefault="00167ADF" w:rsidP="00167ADF">
      <w:pPr>
        <w:contextualSpacing/>
        <w:rPr>
          <w:rFonts w:ascii="PT Astra Serif" w:hAnsi="PT Astra Serif"/>
          <w:b/>
        </w:rPr>
      </w:pPr>
      <w:r w:rsidRPr="006D00DF">
        <w:rPr>
          <w:rFonts w:ascii="PT Astra Serif" w:hAnsi="PT Astra Serif"/>
          <w:b/>
        </w:rPr>
        <w:t xml:space="preserve">Летягин Г 2 кл, Донцова К, 2 кл, Донцова С – 2 кл,, Елина М 2 кл, </w:t>
      </w:r>
    </w:p>
    <w:p w:rsidR="00167ADF" w:rsidRPr="006D00DF" w:rsidRDefault="00167ADF" w:rsidP="00167ADF">
      <w:pPr>
        <w:contextualSpacing/>
        <w:rPr>
          <w:rFonts w:ascii="PT Astra Serif" w:hAnsi="PT Astra Serif"/>
        </w:rPr>
      </w:pPr>
      <w:r w:rsidRPr="006D00DF">
        <w:rPr>
          <w:rFonts w:ascii="PT Astra Serif" w:hAnsi="PT Astra Serif"/>
          <w:b/>
        </w:rPr>
        <w:t>Мазурина Е 6 кл</w:t>
      </w:r>
    </w:p>
    <w:p w:rsidR="00167ADF" w:rsidRPr="006D00DF" w:rsidRDefault="00167ADF" w:rsidP="00167ADF">
      <w:pPr>
        <w:contextualSpacing/>
        <w:rPr>
          <w:rFonts w:ascii="PT Astra Serif" w:hAnsi="PT Astra Serif"/>
        </w:rPr>
      </w:pPr>
    </w:p>
    <w:p w:rsidR="00167ADF" w:rsidRPr="006D00DF" w:rsidRDefault="00167ADF" w:rsidP="00167ADF">
      <w:pPr>
        <w:contextualSpacing/>
        <w:rPr>
          <w:rFonts w:ascii="PT Astra Serif" w:hAnsi="PT Astra Serif"/>
        </w:rPr>
        <w:sectPr w:rsidR="00167ADF" w:rsidRPr="006D00DF">
          <w:type w:val="continuous"/>
          <w:pgSz w:w="16838" w:h="11906" w:orient="landscape"/>
          <w:pgMar w:top="426" w:right="395" w:bottom="284" w:left="1134" w:header="708" w:footer="708" w:gutter="0"/>
          <w:cols w:num="2" w:space="708"/>
        </w:sectPr>
      </w:pPr>
    </w:p>
    <w:p w:rsidR="00167ADF" w:rsidRPr="006D00DF" w:rsidRDefault="00167ADF" w:rsidP="00167ADF">
      <w:pPr>
        <w:contextualSpacing/>
        <w:rPr>
          <w:rFonts w:ascii="PT Astra Serif" w:hAnsi="PT Astra Serif"/>
        </w:rPr>
      </w:pPr>
    </w:p>
    <w:p w:rsidR="00167ADF" w:rsidRPr="006D00DF" w:rsidRDefault="00167ADF" w:rsidP="00167ADF">
      <w:pPr>
        <w:contextualSpacing/>
        <w:rPr>
          <w:rFonts w:ascii="PT Astra Serif" w:hAnsi="PT Astra Serif"/>
          <w:b/>
        </w:rPr>
        <w:sectPr w:rsidR="00167ADF" w:rsidRPr="006D00DF">
          <w:type w:val="continuous"/>
          <w:pgSz w:w="16838" w:h="11906" w:orient="landscape"/>
          <w:pgMar w:top="1134" w:right="814" w:bottom="567" w:left="284" w:header="720" w:footer="720" w:gutter="0"/>
          <w:pgNumType w:fmt="numberInDash"/>
          <w:cols w:space="720"/>
        </w:sectPr>
      </w:pPr>
    </w:p>
    <w:p w:rsidR="00167ADF" w:rsidRPr="006D00DF" w:rsidRDefault="00167ADF" w:rsidP="00167ADF">
      <w:pPr>
        <w:keepNext/>
        <w:tabs>
          <w:tab w:val="left" w:pos="1191"/>
          <w:tab w:val="left" w:pos="8202"/>
        </w:tabs>
        <w:ind w:firstLine="720"/>
        <w:contextualSpacing/>
        <w:jc w:val="both"/>
        <w:outlineLvl w:val="1"/>
        <w:rPr>
          <w:rFonts w:ascii="PT Astra Serif" w:hAnsi="PT Astra Serif"/>
          <w:b/>
        </w:rPr>
      </w:pPr>
    </w:p>
    <w:p w:rsidR="00167ADF" w:rsidRPr="006D00DF" w:rsidRDefault="00167ADF" w:rsidP="00167ADF">
      <w:pPr>
        <w:keepNext/>
        <w:tabs>
          <w:tab w:val="left" w:pos="1191"/>
          <w:tab w:val="left" w:pos="8202"/>
        </w:tabs>
        <w:ind w:firstLine="720"/>
        <w:contextualSpacing/>
        <w:jc w:val="both"/>
        <w:outlineLvl w:val="1"/>
        <w:rPr>
          <w:rFonts w:ascii="PT Astra Serif" w:hAnsi="PT Astra Serif"/>
          <w:b/>
        </w:rPr>
      </w:pPr>
      <w:r w:rsidRPr="006D00DF">
        <w:rPr>
          <w:rFonts w:ascii="PT Astra Serif" w:hAnsi="PT Astra Serif"/>
          <w:b/>
        </w:rPr>
        <w:t>Участие в ВПР_2022</w:t>
      </w:r>
    </w:p>
    <w:p w:rsidR="00167ADF" w:rsidRPr="006D00DF" w:rsidRDefault="00167ADF" w:rsidP="00167ADF">
      <w:pPr>
        <w:keepNext/>
        <w:tabs>
          <w:tab w:val="left" w:pos="1191"/>
          <w:tab w:val="left" w:pos="8202"/>
        </w:tabs>
        <w:ind w:firstLine="720"/>
        <w:contextualSpacing/>
        <w:jc w:val="both"/>
        <w:outlineLvl w:val="1"/>
        <w:rPr>
          <w:rFonts w:ascii="PT Astra Serif" w:hAnsi="PT Astra Serif"/>
          <w:b/>
        </w:rPr>
      </w:pPr>
      <w:r w:rsidRPr="006D00DF">
        <w:rPr>
          <w:rFonts w:ascii="PT Astra Serif" w:hAnsi="PT Astra Serif"/>
          <w:b/>
        </w:rPr>
        <w:t xml:space="preserve">Во всероссийских проверочных работах в 2022 уч.году принял участие только 4 класс по предметам: русский язык, математика, окружающий мир. </w:t>
      </w:r>
    </w:p>
    <w:p w:rsidR="00167ADF" w:rsidRPr="006D00DF" w:rsidRDefault="00167ADF" w:rsidP="00167ADF">
      <w:pPr>
        <w:keepNext/>
        <w:tabs>
          <w:tab w:val="left" w:pos="1191"/>
          <w:tab w:val="left" w:pos="8202"/>
        </w:tabs>
        <w:ind w:firstLine="720"/>
        <w:contextualSpacing/>
        <w:jc w:val="both"/>
        <w:outlineLvl w:val="1"/>
        <w:rPr>
          <w:rFonts w:ascii="PT Astra Serif" w:hAnsi="PT Astra Serif"/>
          <w:b/>
        </w:rPr>
      </w:pPr>
      <w:r w:rsidRPr="006D00DF">
        <w:rPr>
          <w:rFonts w:ascii="PT Astra Serif" w:hAnsi="PT Astra Serif"/>
          <w:b/>
        </w:rPr>
        <w:t>Количество учащихся – 3</w:t>
      </w:r>
    </w:p>
    <w:p w:rsidR="00167ADF" w:rsidRPr="006D00DF" w:rsidRDefault="00167ADF" w:rsidP="00167ADF">
      <w:pPr>
        <w:keepNext/>
        <w:tabs>
          <w:tab w:val="left" w:pos="1191"/>
          <w:tab w:val="left" w:pos="8202"/>
        </w:tabs>
        <w:ind w:firstLine="720"/>
        <w:contextualSpacing/>
        <w:jc w:val="both"/>
        <w:outlineLvl w:val="1"/>
        <w:rPr>
          <w:rFonts w:ascii="PT Astra Serif" w:hAnsi="PT Astra Serif"/>
        </w:rPr>
      </w:pPr>
      <w:r w:rsidRPr="006D00DF">
        <w:rPr>
          <w:rFonts w:ascii="PT Astra Serif" w:hAnsi="PT Astra Serif"/>
        </w:rPr>
        <w:t>Якушев А – подтвердил оценки за четверть по всем трем предметам («5»)</w:t>
      </w:r>
    </w:p>
    <w:p w:rsidR="00167ADF" w:rsidRPr="006D00DF" w:rsidRDefault="00167ADF" w:rsidP="00167ADF">
      <w:pPr>
        <w:keepNext/>
        <w:tabs>
          <w:tab w:val="left" w:pos="1191"/>
          <w:tab w:val="left" w:pos="8202"/>
        </w:tabs>
        <w:ind w:firstLine="720"/>
        <w:contextualSpacing/>
        <w:jc w:val="both"/>
        <w:outlineLvl w:val="1"/>
        <w:rPr>
          <w:rFonts w:ascii="PT Astra Serif" w:hAnsi="PT Astra Serif"/>
        </w:rPr>
      </w:pPr>
      <w:r w:rsidRPr="006D00DF">
        <w:rPr>
          <w:rFonts w:ascii="PT Astra Serif" w:hAnsi="PT Astra Serif"/>
        </w:rPr>
        <w:t>Полухина А – подтвердила оценки за четверть по всем трем предметам («3»)</w:t>
      </w:r>
    </w:p>
    <w:p w:rsidR="00167ADF" w:rsidRPr="006D00DF" w:rsidRDefault="00167ADF" w:rsidP="00167ADF">
      <w:pPr>
        <w:keepNext/>
        <w:tabs>
          <w:tab w:val="left" w:pos="1191"/>
          <w:tab w:val="left" w:pos="8202"/>
        </w:tabs>
        <w:ind w:firstLine="720"/>
        <w:contextualSpacing/>
        <w:jc w:val="both"/>
        <w:outlineLvl w:val="1"/>
        <w:rPr>
          <w:rFonts w:ascii="PT Astra Serif" w:hAnsi="PT Astra Serif"/>
        </w:rPr>
      </w:pPr>
      <w:r w:rsidRPr="006D00DF">
        <w:rPr>
          <w:rFonts w:ascii="PT Astra Serif" w:hAnsi="PT Astra Serif"/>
        </w:rPr>
        <w:t>Гуд И – подтвердила оценки за четверть по всем трем предметам («3»)</w:t>
      </w:r>
    </w:p>
    <w:p w:rsidR="00167ADF" w:rsidRPr="006D00DF" w:rsidRDefault="00167ADF" w:rsidP="00167ADF">
      <w:pPr>
        <w:keepNext/>
        <w:tabs>
          <w:tab w:val="left" w:pos="1191"/>
          <w:tab w:val="left" w:pos="8202"/>
        </w:tabs>
        <w:contextualSpacing/>
        <w:jc w:val="both"/>
        <w:outlineLvl w:val="1"/>
        <w:rPr>
          <w:rFonts w:ascii="PT Astra Serif" w:hAnsi="PT Astra Serif"/>
          <w:b/>
        </w:rPr>
      </w:pPr>
    </w:p>
    <w:p w:rsidR="00167ADF" w:rsidRPr="006D00DF" w:rsidRDefault="00167ADF" w:rsidP="00167ADF">
      <w:pPr>
        <w:keepNext/>
        <w:tabs>
          <w:tab w:val="left" w:pos="1191"/>
          <w:tab w:val="left" w:pos="8202"/>
        </w:tabs>
        <w:ind w:firstLine="720"/>
        <w:contextualSpacing/>
        <w:jc w:val="both"/>
        <w:outlineLvl w:val="1"/>
        <w:rPr>
          <w:rFonts w:ascii="PT Astra Serif" w:hAnsi="PT Astra Serif"/>
        </w:rPr>
      </w:pPr>
      <w:r w:rsidRPr="006D00DF">
        <w:rPr>
          <w:rFonts w:ascii="PT Astra Serif" w:hAnsi="PT Astra Serif"/>
          <w:b/>
        </w:rPr>
        <w:t>Государственная (итоговая) аттестация</w:t>
      </w:r>
      <w:r w:rsidRPr="006D00DF">
        <w:rPr>
          <w:rFonts w:ascii="PT Astra Serif" w:hAnsi="PT Astra Serif"/>
        </w:rPr>
        <w:t xml:space="preserve"> выпускников </w:t>
      </w:r>
      <w:r w:rsidRPr="006D00DF">
        <w:rPr>
          <w:rFonts w:ascii="PT Astra Serif" w:hAnsi="PT Astra Serif"/>
          <w:lang w:val="en-US"/>
        </w:rPr>
        <w:t>IX</w:t>
      </w:r>
      <w:r w:rsidRPr="006D00DF">
        <w:rPr>
          <w:rFonts w:ascii="PT Astra Serif" w:hAnsi="PT Astra Serif"/>
        </w:rPr>
        <w:t xml:space="preserve"> класса.</w:t>
      </w:r>
    </w:p>
    <w:p w:rsidR="00167ADF" w:rsidRPr="006D00DF" w:rsidRDefault="00167ADF" w:rsidP="00167ADF">
      <w:pPr>
        <w:shd w:val="clear" w:color="auto" w:fill="FFFFFF"/>
        <w:tabs>
          <w:tab w:val="left" w:pos="144"/>
          <w:tab w:val="left" w:pos="284"/>
        </w:tabs>
        <w:autoSpaceDE w:val="0"/>
        <w:autoSpaceDN w:val="0"/>
        <w:adjustRightInd w:val="0"/>
        <w:ind w:firstLine="709"/>
        <w:contextualSpacing/>
        <w:rPr>
          <w:rFonts w:ascii="PT Astra Serif" w:eastAsia="Calibri" w:hAnsi="PT Astra Serif"/>
          <w:i/>
          <w:color w:val="000000"/>
        </w:rPr>
      </w:pPr>
      <w:r w:rsidRPr="006D00DF">
        <w:rPr>
          <w:rFonts w:ascii="PT Astra Serif" w:hAnsi="PT Astra Serif"/>
          <w:color w:val="000000"/>
        </w:rPr>
        <w:t>Государственная итоговая аттестация выпускников, освоивших образовательные программы основного общего образования, проводилась:</w:t>
      </w:r>
    </w:p>
    <w:p w:rsidR="00167ADF" w:rsidRPr="006D00DF" w:rsidRDefault="00167ADF" w:rsidP="00167ADF">
      <w:pPr>
        <w:shd w:val="clear" w:color="auto" w:fill="FFFFFF"/>
        <w:tabs>
          <w:tab w:val="left" w:pos="144"/>
          <w:tab w:val="left" w:pos="284"/>
        </w:tabs>
        <w:autoSpaceDE w:val="0"/>
        <w:autoSpaceDN w:val="0"/>
        <w:adjustRightInd w:val="0"/>
        <w:ind w:firstLine="709"/>
        <w:contextualSpacing/>
        <w:rPr>
          <w:rFonts w:ascii="PT Astra Serif" w:hAnsi="PT Astra Serif"/>
          <w:i/>
          <w:color w:val="000000"/>
        </w:rPr>
      </w:pPr>
      <w:r w:rsidRPr="006D00DF">
        <w:rPr>
          <w:rFonts w:ascii="PT Astra Serif" w:hAnsi="PT Astra Serif"/>
          <w:color w:val="000000"/>
        </w:rPr>
        <w:t>- в форме основного государственного экзамена (далее - ОГЭ) с использованием экзаменационных материалов, представляющих собой комплексы заданий стандартизированной формы (контрольно- измерительных материалов);</w:t>
      </w:r>
    </w:p>
    <w:p w:rsidR="00167ADF" w:rsidRPr="006D00DF" w:rsidRDefault="00167ADF" w:rsidP="00167ADF">
      <w:pPr>
        <w:pStyle w:val="af4"/>
        <w:ind w:firstLine="709"/>
        <w:contextualSpacing/>
        <w:jc w:val="both"/>
        <w:rPr>
          <w:rFonts w:ascii="PT Astra Serif" w:hAnsi="PT Astra Serif"/>
        </w:rPr>
      </w:pPr>
      <w:r w:rsidRPr="006D00DF">
        <w:rPr>
          <w:rFonts w:ascii="PT Astra Serif" w:hAnsi="PT Astra Serif"/>
        </w:rPr>
        <w:t>В целях подготовки обучающихся к государственной итоговой аттестации выпускников на основном уровне образования администрацией школы был продуман ряд мер по повышению качества предметной подготовки: изучены приказы, письма, учителя – предметники ознакомлены с кодификаторами элементов содержания по предметам для составления контрольных измерительных материалов (КИМ) государственной (итоговой) аттестации выпускников 9 кл. (в форме ОГЭ), со спецификацией экзаменационных работ по предметам, системой оценивания экзаменационных работ, демонстрационными вариантами экзаменационных работ.</w:t>
      </w:r>
    </w:p>
    <w:p w:rsidR="00167ADF" w:rsidRPr="006D00DF" w:rsidRDefault="00167ADF" w:rsidP="00167ADF">
      <w:pPr>
        <w:pStyle w:val="af4"/>
        <w:ind w:firstLine="709"/>
        <w:contextualSpacing/>
        <w:jc w:val="both"/>
        <w:rPr>
          <w:rFonts w:ascii="PT Astra Serif" w:hAnsi="PT Astra Serif"/>
        </w:rPr>
      </w:pPr>
      <w:r w:rsidRPr="006D00DF">
        <w:rPr>
          <w:rFonts w:ascii="PT Astra Serif" w:hAnsi="PT Astra Serif"/>
        </w:rPr>
        <w:t xml:space="preserve"> В течение учебного года осуществлялся внутришкольный контроль за состоянием преподавания предметов. Были проведены административные контрольные работы с подробным анализом по русскому языку и математике. Для контроля были использованы материалы ГИА. Учебные программы по предметам выполнены полностью в практической и теоретической частях.</w:t>
      </w:r>
    </w:p>
    <w:p w:rsidR="00167ADF" w:rsidRPr="006D00DF" w:rsidRDefault="00167ADF" w:rsidP="00167ADF">
      <w:pPr>
        <w:pStyle w:val="af4"/>
        <w:ind w:firstLine="709"/>
        <w:contextualSpacing/>
        <w:jc w:val="both"/>
        <w:rPr>
          <w:rFonts w:ascii="PT Astra Serif" w:hAnsi="PT Astra Serif"/>
        </w:rPr>
      </w:pPr>
      <w:r w:rsidRPr="006D00DF">
        <w:rPr>
          <w:rFonts w:ascii="PT Astra Serif" w:hAnsi="PT Astra Serif"/>
        </w:rPr>
        <w:t>В течение учебного года проводились консультации для выпускников  9-го классов. Также проводились  индивидуальные занятия   с целью повышения качества знаний и подготовки к ГИА.</w:t>
      </w:r>
    </w:p>
    <w:p w:rsidR="00167ADF" w:rsidRPr="006D00DF" w:rsidRDefault="00167ADF" w:rsidP="00167ADF">
      <w:pPr>
        <w:pStyle w:val="af4"/>
        <w:ind w:firstLine="709"/>
        <w:contextualSpacing/>
        <w:jc w:val="both"/>
        <w:rPr>
          <w:rFonts w:ascii="PT Astra Serif" w:hAnsi="PT Astra Serif"/>
        </w:rPr>
      </w:pPr>
      <w:r w:rsidRPr="006D00DF">
        <w:rPr>
          <w:rFonts w:ascii="PT Astra Serif" w:hAnsi="PT Astra Serif"/>
        </w:rPr>
        <w:t xml:space="preserve">В 9 классе проведены административные классные и родительские собрания по вопросам итоговой аттестации (каждую четверть). Систематически проводилась инструкционно-методическая работа с классными руководителями, учителями – предметниками о целях и технологиях проведения государственной итоговой аттестации выпускников, освоивших образовательные программы основного общего образования. Подготовлена база данных выпускников. </w:t>
      </w:r>
    </w:p>
    <w:p w:rsidR="00167ADF" w:rsidRPr="006D00DF" w:rsidRDefault="00167ADF" w:rsidP="00167ADF">
      <w:pPr>
        <w:pStyle w:val="af4"/>
        <w:ind w:firstLine="709"/>
        <w:contextualSpacing/>
        <w:jc w:val="both"/>
        <w:rPr>
          <w:rFonts w:ascii="PT Astra Serif" w:hAnsi="PT Astra Serif"/>
        </w:rPr>
      </w:pPr>
      <w:r w:rsidRPr="006D00DF">
        <w:rPr>
          <w:rFonts w:ascii="PT Astra Serif" w:hAnsi="PT Astra Serif"/>
        </w:rPr>
        <w:t>На заседании методического объединения проанализирована подготовка к итоговой аттестации 2021 - 2022 учебного года. С учетом выявленных пробелов педагоги строили свою работу в  учебном году.</w:t>
      </w:r>
    </w:p>
    <w:p w:rsidR="00167ADF" w:rsidRPr="006D00DF" w:rsidRDefault="00167ADF" w:rsidP="00167ADF">
      <w:pPr>
        <w:pStyle w:val="af4"/>
        <w:ind w:firstLine="709"/>
        <w:contextualSpacing/>
        <w:jc w:val="both"/>
        <w:rPr>
          <w:rFonts w:ascii="PT Astra Serif" w:hAnsi="PT Astra Serif"/>
        </w:rPr>
      </w:pPr>
      <w:r w:rsidRPr="006D00DF">
        <w:rPr>
          <w:rFonts w:ascii="PT Astra Serif" w:hAnsi="PT Astra Serif"/>
        </w:rPr>
        <w:t xml:space="preserve"> Для родителей и учащихся были оформлены информационные стенды.</w:t>
      </w:r>
    </w:p>
    <w:p w:rsidR="00167ADF" w:rsidRPr="006D00DF" w:rsidRDefault="00167ADF" w:rsidP="00167ADF">
      <w:pPr>
        <w:pStyle w:val="af4"/>
        <w:ind w:firstLine="709"/>
        <w:contextualSpacing/>
        <w:jc w:val="both"/>
        <w:rPr>
          <w:rFonts w:ascii="PT Astra Serif" w:hAnsi="PT Astra Serif"/>
          <w:color w:val="000000"/>
          <w:spacing w:val="-1"/>
        </w:rPr>
      </w:pPr>
      <w:r w:rsidRPr="006D00DF">
        <w:rPr>
          <w:rFonts w:ascii="PT Astra Serif" w:hAnsi="PT Astra Serif"/>
          <w:color w:val="000000"/>
          <w:spacing w:val="1"/>
        </w:rPr>
        <w:t>На конец 2021/2022 учебного года в 9 классах обучалось 7 человек. Все учащиеся были допущены к  итоговой аттестации . 6</w:t>
      </w:r>
      <w:r w:rsidRPr="006D00DF">
        <w:rPr>
          <w:rFonts w:ascii="PT Astra Serif" w:hAnsi="PT Astra Serif"/>
          <w:color w:val="000000"/>
          <w:spacing w:val="-1"/>
        </w:rPr>
        <w:t xml:space="preserve"> учащихся преодолели ГИА    и получили аттестат об основном общем образовании.</w:t>
      </w:r>
    </w:p>
    <w:p w:rsidR="00167ADF" w:rsidRPr="006D00DF" w:rsidRDefault="00167ADF" w:rsidP="00167ADF">
      <w:pPr>
        <w:pStyle w:val="af4"/>
        <w:ind w:firstLine="709"/>
        <w:contextualSpacing/>
        <w:jc w:val="both"/>
        <w:rPr>
          <w:rFonts w:ascii="PT Astra Serif" w:hAnsi="PT Astra Serif"/>
        </w:rPr>
      </w:pPr>
      <w:r w:rsidRPr="006D00DF">
        <w:rPr>
          <w:rFonts w:ascii="PT Astra Serif" w:hAnsi="PT Astra Serif"/>
        </w:rPr>
        <w:t>В  2021/2022 учебного года девятиклассники сдавали два обязательных экзамена – русский язык, математика и два экзамена по выбору. Учащиеся выбрали обществознание, биологию, информатику.</w:t>
      </w:r>
    </w:p>
    <w:p w:rsidR="00167ADF" w:rsidRPr="006D00DF" w:rsidRDefault="00167ADF" w:rsidP="00167ADF">
      <w:pPr>
        <w:shd w:val="clear" w:color="auto" w:fill="FFFFFF"/>
        <w:tabs>
          <w:tab w:val="left" w:pos="284"/>
        </w:tabs>
        <w:autoSpaceDE w:val="0"/>
        <w:autoSpaceDN w:val="0"/>
        <w:adjustRightInd w:val="0"/>
        <w:spacing w:before="100" w:beforeAutospacing="1"/>
        <w:ind w:firstLine="709"/>
        <w:contextualSpacing/>
        <w:jc w:val="center"/>
        <w:rPr>
          <w:rFonts w:ascii="PT Astra Serif" w:hAnsi="PT Astra Serif"/>
          <w:color w:val="000000"/>
          <w:spacing w:val="1"/>
          <w:u w:val="single"/>
        </w:rPr>
      </w:pPr>
      <w:r w:rsidRPr="006D00DF">
        <w:rPr>
          <w:rFonts w:ascii="PT Astra Serif" w:hAnsi="PT Astra Serif"/>
          <w:color w:val="000000"/>
          <w:spacing w:val="1"/>
          <w:u w:val="single"/>
        </w:rPr>
        <w:t>Экзамен по русскому языку (ОГЭ)</w:t>
      </w:r>
    </w:p>
    <w:p w:rsidR="00167ADF" w:rsidRPr="006D00DF" w:rsidRDefault="00167ADF" w:rsidP="00167ADF">
      <w:pPr>
        <w:shd w:val="clear" w:color="auto" w:fill="FFFFFF"/>
        <w:tabs>
          <w:tab w:val="left" w:pos="284"/>
        </w:tabs>
        <w:autoSpaceDE w:val="0"/>
        <w:autoSpaceDN w:val="0"/>
        <w:adjustRightInd w:val="0"/>
        <w:spacing w:before="100" w:beforeAutospacing="1"/>
        <w:ind w:firstLine="709"/>
        <w:contextualSpacing/>
        <w:jc w:val="both"/>
        <w:rPr>
          <w:rFonts w:ascii="PT Astra Serif" w:hAnsi="PT Astra Serif"/>
          <w:i/>
        </w:rPr>
      </w:pPr>
      <w:r w:rsidRPr="006D00DF">
        <w:rPr>
          <w:rFonts w:ascii="PT Astra Serif" w:hAnsi="PT Astra Serif"/>
          <w:color w:val="000000"/>
          <w:spacing w:val="1"/>
        </w:rPr>
        <w:t xml:space="preserve">Итоговая аттестация по русскому языку проводилась в форме ОГЭ. На выполнение </w:t>
      </w:r>
      <w:r w:rsidRPr="006D00DF">
        <w:rPr>
          <w:rFonts w:ascii="PT Astra Serif" w:hAnsi="PT Astra Serif"/>
          <w:color w:val="000000"/>
          <w:spacing w:val="3"/>
        </w:rPr>
        <w:t>экзаменационной работы отводилось 235 минут. Часть 1 – сжатое изложение. Часть 2 – тестовые задание и часть 3 – развернутый аргументированный ответ.</w:t>
      </w:r>
    </w:p>
    <w:p w:rsidR="00167ADF" w:rsidRPr="006D00DF" w:rsidRDefault="00167ADF" w:rsidP="00167ADF">
      <w:pPr>
        <w:ind w:firstLine="709"/>
        <w:contextualSpacing/>
        <w:jc w:val="both"/>
        <w:rPr>
          <w:rFonts w:ascii="PT Astra Serif" w:hAnsi="PT Astra Serif"/>
          <w:i/>
          <w:iCs/>
        </w:rPr>
      </w:pPr>
      <w:r w:rsidRPr="006D00DF">
        <w:rPr>
          <w:rFonts w:ascii="PT Astra Serif" w:hAnsi="PT Astra Serif"/>
        </w:rPr>
        <w:t xml:space="preserve">. В экзаменационную работу включены задания, проверяющие следующие виды компетенций: </w:t>
      </w:r>
    </w:p>
    <w:p w:rsidR="00167ADF" w:rsidRPr="006D00DF" w:rsidRDefault="00167ADF" w:rsidP="004143E1">
      <w:pPr>
        <w:numPr>
          <w:ilvl w:val="0"/>
          <w:numId w:val="20"/>
        </w:numPr>
        <w:ind w:firstLine="709"/>
        <w:contextualSpacing/>
        <w:jc w:val="both"/>
        <w:rPr>
          <w:rFonts w:ascii="PT Astra Serif" w:hAnsi="PT Astra Serif"/>
          <w:i/>
          <w:iCs/>
        </w:rPr>
      </w:pPr>
      <w:r w:rsidRPr="006D00DF">
        <w:rPr>
          <w:rFonts w:ascii="PT Astra Serif" w:hAnsi="PT Astra Serif"/>
        </w:rPr>
        <w:t xml:space="preserve">лингвистическую компетенцию, т.е. умение проводить элементарный лингвистический анализ языковых явлений; </w:t>
      </w:r>
    </w:p>
    <w:p w:rsidR="00167ADF" w:rsidRPr="006D00DF" w:rsidRDefault="00167ADF" w:rsidP="004143E1">
      <w:pPr>
        <w:numPr>
          <w:ilvl w:val="0"/>
          <w:numId w:val="20"/>
        </w:numPr>
        <w:ind w:firstLine="709"/>
        <w:contextualSpacing/>
        <w:jc w:val="both"/>
        <w:rPr>
          <w:rFonts w:ascii="PT Astra Serif" w:hAnsi="PT Astra Serif"/>
          <w:i/>
          <w:iCs/>
        </w:rPr>
      </w:pPr>
      <w:r w:rsidRPr="006D00DF">
        <w:rPr>
          <w:rFonts w:ascii="PT Astra Serif" w:hAnsi="PT Astra Serif"/>
        </w:rPr>
        <w:lastRenderedPageBreak/>
        <w:t xml:space="preserve">языковую компетенцию, т.е. практическое владение русским языком, его словарем и грамматическим строем, соблюдение языковых норм; </w:t>
      </w:r>
    </w:p>
    <w:p w:rsidR="00167ADF" w:rsidRPr="006D00DF" w:rsidRDefault="00167ADF" w:rsidP="004143E1">
      <w:pPr>
        <w:numPr>
          <w:ilvl w:val="0"/>
          <w:numId w:val="20"/>
        </w:numPr>
        <w:ind w:firstLine="709"/>
        <w:contextualSpacing/>
        <w:jc w:val="both"/>
        <w:rPr>
          <w:rFonts w:ascii="PT Astra Serif" w:hAnsi="PT Astra Serif"/>
          <w:i/>
          <w:iCs/>
        </w:rPr>
      </w:pPr>
      <w:r w:rsidRPr="006D00DF">
        <w:rPr>
          <w:rFonts w:ascii="PT Astra Serif" w:hAnsi="PT Astra Serif"/>
        </w:rPr>
        <w:t xml:space="preserve">коммуникативную компетенцию, т.е. владение разными видами речевой деятельности, умение воспринимать чужую речь и создавать собственные высказывания. </w:t>
      </w:r>
    </w:p>
    <w:p w:rsidR="00167ADF" w:rsidRPr="006D00DF" w:rsidRDefault="00167ADF" w:rsidP="00167ADF">
      <w:pPr>
        <w:ind w:firstLine="709"/>
        <w:contextualSpacing/>
        <w:jc w:val="center"/>
        <w:rPr>
          <w:rFonts w:ascii="PT Astra Serif" w:hAnsi="PT Astra Serif"/>
          <w:iCs/>
        </w:rPr>
      </w:pPr>
    </w:p>
    <w:p w:rsidR="00167ADF" w:rsidRPr="006D00DF" w:rsidRDefault="00167ADF" w:rsidP="00167ADF">
      <w:pPr>
        <w:contextualSpacing/>
        <w:rPr>
          <w:rFonts w:ascii="PT Astra Serif" w:hAnsi="PT Astra Serif"/>
        </w:rPr>
      </w:pPr>
      <w:r w:rsidRPr="006D00DF">
        <w:rPr>
          <w:rFonts w:ascii="PT Astra Serif" w:hAnsi="PT Astra Serif"/>
        </w:rPr>
        <w:t xml:space="preserve">Шкала перевода баллов </w:t>
      </w:r>
    </w:p>
    <w:p w:rsidR="00167ADF" w:rsidRPr="006D00DF" w:rsidRDefault="00167ADF" w:rsidP="00167ADF">
      <w:pPr>
        <w:contextualSpacing/>
        <w:rPr>
          <w:rFonts w:ascii="PT Astra Serif" w:hAnsi="PT Astra Serif"/>
        </w:rPr>
      </w:pPr>
      <w:r w:rsidRPr="006D00DF">
        <w:rPr>
          <w:rFonts w:ascii="PT Astra Serif" w:hAnsi="PT Astra Serif"/>
        </w:rPr>
        <w:t>Русский язык</w:t>
      </w:r>
    </w:p>
    <w:p w:rsidR="00167ADF" w:rsidRPr="006D00DF" w:rsidRDefault="00167ADF" w:rsidP="00167ADF">
      <w:pPr>
        <w:contextualSpacing/>
        <w:rPr>
          <w:rFonts w:ascii="PT Astra Serif" w:hAnsi="PT Astra Serif"/>
        </w:rPr>
      </w:pPr>
      <w:r w:rsidRPr="006D00DF">
        <w:rPr>
          <w:rFonts w:ascii="PT Astra Serif" w:hAnsi="PT Astra Serif"/>
        </w:rPr>
        <w:t xml:space="preserve"> «2»: 0-14 </w:t>
      </w:r>
    </w:p>
    <w:p w:rsidR="00167ADF" w:rsidRPr="006D00DF" w:rsidRDefault="00167ADF" w:rsidP="00167ADF">
      <w:pPr>
        <w:contextualSpacing/>
        <w:rPr>
          <w:rFonts w:ascii="PT Astra Serif" w:hAnsi="PT Astra Serif"/>
        </w:rPr>
      </w:pPr>
      <w:r w:rsidRPr="006D00DF">
        <w:rPr>
          <w:rFonts w:ascii="PT Astra Serif" w:hAnsi="PT Astra Serif"/>
        </w:rPr>
        <w:t xml:space="preserve">«3»: 15-22 </w:t>
      </w:r>
    </w:p>
    <w:p w:rsidR="00167ADF" w:rsidRPr="006D00DF" w:rsidRDefault="00167ADF" w:rsidP="00167ADF">
      <w:pPr>
        <w:contextualSpacing/>
        <w:rPr>
          <w:rFonts w:ascii="PT Astra Serif" w:hAnsi="PT Astra Serif"/>
        </w:rPr>
      </w:pPr>
      <w:r w:rsidRPr="006D00DF">
        <w:rPr>
          <w:rFonts w:ascii="PT Astra Serif" w:hAnsi="PT Astra Serif"/>
        </w:rPr>
        <w:t>«4»: 23 - 28, из них не менее 4 баллов за грамотность (по критериям ГК1-ГК4). Если по критериям ГК1-ГК4 обучающийся набрал менее 4 баллов, выставляется отметка «3». «5»: 29-33, из них не менее 6 баллов за грамотность (по критериям ГК1-ГК4). Если по критериям ГК1-ГК4 обучающийся набрал менее 6 баллов, выставляется отметка «4». 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- 26 баллов.</w:t>
      </w:r>
    </w:p>
    <w:p w:rsidR="00167ADF" w:rsidRPr="006D00DF" w:rsidRDefault="00167ADF" w:rsidP="00167ADF">
      <w:pPr>
        <w:ind w:firstLine="709"/>
        <w:contextualSpacing/>
        <w:jc w:val="both"/>
        <w:rPr>
          <w:rFonts w:ascii="PT Astra Serif" w:hAnsi="PT Astra Serif"/>
          <w:i/>
          <w:iCs/>
        </w:rPr>
      </w:pPr>
      <w:r w:rsidRPr="006D00DF">
        <w:rPr>
          <w:rFonts w:ascii="PT Astra Serif" w:hAnsi="PT Astra Serif"/>
        </w:rPr>
        <w:t>Анализ результатов выполнения первой части экзаменационной работы свидетельствует о том, что учащиеся верно передают основное содержание прослушанного текста, отразив все важные для его восприятия моменты, они научились правильно применять приёмы сжатия текста и использовали их для сжатия на протяжении всего текста. Работы девятиклассников характеризуются смысловой цельностью, речевой связностью и последовательностью изложения: логические ошибки отсутствуют, последовательность изложения не нарушена, правильно разделён текст на абзацы.</w:t>
      </w:r>
    </w:p>
    <w:p w:rsidR="00167ADF" w:rsidRPr="006D00DF" w:rsidRDefault="00167ADF" w:rsidP="00167ADF">
      <w:pPr>
        <w:ind w:firstLine="709"/>
        <w:contextualSpacing/>
        <w:jc w:val="both"/>
        <w:rPr>
          <w:rFonts w:ascii="PT Astra Serif" w:hAnsi="PT Astra Serif"/>
          <w:i/>
          <w:iCs/>
        </w:rPr>
      </w:pPr>
      <w:r w:rsidRPr="006D00DF">
        <w:rPr>
          <w:rFonts w:ascii="PT Astra Serif" w:hAnsi="PT Astra Serif"/>
        </w:rPr>
        <w:t xml:space="preserve">Неплохо справились девятиклассники и с тестовой частью. </w:t>
      </w:r>
    </w:p>
    <w:p w:rsidR="00167ADF" w:rsidRPr="006D00DF" w:rsidRDefault="00167ADF" w:rsidP="00167ADF">
      <w:pPr>
        <w:pStyle w:val="af4"/>
        <w:ind w:firstLine="709"/>
        <w:contextualSpacing/>
        <w:jc w:val="both"/>
        <w:rPr>
          <w:rFonts w:ascii="PT Astra Serif" w:hAnsi="PT Astra Serif"/>
          <w:b/>
        </w:rPr>
      </w:pPr>
      <w:r w:rsidRPr="006D00DF">
        <w:rPr>
          <w:rFonts w:ascii="PT Astra Serif" w:hAnsi="PT Astra Serif"/>
          <w:b/>
        </w:rPr>
        <w:t>Рекомендации для учителя:</w:t>
      </w:r>
    </w:p>
    <w:p w:rsidR="00167ADF" w:rsidRPr="006D00DF" w:rsidRDefault="00167ADF" w:rsidP="00167ADF">
      <w:pPr>
        <w:pStyle w:val="af4"/>
        <w:ind w:firstLine="709"/>
        <w:contextualSpacing/>
        <w:jc w:val="both"/>
        <w:rPr>
          <w:rFonts w:ascii="PT Astra Serif" w:hAnsi="PT Astra Serif"/>
        </w:rPr>
      </w:pPr>
      <w:r w:rsidRPr="006D00DF">
        <w:rPr>
          <w:rFonts w:ascii="PT Astra Serif" w:hAnsi="PT Astra Serif"/>
        </w:rPr>
        <w:t>Анализ результатов государственной итоговой аттестации по русскому языку в   форме ОГЭ 2022 года позволяет дать некоторые общие рекомендации по совершенствованию процесса преподавания русского языка.</w:t>
      </w:r>
    </w:p>
    <w:p w:rsidR="00167ADF" w:rsidRPr="006D00DF" w:rsidRDefault="00167ADF" w:rsidP="004143E1">
      <w:pPr>
        <w:numPr>
          <w:ilvl w:val="0"/>
          <w:numId w:val="30"/>
        </w:numPr>
        <w:tabs>
          <w:tab w:val="num" w:pos="993"/>
        </w:tabs>
        <w:ind w:left="993" w:firstLine="709"/>
        <w:contextualSpacing/>
        <w:jc w:val="both"/>
        <w:rPr>
          <w:rFonts w:ascii="PT Astra Serif" w:hAnsi="PT Astra Serif"/>
          <w:bCs/>
          <w:i/>
          <w:iCs/>
        </w:rPr>
      </w:pPr>
      <w:r w:rsidRPr="006D00DF">
        <w:rPr>
          <w:rFonts w:ascii="PT Astra Serif" w:hAnsi="PT Astra Serif"/>
          <w:bCs/>
        </w:rPr>
        <w:t>точно следовать требованиям государственного образовательного стандарта и школьных программ, качественно изучать курс русского языка в полном объёме образовательного стандарта на всех уровнях основной школы;</w:t>
      </w:r>
    </w:p>
    <w:p w:rsidR="00167ADF" w:rsidRPr="006D00DF" w:rsidRDefault="00167ADF" w:rsidP="004143E1">
      <w:pPr>
        <w:numPr>
          <w:ilvl w:val="0"/>
          <w:numId w:val="30"/>
        </w:numPr>
        <w:tabs>
          <w:tab w:val="num" w:pos="993"/>
        </w:tabs>
        <w:ind w:left="993" w:firstLine="709"/>
        <w:contextualSpacing/>
        <w:jc w:val="both"/>
        <w:rPr>
          <w:rFonts w:ascii="PT Astra Serif" w:hAnsi="PT Astra Serif"/>
          <w:bCs/>
          <w:i/>
          <w:iCs/>
        </w:rPr>
      </w:pPr>
      <w:r w:rsidRPr="006D00DF">
        <w:rPr>
          <w:rFonts w:ascii="PT Astra Serif" w:hAnsi="PT Astra Serif"/>
          <w:bCs/>
        </w:rPr>
        <w:t>соблюдать принцип преемственности в преподавании русского языка и литературы на всех уровнях образования: начального и основного;</w:t>
      </w:r>
    </w:p>
    <w:p w:rsidR="00167ADF" w:rsidRPr="006D00DF" w:rsidRDefault="00167ADF" w:rsidP="004143E1">
      <w:pPr>
        <w:numPr>
          <w:ilvl w:val="0"/>
          <w:numId w:val="30"/>
        </w:numPr>
        <w:tabs>
          <w:tab w:val="num" w:pos="993"/>
        </w:tabs>
        <w:ind w:left="993" w:firstLine="709"/>
        <w:contextualSpacing/>
        <w:jc w:val="both"/>
        <w:rPr>
          <w:rFonts w:ascii="PT Astra Serif" w:hAnsi="PT Astra Serif"/>
          <w:bCs/>
          <w:i/>
          <w:iCs/>
        </w:rPr>
      </w:pPr>
      <w:r w:rsidRPr="006D00DF">
        <w:rPr>
          <w:rFonts w:ascii="PT Astra Serif" w:hAnsi="PT Astra Serif"/>
          <w:bCs/>
        </w:rPr>
        <w:t>обратить внимание на овладение учащимися теоретического курса русского языка и формирование умений применять знания на практике;</w:t>
      </w:r>
    </w:p>
    <w:p w:rsidR="00167ADF" w:rsidRPr="006D00DF" w:rsidRDefault="00167ADF" w:rsidP="004143E1">
      <w:pPr>
        <w:numPr>
          <w:ilvl w:val="0"/>
          <w:numId w:val="30"/>
        </w:numPr>
        <w:tabs>
          <w:tab w:val="num" w:pos="993"/>
        </w:tabs>
        <w:ind w:left="993" w:firstLine="709"/>
        <w:contextualSpacing/>
        <w:jc w:val="both"/>
        <w:rPr>
          <w:rFonts w:ascii="PT Astra Serif" w:hAnsi="PT Astra Serif"/>
          <w:bCs/>
          <w:i/>
          <w:iCs/>
        </w:rPr>
      </w:pPr>
      <w:r w:rsidRPr="006D00DF">
        <w:rPr>
          <w:rFonts w:ascii="PT Astra Serif" w:hAnsi="PT Astra Serif"/>
          <w:bCs/>
        </w:rPr>
        <w:t>использовать в работе современные способы проверки знаний учащихся, включать в систему контроля задания различного характера: репродуктивные, исследовательские, творческие; учителям не ограничиваться для проверки знаний учащихся тестами одного вида с выбором правильного ответа;</w:t>
      </w:r>
    </w:p>
    <w:p w:rsidR="00167ADF" w:rsidRPr="006D00DF" w:rsidRDefault="00167ADF" w:rsidP="004143E1">
      <w:pPr>
        <w:pStyle w:val="a5"/>
        <w:numPr>
          <w:ilvl w:val="0"/>
          <w:numId w:val="30"/>
        </w:numPr>
        <w:tabs>
          <w:tab w:val="num" w:pos="993"/>
        </w:tabs>
        <w:spacing w:after="0" w:line="240" w:lineRule="auto"/>
        <w:ind w:left="993" w:firstLine="708"/>
        <w:jc w:val="both"/>
        <w:rPr>
          <w:rFonts w:ascii="PT Astra Serif" w:hAnsi="PT Astra Serif"/>
          <w:bCs/>
          <w:i/>
          <w:iCs/>
          <w:sz w:val="24"/>
          <w:szCs w:val="24"/>
        </w:rPr>
      </w:pPr>
      <w:r w:rsidRPr="006D00DF">
        <w:rPr>
          <w:rFonts w:ascii="PT Astra Serif" w:hAnsi="PT Astra Serif"/>
          <w:bCs/>
          <w:sz w:val="24"/>
          <w:szCs w:val="24"/>
        </w:rPr>
        <w:t>учителям освоить и использовать критериальный подход к оценке изложения и сочинения в части С;</w:t>
      </w:r>
    </w:p>
    <w:p w:rsidR="00167ADF" w:rsidRPr="006D00DF" w:rsidRDefault="00167ADF" w:rsidP="004143E1">
      <w:pPr>
        <w:pStyle w:val="a5"/>
        <w:numPr>
          <w:ilvl w:val="0"/>
          <w:numId w:val="30"/>
        </w:numPr>
        <w:tabs>
          <w:tab w:val="num" w:pos="993"/>
        </w:tabs>
        <w:spacing w:after="0" w:line="240" w:lineRule="auto"/>
        <w:ind w:left="993" w:firstLine="708"/>
        <w:rPr>
          <w:rFonts w:ascii="PT Astra Serif" w:hAnsi="PT Astra Serif"/>
          <w:bCs/>
          <w:i/>
          <w:iCs/>
          <w:sz w:val="24"/>
          <w:szCs w:val="24"/>
        </w:rPr>
      </w:pPr>
      <w:r w:rsidRPr="006D00DF">
        <w:rPr>
          <w:rFonts w:ascii="PT Astra Serif" w:hAnsi="PT Astra Serif"/>
          <w:bCs/>
          <w:sz w:val="24"/>
          <w:szCs w:val="24"/>
        </w:rPr>
        <w:t xml:space="preserve"> реализовывать межпредметные связи при обучении русскому языку;</w:t>
      </w:r>
    </w:p>
    <w:p w:rsidR="00167ADF" w:rsidRPr="006D00DF" w:rsidRDefault="00167ADF" w:rsidP="004143E1">
      <w:pPr>
        <w:pStyle w:val="af4"/>
        <w:numPr>
          <w:ilvl w:val="0"/>
          <w:numId w:val="30"/>
        </w:numPr>
        <w:tabs>
          <w:tab w:val="num" w:pos="993"/>
        </w:tabs>
        <w:ind w:left="993" w:firstLine="708"/>
        <w:contextualSpacing/>
        <w:rPr>
          <w:rFonts w:ascii="PT Astra Serif" w:hAnsi="PT Astra Serif"/>
          <w:b/>
          <w:u w:val="single"/>
        </w:rPr>
      </w:pPr>
      <w:r w:rsidRPr="006D00DF">
        <w:rPr>
          <w:rFonts w:ascii="PT Astra Serif" w:hAnsi="PT Astra Serif"/>
        </w:rPr>
        <w:t xml:space="preserve">знакомить каждого девятиклассника с критериями оценивания изложения и сочинения, что позволяет избежать ошибок в построении текста. </w:t>
      </w:r>
    </w:p>
    <w:p w:rsidR="00167ADF" w:rsidRPr="006D00DF" w:rsidRDefault="00167ADF" w:rsidP="00167ADF">
      <w:pPr>
        <w:pStyle w:val="af4"/>
        <w:ind w:left="993" w:firstLine="709"/>
        <w:contextualSpacing/>
        <w:rPr>
          <w:rFonts w:ascii="PT Astra Serif" w:hAnsi="PT Astra Serif"/>
        </w:rPr>
      </w:pPr>
      <w:r w:rsidRPr="006D00DF">
        <w:rPr>
          <w:rFonts w:ascii="PT Astra Serif" w:hAnsi="PT Astra Serif"/>
        </w:rPr>
        <w:t xml:space="preserve">В процессе подготовки можно предложить учащимся проанализировать варианты экзаменационных работ, выполненных девятиклассниками в предыдущем учебном году, причем допущенные ошибки вынести на поля, но в тексте не пометить. Обучение приемам комплексного анализа текста – важнейшая составляющая работы каждого учителя. Систематическая деятельность в этом направлении позволит отработать навыки сжатия при информационной переработке текста. Формированию комплекса умений на основе работы с текстом способствует использование метода межпредметной интеграции. </w:t>
      </w:r>
    </w:p>
    <w:p w:rsidR="00167ADF" w:rsidRPr="006D00DF" w:rsidRDefault="00167ADF" w:rsidP="00167ADF">
      <w:pPr>
        <w:pStyle w:val="af4"/>
        <w:ind w:left="993" w:firstLine="709"/>
        <w:contextualSpacing/>
        <w:jc w:val="center"/>
        <w:rPr>
          <w:rFonts w:ascii="PT Astra Serif" w:hAnsi="PT Astra Serif"/>
          <w:color w:val="000000"/>
          <w:u w:val="single"/>
        </w:rPr>
      </w:pPr>
      <w:r w:rsidRPr="006D00DF">
        <w:rPr>
          <w:rFonts w:ascii="PT Astra Serif" w:hAnsi="PT Astra Serif"/>
          <w:color w:val="000000"/>
          <w:u w:val="single"/>
        </w:rPr>
        <w:t>Экзамен по математике (ОГЭ)</w:t>
      </w:r>
    </w:p>
    <w:p w:rsidR="00167ADF" w:rsidRPr="006D00DF" w:rsidRDefault="00167ADF" w:rsidP="00167ADF">
      <w:pPr>
        <w:pStyle w:val="af4"/>
        <w:ind w:firstLine="709"/>
        <w:contextualSpacing/>
        <w:jc w:val="both"/>
        <w:rPr>
          <w:rFonts w:ascii="PT Astra Serif" w:hAnsi="PT Astra Serif"/>
        </w:rPr>
      </w:pPr>
      <w:r w:rsidRPr="006D00DF">
        <w:rPr>
          <w:rFonts w:ascii="PT Astra Serif" w:hAnsi="PT Astra Serif"/>
        </w:rPr>
        <w:lastRenderedPageBreak/>
        <w:t xml:space="preserve">Государственная итоговая аттестация по математике в 9 классе - это результат работы ученика и учителя на протяжении пяти лет обучения в школе, и подготовка к ней является важной составляющей учебного процесса. </w:t>
      </w:r>
    </w:p>
    <w:p w:rsidR="00167ADF" w:rsidRPr="006D00DF" w:rsidRDefault="00167ADF" w:rsidP="00167ADF">
      <w:pPr>
        <w:pStyle w:val="af4"/>
        <w:ind w:firstLine="709"/>
        <w:contextualSpacing/>
        <w:jc w:val="both"/>
        <w:rPr>
          <w:rFonts w:ascii="PT Astra Serif" w:hAnsi="PT Astra Serif"/>
        </w:rPr>
      </w:pPr>
      <w:r w:rsidRPr="006D00DF">
        <w:rPr>
          <w:rFonts w:ascii="PT Astra Serif" w:hAnsi="PT Astra Serif"/>
          <w:color w:val="000000"/>
          <w:spacing w:val="-3"/>
        </w:rPr>
        <w:t>В обязательном экзамене по математике выделяют два модуля: «Алгебра» и «Геометрия». Сближаются концепции экзаменов ГИА и ЕГЭ. В задания по ОГЭ становится  больше практических заданий, заданий, в которых проверяются не только формальные знания, но и общематематическая компетентность выпускника</w:t>
      </w:r>
      <w:r w:rsidRPr="006D00DF">
        <w:rPr>
          <w:rFonts w:ascii="PT Astra Serif" w:hAnsi="PT Astra Serif"/>
          <w:i/>
          <w:color w:val="000000"/>
          <w:spacing w:val="-3"/>
        </w:rPr>
        <w:t>.</w:t>
      </w:r>
      <w:r w:rsidRPr="006D00DF">
        <w:rPr>
          <w:rFonts w:ascii="PT Astra Serif" w:hAnsi="PT Astra Serif"/>
        </w:rPr>
        <w:t xml:space="preserve"> Важным условием успешной подготовки к экзаменам является тщательное отслеживание результатов учеников по всем темам и своевременная коррекция уровня усвоения учебного материала. </w:t>
      </w:r>
    </w:p>
    <w:p w:rsidR="00167ADF" w:rsidRPr="006D00DF" w:rsidRDefault="00167ADF" w:rsidP="00167ADF">
      <w:pPr>
        <w:ind w:firstLine="709"/>
        <w:contextualSpacing/>
        <w:jc w:val="center"/>
        <w:rPr>
          <w:rFonts w:ascii="PT Astra Serif" w:hAnsi="PT Astra Serif"/>
          <w:b/>
          <w:i/>
          <w:iCs/>
        </w:rPr>
      </w:pPr>
      <w:r w:rsidRPr="006D00DF">
        <w:rPr>
          <w:rFonts w:ascii="PT Astra Serif" w:hAnsi="PT Astra Serif"/>
          <w:b/>
        </w:rPr>
        <w:t>Шкала пересчета первичного балла за выполнения экзаменационной работы</w:t>
      </w:r>
    </w:p>
    <w:p w:rsidR="00167ADF" w:rsidRPr="006D00DF" w:rsidRDefault="00167ADF" w:rsidP="00167ADF">
      <w:pPr>
        <w:ind w:firstLine="709"/>
        <w:contextualSpacing/>
        <w:jc w:val="center"/>
        <w:rPr>
          <w:rFonts w:ascii="PT Astra Serif" w:hAnsi="PT Astra Serif"/>
          <w:b/>
          <w:i/>
          <w:iCs/>
        </w:rPr>
      </w:pPr>
      <w:r w:rsidRPr="006D00DF">
        <w:rPr>
          <w:rFonts w:ascii="PT Astra Serif" w:hAnsi="PT Astra Serif"/>
          <w:b/>
        </w:rPr>
        <w:t>в отметку по пятибалльной шкале</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4"/>
      </w:tblGrid>
      <w:tr w:rsidR="00167ADF" w:rsidRPr="006D00DF" w:rsidTr="001F11C3">
        <w:tc>
          <w:tcPr>
            <w:tcW w:w="191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ind w:firstLine="709"/>
              <w:contextualSpacing/>
              <w:jc w:val="center"/>
              <w:rPr>
                <w:rFonts w:ascii="PT Astra Serif" w:hAnsi="PT Astra Serif"/>
                <w:i/>
                <w:iCs/>
              </w:rPr>
            </w:pPr>
            <w:r w:rsidRPr="006D00DF">
              <w:rPr>
                <w:rFonts w:ascii="PT Astra Serif" w:hAnsi="PT Astra Serif"/>
              </w:rPr>
              <w:t xml:space="preserve">Отметка </w:t>
            </w:r>
          </w:p>
        </w:tc>
        <w:tc>
          <w:tcPr>
            <w:tcW w:w="191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ind w:firstLine="709"/>
              <w:contextualSpacing/>
              <w:jc w:val="center"/>
              <w:rPr>
                <w:rFonts w:ascii="PT Astra Serif" w:hAnsi="PT Astra Serif"/>
                <w:i/>
                <w:iCs/>
              </w:rPr>
            </w:pPr>
            <w:r w:rsidRPr="006D00DF">
              <w:rPr>
                <w:rFonts w:ascii="PT Astra Serif" w:hAnsi="PT Astra Serif"/>
              </w:rPr>
              <w:t>«2»</w:t>
            </w:r>
          </w:p>
        </w:tc>
        <w:tc>
          <w:tcPr>
            <w:tcW w:w="191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ind w:firstLine="709"/>
              <w:contextualSpacing/>
              <w:jc w:val="center"/>
              <w:rPr>
                <w:rFonts w:ascii="PT Astra Serif" w:hAnsi="PT Astra Serif"/>
                <w:i/>
                <w:iCs/>
              </w:rPr>
            </w:pPr>
            <w:r w:rsidRPr="006D00DF">
              <w:rPr>
                <w:rFonts w:ascii="PT Astra Serif" w:hAnsi="PT Astra Serif"/>
              </w:rPr>
              <w:t>«3»</w:t>
            </w:r>
          </w:p>
        </w:tc>
        <w:tc>
          <w:tcPr>
            <w:tcW w:w="191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ind w:firstLine="709"/>
              <w:contextualSpacing/>
              <w:jc w:val="center"/>
              <w:rPr>
                <w:rFonts w:ascii="PT Astra Serif" w:hAnsi="PT Astra Serif"/>
                <w:i/>
                <w:iCs/>
              </w:rPr>
            </w:pPr>
            <w:r w:rsidRPr="006D00DF">
              <w:rPr>
                <w:rFonts w:ascii="PT Astra Serif" w:hAnsi="PT Astra Serif"/>
              </w:rPr>
              <w:t>«4»</w:t>
            </w:r>
          </w:p>
        </w:tc>
        <w:tc>
          <w:tcPr>
            <w:tcW w:w="191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ind w:firstLine="709"/>
              <w:contextualSpacing/>
              <w:jc w:val="center"/>
              <w:rPr>
                <w:rFonts w:ascii="PT Astra Serif" w:hAnsi="PT Astra Serif"/>
                <w:i/>
                <w:iCs/>
              </w:rPr>
            </w:pPr>
            <w:r w:rsidRPr="006D00DF">
              <w:rPr>
                <w:rFonts w:ascii="PT Astra Serif" w:hAnsi="PT Astra Serif"/>
              </w:rPr>
              <w:t>«5»</w:t>
            </w:r>
          </w:p>
        </w:tc>
      </w:tr>
      <w:tr w:rsidR="00167ADF" w:rsidRPr="006D00DF" w:rsidTr="001F11C3">
        <w:tc>
          <w:tcPr>
            <w:tcW w:w="191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ind w:firstLine="709"/>
              <w:contextualSpacing/>
              <w:jc w:val="center"/>
              <w:rPr>
                <w:rFonts w:ascii="PT Astra Serif" w:hAnsi="PT Astra Serif"/>
                <w:i/>
                <w:iCs/>
              </w:rPr>
            </w:pPr>
            <w:r w:rsidRPr="006D00DF">
              <w:rPr>
                <w:rFonts w:ascii="PT Astra Serif" w:hAnsi="PT Astra Serif"/>
              </w:rPr>
              <w:t xml:space="preserve">Общий балл </w:t>
            </w:r>
          </w:p>
        </w:tc>
        <w:tc>
          <w:tcPr>
            <w:tcW w:w="1914"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pStyle w:val="af4"/>
              <w:ind w:firstLine="709"/>
              <w:contextualSpacing/>
              <w:jc w:val="center"/>
              <w:rPr>
                <w:rFonts w:ascii="PT Astra Serif" w:hAnsi="PT Astra Serif"/>
              </w:rPr>
            </w:pPr>
          </w:p>
          <w:p w:rsidR="00167ADF" w:rsidRPr="006D00DF" w:rsidRDefault="00167ADF" w:rsidP="001F11C3">
            <w:pPr>
              <w:pStyle w:val="af4"/>
              <w:ind w:firstLine="709"/>
              <w:contextualSpacing/>
              <w:jc w:val="center"/>
              <w:rPr>
                <w:rFonts w:ascii="PT Astra Serif" w:hAnsi="PT Astra Serif"/>
              </w:rPr>
            </w:pPr>
            <w:r w:rsidRPr="006D00DF">
              <w:rPr>
                <w:rFonts w:ascii="PT Astra Serif" w:hAnsi="PT Astra Serif"/>
              </w:rPr>
              <w:t>0-7</w:t>
            </w:r>
          </w:p>
        </w:tc>
        <w:tc>
          <w:tcPr>
            <w:tcW w:w="1914"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pStyle w:val="af4"/>
              <w:ind w:firstLine="709"/>
              <w:contextualSpacing/>
              <w:jc w:val="center"/>
              <w:rPr>
                <w:rFonts w:ascii="PT Astra Serif" w:hAnsi="PT Astra Serif"/>
              </w:rPr>
            </w:pPr>
          </w:p>
          <w:p w:rsidR="00167ADF" w:rsidRPr="006D00DF" w:rsidRDefault="00167ADF" w:rsidP="001F11C3">
            <w:pPr>
              <w:pStyle w:val="af4"/>
              <w:ind w:firstLine="709"/>
              <w:contextualSpacing/>
              <w:jc w:val="center"/>
              <w:rPr>
                <w:rFonts w:ascii="PT Astra Serif" w:hAnsi="PT Astra Serif"/>
              </w:rPr>
            </w:pPr>
            <w:r w:rsidRPr="006D00DF">
              <w:rPr>
                <w:rFonts w:ascii="PT Astra Serif" w:hAnsi="PT Astra Serif"/>
              </w:rPr>
              <w:t>8-15</w:t>
            </w:r>
          </w:p>
        </w:tc>
        <w:tc>
          <w:tcPr>
            <w:tcW w:w="1914"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pStyle w:val="af4"/>
              <w:ind w:firstLine="709"/>
              <w:contextualSpacing/>
              <w:jc w:val="center"/>
              <w:rPr>
                <w:rFonts w:ascii="PT Astra Serif" w:hAnsi="PT Astra Serif"/>
              </w:rPr>
            </w:pPr>
          </w:p>
          <w:p w:rsidR="00167ADF" w:rsidRPr="006D00DF" w:rsidRDefault="00167ADF" w:rsidP="001F11C3">
            <w:pPr>
              <w:pStyle w:val="af4"/>
              <w:ind w:firstLine="709"/>
              <w:contextualSpacing/>
              <w:jc w:val="center"/>
              <w:rPr>
                <w:rFonts w:ascii="PT Astra Serif" w:hAnsi="PT Astra Serif"/>
              </w:rPr>
            </w:pPr>
            <w:r w:rsidRPr="006D00DF">
              <w:rPr>
                <w:rFonts w:ascii="PT Astra Serif" w:hAnsi="PT Astra Serif"/>
              </w:rPr>
              <w:t>16-22</w:t>
            </w:r>
          </w:p>
        </w:tc>
        <w:tc>
          <w:tcPr>
            <w:tcW w:w="1914"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pStyle w:val="af4"/>
              <w:ind w:firstLine="709"/>
              <w:contextualSpacing/>
              <w:jc w:val="center"/>
              <w:rPr>
                <w:rFonts w:ascii="PT Astra Serif" w:hAnsi="PT Astra Serif"/>
              </w:rPr>
            </w:pPr>
          </w:p>
          <w:p w:rsidR="00167ADF" w:rsidRPr="006D00DF" w:rsidRDefault="00167ADF" w:rsidP="001F11C3">
            <w:pPr>
              <w:pStyle w:val="af4"/>
              <w:ind w:firstLine="709"/>
              <w:contextualSpacing/>
              <w:jc w:val="center"/>
              <w:rPr>
                <w:rFonts w:ascii="PT Astra Serif" w:hAnsi="PT Astra Serif"/>
              </w:rPr>
            </w:pPr>
            <w:r w:rsidRPr="006D00DF">
              <w:rPr>
                <w:rFonts w:ascii="PT Astra Serif" w:hAnsi="PT Astra Serif"/>
              </w:rPr>
              <w:t>23-38</w:t>
            </w:r>
          </w:p>
        </w:tc>
      </w:tr>
    </w:tbl>
    <w:p w:rsidR="00167ADF" w:rsidRPr="006D00DF" w:rsidRDefault="00167ADF" w:rsidP="00167ADF">
      <w:pPr>
        <w:pStyle w:val="af4"/>
        <w:contextualSpacing/>
        <w:jc w:val="both"/>
        <w:rPr>
          <w:rFonts w:ascii="PT Astra Serif" w:hAnsi="PT Astra Serif"/>
        </w:rPr>
      </w:pPr>
    </w:p>
    <w:p w:rsidR="00167ADF" w:rsidRPr="006D00DF" w:rsidRDefault="00167ADF" w:rsidP="00167ADF">
      <w:pPr>
        <w:pStyle w:val="af4"/>
        <w:ind w:firstLine="709"/>
        <w:contextualSpacing/>
        <w:jc w:val="both"/>
        <w:rPr>
          <w:rFonts w:ascii="PT Astra Serif" w:hAnsi="PT Astra Serif"/>
          <w:i/>
          <w:color w:val="000000"/>
          <w:spacing w:val="-4"/>
        </w:rPr>
      </w:pPr>
      <w:r w:rsidRPr="006D00DF">
        <w:rPr>
          <w:rFonts w:ascii="PT Astra Serif" w:hAnsi="PT Astra Serif"/>
          <w:color w:val="000000"/>
          <w:spacing w:val="-3"/>
        </w:rPr>
        <w:t xml:space="preserve">       На </w:t>
      </w:r>
      <w:r w:rsidRPr="006D00DF">
        <w:rPr>
          <w:rFonts w:ascii="PT Astra Serif" w:hAnsi="PT Astra Serif"/>
          <w:color w:val="000000"/>
          <w:spacing w:val="-4"/>
        </w:rPr>
        <w:t>проведение</w:t>
      </w:r>
      <w:r w:rsidRPr="006D00DF">
        <w:rPr>
          <w:rFonts w:ascii="PT Astra Serif" w:hAnsi="PT Astra Serif"/>
          <w:color w:val="000000"/>
          <w:spacing w:val="-3"/>
        </w:rPr>
        <w:t xml:space="preserve">  </w:t>
      </w:r>
      <w:r w:rsidRPr="006D00DF">
        <w:rPr>
          <w:rFonts w:ascii="PT Astra Serif" w:hAnsi="PT Astra Serif"/>
          <w:color w:val="000000"/>
          <w:spacing w:val="-4"/>
        </w:rPr>
        <w:t>экзамена отводилось 235 минут</w:t>
      </w:r>
      <w:r w:rsidRPr="006D00DF">
        <w:rPr>
          <w:rFonts w:ascii="PT Astra Serif" w:hAnsi="PT Astra Serif"/>
          <w:color w:val="000000"/>
          <w:spacing w:val="-3"/>
        </w:rPr>
        <w:t xml:space="preserve">. Задания первой части относятся к заданиям  базового уровня. </w:t>
      </w:r>
      <w:r w:rsidRPr="006D00DF">
        <w:rPr>
          <w:rFonts w:ascii="PT Astra Serif" w:hAnsi="PT Astra Serif"/>
          <w:color w:val="000000"/>
          <w:spacing w:val="-5"/>
        </w:rPr>
        <w:t xml:space="preserve">Задания второй </w:t>
      </w:r>
      <w:r w:rsidRPr="006D00DF">
        <w:rPr>
          <w:rFonts w:ascii="PT Astra Serif" w:hAnsi="PT Astra Serif"/>
          <w:color w:val="000000"/>
          <w:spacing w:val="1"/>
        </w:rPr>
        <w:t xml:space="preserve">части работы направлены на проверку владением материала на повышенном уровне. </w:t>
      </w:r>
      <w:r w:rsidRPr="006D00DF">
        <w:rPr>
          <w:rFonts w:ascii="PT Astra Serif" w:hAnsi="PT Astra Serif"/>
          <w:color w:val="000000"/>
          <w:spacing w:val="-5"/>
        </w:rPr>
        <w:t xml:space="preserve">Основное ее назначение - дифференцировать хорошо успевающих школьников по уровням </w:t>
      </w:r>
      <w:r w:rsidRPr="006D00DF">
        <w:rPr>
          <w:rFonts w:ascii="PT Astra Serif" w:hAnsi="PT Astra Serif"/>
          <w:color w:val="000000"/>
          <w:spacing w:val="-7"/>
        </w:rPr>
        <w:t>подготовки. Минимальный порог был снижен с 8 баллов до 6 баллов.</w:t>
      </w:r>
      <w:r w:rsidRPr="006D00DF">
        <w:rPr>
          <w:rFonts w:ascii="PT Astra Serif" w:hAnsi="PT Astra Serif"/>
          <w:i/>
          <w:color w:val="000000"/>
          <w:spacing w:val="-4"/>
        </w:rPr>
        <w:t xml:space="preserve"> </w:t>
      </w:r>
    </w:p>
    <w:p w:rsidR="00167ADF" w:rsidRPr="006D00DF" w:rsidRDefault="00167ADF" w:rsidP="00167ADF">
      <w:pPr>
        <w:ind w:firstLine="709"/>
        <w:contextualSpacing/>
        <w:jc w:val="both"/>
        <w:rPr>
          <w:rFonts w:ascii="PT Astra Serif" w:hAnsi="PT Astra Serif"/>
          <w:b/>
          <w:i/>
          <w:iCs/>
        </w:rPr>
      </w:pPr>
      <w:r w:rsidRPr="006D00DF">
        <w:rPr>
          <w:rFonts w:ascii="PT Astra Serif" w:hAnsi="PT Astra Serif"/>
          <w:b/>
        </w:rPr>
        <w:t>Рекомендации:</w:t>
      </w:r>
    </w:p>
    <w:p w:rsidR="00167ADF" w:rsidRPr="006D00DF" w:rsidRDefault="00167ADF" w:rsidP="004143E1">
      <w:pPr>
        <w:numPr>
          <w:ilvl w:val="0"/>
          <w:numId w:val="31"/>
        </w:numPr>
        <w:ind w:left="-142" w:firstLine="142"/>
        <w:contextualSpacing/>
        <w:jc w:val="both"/>
        <w:rPr>
          <w:rFonts w:ascii="PT Astra Serif" w:hAnsi="PT Astra Serif"/>
          <w:i/>
          <w:iCs/>
        </w:rPr>
      </w:pPr>
      <w:r w:rsidRPr="006D00DF">
        <w:rPr>
          <w:rFonts w:ascii="PT Astra Serif" w:hAnsi="PT Astra Serif"/>
        </w:rPr>
        <w:t>Учителям математики обратить внимание на выявленные пробелы в знаниях учащихся 9 класса.</w:t>
      </w:r>
    </w:p>
    <w:p w:rsidR="00167ADF" w:rsidRPr="006D00DF" w:rsidRDefault="00167ADF" w:rsidP="00167ADF">
      <w:pPr>
        <w:shd w:val="clear" w:color="auto" w:fill="FFFFFF"/>
        <w:ind w:left="-142" w:firstLine="142"/>
        <w:contextualSpacing/>
        <w:rPr>
          <w:rFonts w:ascii="PT Astra Serif" w:hAnsi="PT Astra Serif"/>
          <w:i/>
          <w:iCs/>
        </w:rPr>
      </w:pPr>
      <w:r w:rsidRPr="006D00DF">
        <w:rPr>
          <w:rFonts w:ascii="PT Astra Serif" w:hAnsi="PT Astra Serif"/>
        </w:rPr>
        <w:t>Необходимо рассмотреть на заседании наиболее трудные для учащихся темы –</w:t>
      </w:r>
    </w:p>
    <w:p w:rsidR="00167ADF" w:rsidRPr="006D00DF" w:rsidRDefault="00167ADF" w:rsidP="00167ADF">
      <w:pPr>
        <w:shd w:val="clear" w:color="auto" w:fill="FFFFFF"/>
        <w:ind w:left="-142" w:firstLine="142"/>
        <w:contextualSpacing/>
        <w:rPr>
          <w:rFonts w:ascii="PT Astra Serif" w:hAnsi="PT Astra Serif"/>
        </w:rPr>
      </w:pPr>
      <w:r w:rsidRPr="006D00DF">
        <w:rPr>
          <w:rFonts w:ascii="PT Astra Serif" w:hAnsi="PT Astra Serif"/>
        </w:rPr>
        <w:t>Алгебра</w:t>
      </w:r>
    </w:p>
    <w:p w:rsidR="00167ADF" w:rsidRPr="006D00DF" w:rsidRDefault="00167ADF" w:rsidP="00167ADF">
      <w:pPr>
        <w:shd w:val="clear" w:color="auto" w:fill="FFFFFF"/>
        <w:ind w:left="-142" w:firstLine="142"/>
        <w:contextualSpacing/>
        <w:rPr>
          <w:rFonts w:ascii="PT Astra Serif" w:eastAsia="Calibri" w:hAnsi="PT Astra Serif"/>
          <w:shd w:val="clear" w:color="auto" w:fill="FFFFFF"/>
        </w:rPr>
      </w:pPr>
      <w:r w:rsidRPr="006D00DF">
        <w:rPr>
          <w:rFonts w:ascii="PT Astra Serif" w:hAnsi="PT Astra Serif"/>
        </w:rPr>
        <w:t xml:space="preserve">- </w:t>
      </w:r>
      <w:r w:rsidRPr="006D00DF">
        <w:rPr>
          <w:rFonts w:ascii="PT Astra Serif" w:hAnsi="PT Astra Serif"/>
          <w:shd w:val="clear" w:color="auto" w:fill="FFFFFF"/>
        </w:rPr>
        <w:t xml:space="preserve">Числа, вычисления и алгебраические выражения </w:t>
      </w:r>
    </w:p>
    <w:p w:rsidR="00167ADF" w:rsidRPr="006D00DF" w:rsidRDefault="00167ADF" w:rsidP="00167ADF">
      <w:pPr>
        <w:shd w:val="clear" w:color="auto" w:fill="FFFFFF"/>
        <w:ind w:left="-142" w:firstLine="142"/>
        <w:contextualSpacing/>
        <w:rPr>
          <w:rFonts w:ascii="PT Astra Serif" w:hAnsi="PT Astra Serif"/>
          <w:shd w:val="clear" w:color="auto" w:fill="FFFFFF"/>
        </w:rPr>
      </w:pPr>
      <w:r w:rsidRPr="006D00DF">
        <w:rPr>
          <w:rFonts w:ascii="PT Astra Serif" w:hAnsi="PT Astra Serif"/>
          <w:shd w:val="clear" w:color="auto" w:fill="FFFFFF"/>
        </w:rPr>
        <w:t xml:space="preserve">- Неравенства, системы неравенств </w:t>
      </w:r>
    </w:p>
    <w:p w:rsidR="00167ADF" w:rsidRPr="006D00DF" w:rsidRDefault="00167ADF" w:rsidP="00167ADF">
      <w:pPr>
        <w:shd w:val="clear" w:color="auto" w:fill="FFFFFF"/>
        <w:ind w:left="-142" w:firstLine="142"/>
        <w:contextualSpacing/>
        <w:rPr>
          <w:rFonts w:ascii="PT Astra Serif" w:hAnsi="PT Astra Serif"/>
        </w:rPr>
      </w:pPr>
      <w:r w:rsidRPr="006D00DF">
        <w:rPr>
          <w:rFonts w:ascii="PT Astra Serif" w:hAnsi="PT Astra Serif"/>
          <w:shd w:val="clear" w:color="auto" w:fill="FFFFFF"/>
        </w:rPr>
        <w:t>- задачи на прогрессии</w:t>
      </w:r>
      <w:r w:rsidRPr="006D00DF">
        <w:rPr>
          <w:rFonts w:ascii="PT Astra Serif" w:hAnsi="PT Astra Serif"/>
        </w:rPr>
        <w:t> </w:t>
      </w:r>
    </w:p>
    <w:p w:rsidR="00167ADF" w:rsidRPr="006D00DF" w:rsidRDefault="00167ADF" w:rsidP="00167ADF">
      <w:pPr>
        <w:shd w:val="clear" w:color="auto" w:fill="FFFFFF"/>
        <w:ind w:left="-142" w:firstLine="142"/>
        <w:contextualSpacing/>
        <w:rPr>
          <w:rFonts w:ascii="PT Astra Serif" w:hAnsi="PT Astra Serif"/>
        </w:rPr>
      </w:pPr>
      <w:r w:rsidRPr="006D00DF">
        <w:rPr>
          <w:rFonts w:ascii="PT Astra Serif" w:hAnsi="PT Astra Serif"/>
        </w:rPr>
        <w:t>Геометрия</w:t>
      </w:r>
    </w:p>
    <w:p w:rsidR="00167ADF" w:rsidRPr="006D00DF" w:rsidRDefault="00167ADF" w:rsidP="00167ADF">
      <w:pPr>
        <w:shd w:val="clear" w:color="auto" w:fill="FFFFFF"/>
        <w:ind w:left="-142" w:firstLine="142"/>
        <w:contextualSpacing/>
        <w:rPr>
          <w:rFonts w:ascii="PT Astra Serif" w:eastAsia="Calibri" w:hAnsi="PT Astra Serif"/>
          <w:shd w:val="clear" w:color="auto" w:fill="FFFFFF"/>
        </w:rPr>
      </w:pPr>
      <w:r w:rsidRPr="006D00DF">
        <w:rPr>
          <w:rFonts w:ascii="PT Astra Serif" w:hAnsi="PT Astra Serif"/>
        </w:rPr>
        <w:t xml:space="preserve">- </w:t>
      </w:r>
      <w:r w:rsidRPr="006D00DF">
        <w:rPr>
          <w:rFonts w:ascii="PT Astra Serif" w:hAnsi="PT Astra Serif"/>
          <w:shd w:val="clear" w:color="auto" w:fill="FFFFFF"/>
        </w:rPr>
        <w:t xml:space="preserve">Треугольники, четырёхугольники, многоугольники и их элементы </w:t>
      </w:r>
    </w:p>
    <w:p w:rsidR="00167ADF" w:rsidRPr="006D00DF" w:rsidRDefault="00167ADF" w:rsidP="00167ADF">
      <w:pPr>
        <w:shd w:val="clear" w:color="auto" w:fill="FFFFFF"/>
        <w:ind w:left="-142" w:firstLine="142"/>
        <w:contextualSpacing/>
        <w:rPr>
          <w:rFonts w:ascii="PT Astra Serif" w:hAnsi="PT Astra Serif"/>
          <w:shd w:val="clear" w:color="auto" w:fill="FFFFFF"/>
        </w:rPr>
      </w:pPr>
      <w:r w:rsidRPr="006D00DF">
        <w:rPr>
          <w:rFonts w:ascii="PT Astra Serif" w:hAnsi="PT Astra Serif"/>
          <w:shd w:val="clear" w:color="auto" w:fill="FFFFFF"/>
        </w:rPr>
        <w:t xml:space="preserve">- Окружность, круг и их элементы </w:t>
      </w:r>
    </w:p>
    <w:p w:rsidR="00167ADF" w:rsidRPr="006D00DF" w:rsidRDefault="00167ADF" w:rsidP="00167ADF">
      <w:pPr>
        <w:shd w:val="clear" w:color="auto" w:fill="FFFFFF"/>
        <w:ind w:left="-142" w:firstLine="142"/>
        <w:contextualSpacing/>
        <w:rPr>
          <w:rFonts w:ascii="PT Astra Serif" w:hAnsi="PT Astra Serif"/>
          <w:shd w:val="clear" w:color="auto" w:fill="FFFFFF"/>
        </w:rPr>
      </w:pPr>
      <w:r w:rsidRPr="006D00DF">
        <w:rPr>
          <w:rFonts w:ascii="PT Astra Serif" w:hAnsi="PT Astra Serif"/>
          <w:shd w:val="clear" w:color="auto" w:fill="FFFFFF"/>
        </w:rPr>
        <w:t xml:space="preserve">- Площади фигур </w:t>
      </w:r>
    </w:p>
    <w:p w:rsidR="00167ADF" w:rsidRPr="006D00DF" w:rsidRDefault="00167ADF" w:rsidP="00167ADF">
      <w:pPr>
        <w:shd w:val="clear" w:color="auto" w:fill="FFFFFF"/>
        <w:ind w:left="-142" w:firstLine="142"/>
        <w:contextualSpacing/>
        <w:rPr>
          <w:rFonts w:ascii="PT Astra Serif" w:hAnsi="PT Astra Serif"/>
          <w:shd w:val="clear" w:color="auto" w:fill="FFFFFF"/>
        </w:rPr>
      </w:pPr>
    </w:p>
    <w:p w:rsidR="00167ADF" w:rsidRPr="006D00DF" w:rsidRDefault="00167ADF" w:rsidP="004143E1">
      <w:pPr>
        <w:numPr>
          <w:ilvl w:val="0"/>
          <w:numId w:val="31"/>
        </w:numPr>
        <w:ind w:left="-142" w:firstLine="142"/>
        <w:contextualSpacing/>
        <w:jc w:val="both"/>
        <w:rPr>
          <w:rFonts w:ascii="PT Astra Serif" w:hAnsi="PT Astra Serif"/>
          <w:i/>
          <w:iCs/>
        </w:rPr>
      </w:pPr>
      <w:r w:rsidRPr="006D00DF">
        <w:rPr>
          <w:rFonts w:ascii="PT Astra Serif" w:hAnsi="PT Astra Serif"/>
        </w:rPr>
        <w:t xml:space="preserve">Проанализировать причины затруднений, провести соответствующую работу по формированию навыков математической грамотности на повышенном уровне, вести занятия по формированию навыков решения задач  повышенной сложности. </w:t>
      </w:r>
    </w:p>
    <w:p w:rsidR="00167ADF" w:rsidRPr="006D00DF" w:rsidRDefault="00167ADF" w:rsidP="004143E1">
      <w:pPr>
        <w:numPr>
          <w:ilvl w:val="0"/>
          <w:numId w:val="31"/>
        </w:numPr>
        <w:ind w:left="-142" w:firstLine="142"/>
        <w:contextualSpacing/>
        <w:jc w:val="both"/>
        <w:rPr>
          <w:rFonts w:ascii="PT Astra Serif" w:hAnsi="PT Astra Serif"/>
          <w:i/>
          <w:iCs/>
        </w:rPr>
      </w:pPr>
      <w:r w:rsidRPr="006D00DF">
        <w:rPr>
          <w:rFonts w:ascii="PT Astra Serif" w:hAnsi="PT Astra Serif"/>
        </w:rPr>
        <w:t>На уроках уделять больше внимания на предметные и метапредметные умения обучающихся.</w:t>
      </w:r>
    </w:p>
    <w:p w:rsidR="00167ADF" w:rsidRPr="006D00DF" w:rsidRDefault="00167ADF" w:rsidP="004143E1">
      <w:pPr>
        <w:pStyle w:val="a5"/>
        <w:numPr>
          <w:ilvl w:val="0"/>
          <w:numId w:val="31"/>
        </w:numPr>
        <w:shd w:val="clear" w:color="auto" w:fill="FFFFFF"/>
        <w:tabs>
          <w:tab w:val="left" w:pos="142"/>
        </w:tabs>
        <w:autoSpaceDE w:val="0"/>
        <w:autoSpaceDN w:val="0"/>
        <w:adjustRightInd w:val="0"/>
        <w:spacing w:line="240" w:lineRule="auto"/>
        <w:ind w:left="-142" w:firstLine="142"/>
        <w:rPr>
          <w:rFonts w:ascii="PT Astra Serif" w:eastAsia="Calibri" w:hAnsi="PT Astra Serif"/>
          <w:i/>
          <w:color w:val="000000"/>
          <w:spacing w:val="-5"/>
          <w:sz w:val="24"/>
          <w:szCs w:val="24"/>
        </w:rPr>
      </w:pPr>
      <w:r w:rsidRPr="006D00DF">
        <w:rPr>
          <w:rFonts w:ascii="PT Astra Serif" w:hAnsi="PT Astra Serif"/>
          <w:color w:val="000000"/>
          <w:sz w:val="24"/>
          <w:szCs w:val="24"/>
        </w:rPr>
        <w:t>П</w:t>
      </w:r>
      <w:r w:rsidRPr="006D00DF">
        <w:rPr>
          <w:rFonts w:ascii="PT Astra Serif" w:hAnsi="PT Astra Serif"/>
          <w:color w:val="000000"/>
          <w:spacing w:val="-5"/>
          <w:sz w:val="24"/>
          <w:szCs w:val="24"/>
        </w:rPr>
        <w:t>ровести аналитическую работу по изучению результатов ГИА прошлого года и учесть в дальнейшей работе ошибки, допущенные учащимися при выполнении экзаменационных работ.</w:t>
      </w:r>
    </w:p>
    <w:p w:rsidR="00167ADF" w:rsidRPr="006D00DF" w:rsidRDefault="00167ADF" w:rsidP="00167ADF">
      <w:pPr>
        <w:pStyle w:val="6"/>
        <w:ind w:left="360"/>
        <w:contextualSpacing/>
        <w:rPr>
          <w:rFonts w:ascii="PT Astra Serif" w:hAnsi="PT Astra Serif"/>
          <w:b/>
          <w:sz w:val="24"/>
          <w:szCs w:val="24"/>
        </w:rPr>
      </w:pPr>
      <w:r w:rsidRPr="006D00DF">
        <w:rPr>
          <w:rFonts w:ascii="PT Astra Serif" w:hAnsi="PT Astra Serif"/>
          <w:noProof/>
          <w:sz w:val="24"/>
          <w:szCs w:val="24"/>
          <w:lang w:eastAsia="ru-RU"/>
        </w:rPr>
        <w:drawing>
          <wp:inline distT="0" distB="0" distL="0" distR="0" wp14:anchorId="30A087E7" wp14:editId="198A872E">
            <wp:extent cx="6486525" cy="156210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6525" cy="1562100"/>
                    </a:xfrm>
                    <a:prstGeom prst="rect">
                      <a:avLst/>
                    </a:prstGeom>
                    <a:noFill/>
                    <a:ln>
                      <a:noFill/>
                    </a:ln>
                  </pic:spPr>
                </pic:pic>
              </a:graphicData>
            </a:graphic>
          </wp:inline>
        </w:drawing>
      </w:r>
    </w:p>
    <w:p w:rsidR="00167ADF" w:rsidRPr="006D00DF" w:rsidRDefault="00167ADF" w:rsidP="00167ADF">
      <w:pPr>
        <w:pStyle w:val="6"/>
        <w:ind w:left="360"/>
        <w:contextualSpacing/>
        <w:rPr>
          <w:rFonts w:ascii="PT Astra Serif" w:hAnsi="PT Astra Serif"/>
          <w:b/>
          <w:sz w:val="24"/>
          <w:szCs w:val="24"/>
        </w:rPr>
      </w:pPr>
      <w:r w:rsidRPr="006D00DF">
        <w:rPr>
          <w:rFonts w:ascii="PT Astra Serif" w:hAnsi="PT Astra Serif"/>
          <w:noProof/>
          <w:sz w:val="24"/>
          <w:szCs w:val="24"/>
          <w:lang w:eastAsia="ru-RU"/>
        </w:rPr>
        <w:lastRenderedPageBreak/>
        <w:drawing>
          <wp:inline distT="0" distB="0" distL="0" distR="0" wp14:anchorId="7270B684" wp14:editId="6916D8BE">
            <wp:extent cx="6477000" cy="13906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1390650"/>
                    </a:xfrm>
                    <a:prstGeom prst="rect">
                      <a:avLst/>
                    </a:prstGeom>
                    <a:noFill/>
                    <a:ln>
                      <a:noFill/>
                    </a:ln>
                  </pic:spPr>
                </pic:pic>
              </a:graphicData>
            </a:graphic>
          </wp:inline>
        </w:drawing>
      </w:r>
    </w:p>
    <w:p w:rsidR="00167ADF" w:rsidRPr="006D00DF" w:rsidRDefault="00167ADF" w:rsidP="00167ADF">
      <w:pPr>
        <w:pStyle w:val="6"/>
        <w:ind w:left="360"/>
        <w:contextualSpacing/>
        <w:rPr>
          <w:rFonts w:ascii="PT Astra Serif" w:hAnsi="PT Astra Serif"/>
          <w:noProof/>
          <w:sz w:val="24"/>
          <w:szCs w:val="24"/>
          <w:lang w:eastAsia="ru-RU"/>
        </w:rPr>
      </w:pPr>
      <w:r w:rsidRPr="006D00DF">
        <w:rPr>
          <w:rFonts w:ascii="PT Astra Serif" w:hAnsi="PT Astra Serif"/>
          <w:noProof/>
          <w:sz w:val="24"/>
          <w:szCs w:val="24"/>
          <w:lang w:eastAsia="ru-RU"/>
        </w:rPr>
        <w:drawing>
          <wp:inline distT="0" distB="0" distL="0" distR="0" wp14:anchorId="2C85D55B" wp14:editId="2556BFDA">
            <wp:extent cx="6477000" cy="16954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1695450"/>
                    </a:xfrm>
                    <a:prstGeom prst="rect">
                      <a:avLst/>
                    </a:prstGeom>
                    <a:noFill/>
                    <a:ln>
                      <a:noFill/>
                    </a:ln>
                  </pic:spPr>
                </pic:pic>
              </a:graphicData>
            </a:graphic>
          </wp:inline>
        </w:drawing>
      </w:r>
    </w:p>
    <w:p w:rsidR="00167ADF" w:rsidRPr="006D00DF" w:rsidRDefault="00167ADF" w:rsidP="00167ADF">
      <w:pPr>
        <w:pStyle w:val="6"/>
        <w:ind w:left="360"/>
        <w:contextualSpacing/>
        <w:rPr>
          <w:rFonts w:ascii="PT Astra Serif" w:hAnsi="PT Astra Serif"/>
          <w:noProof/>
          <w:sz w:val="24"/>
          <w:szCs w:val="24"/>
          <w:lang w:eastAsia="ru-RU"/>
        </w:rPr>
      </w:pPr>
    </w:p>
    <w:p w:rsidR="00167ADF" w:rsidRPr="006D00DF" w:rsidRDefault="00167ADF" w:rsidP="00167ADF">
      <w:pPr>
        <w:pStyle w:val="6"/>
        <w:ind w:left="360"/>
        <w:contextualSpacing/>
        <w:rPr>
          <w:rFonts w:ascii="PT Astra Serif" w:hAnsi="PT Astra Serif"/>
          <w:noProof/>
          <w:sz w:val="24"/>
          <w:szCs w:val="24"/>
          <w:lang w:eastAsia="ru-RU"/>
        </w:rPr>
      </w:pPr>
      <w:r w:rsidRPr="006D00DF">
        <w:rPr>
          <w:rFonts w:ascii="PT Astra Serif" w:hAnsi="PT Astra Serif"/>
          <w:noProof/>
          <w:sz w:val="24"/>
          <w:szCs w:val="24"/>
          <w:lang w:eastAsia="ru-RU"/>
        </w:rPr>
        <w:drawing>
          <wp:inline distT="0" distB="0" distL="0" distR="0" wp14:anchorId="0C0AE617" wp14:editId="1929B64E">
            <wp:extent cx="6477000" cy="18288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0" cy="1828800"/>
                    </a:xfrm>
                    <a:prstGeom prst="rect">
                      <a:avLst/>
                    </a:prstGeom>
                    <a:noFill/>
                    <a:ln>
                      <a:noFill/>
                    </a:ln>
                  </pic:spPr>
                </pic:pic>
              </a:graphicData>
            </a:graphic>
          </wp:inline>
        </w:drawing>
      </w:r>
    </w:p>
    <w:p w:rsidR="00167ADF" w:rsidRPr="006D00DF" w:rsidRDefault="00167ADF" w:rsidP="00167ADF">
      <w:pPr>
        <w:pStyle w:val="6"/>
        <w:ind w:left="360"/>
        <w:contextualSpacing/>
        <w:rPr>
          <w:rFonts w:ascii="PT Astra Serif" w:hAnsi="PT Astra Serif"/>
          <w:b/>
          <w:sz w:val="24"/>
          <w:szCs w:val="24"/>
        </w:rPr>
      </w:pPr>
    </w:p>
    <w:p w:rsidR="00167ADF" w:rsidRPr="006D00DF" w:rsidRDefault="00167ADF" w:rsidP="00167ADF">
      <w:pPr>
        <w:pStyle w:val="6"/>
        <w:ind w:left="360"/>
        <w:contextualSpacing/>
        <w:rPr>
          <w:rFonts w:ascii="PT Astra Serif" w:hAnsi="PT Astra Serif"/>
          <w:b/>
          <w:sz w:val="24"/>
          <w:szCs w:val="24"/>
        </w:rPr>
      </w:pPr>
      <w:r w:rsidRPr="006D00DF">
        <w:rPr>
          <w:rFonts w:ascii="PT Astra Serif" w:hAnsi="PT Astra Serif"/>
          <w:noProof/>
          <w:sz w:val="24"/>
          <w:szCs w:val="24"/>
          <w:lang w:eastAsia="ru-RU"/>
        </w:rPr>
        <w:drawing>
          <wp:inline distT="0" distB="0" distL="0" distR="0" wp14:anchorId="70439FC8" wp14:editId="6D55A680">
            <wp:extent cx="6477000" cy="11430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0" cy="1143000"/>
                    </a:xfrm>
                    <a:prstGeom prst="rect">
                      <a:avLst/>
                    </a:prstGeom>
                    <a:noFill/>
                    <a:ln>
                      <a:noFill/>
                    </a:ln>
                  </pic:spPr>
                </pic:pic>
              </a:graphicData>
            </a:graphic>
          </wp:inline>
        </w:drawing>
      </w:r>
    </w:p>
    <w:p w:rsidR="00167ADF" w:rsidRPr="006D00DF" w:rsidRDefault="00167ADF" w:rsidP="00167ADF">
      <w:pPr>
        <w:contextualSpacing/>
        <w:rPr>
          <w:rFonts w:ascii="PT Astra Serif" w:hAnsi="PT Astra Serif"/>
        </w:rPr>
      </w:pPr>
    </w:p>
    <w:p w:rsidR="00167ADF" w:rsidRPr="006D00DF" w:rsidRDefault="00167ADF" w:rsidP="00167ADF">
      <w:pPr>
        <w:contextualSpacing/>
        <w:rPr>
          <w:rFonts w:ascii="PT Astra Serif" w:hAnsi="PT Astra Serif"/>
        </w:rPr>
      </w:pPr>
    </w:p>
    <w:p w:rsidR="00167ADF" w:rsidRPr="006D00DF" w:rsidRDefault="00167ADF" w:rsidP="00167ADF">
      <w:pPr>
        <w:contextualSpacing/>
        <w:rPr>
          <w:rFonts w:ascii="PT Astra Serif" w:hAnsi="PT Astra Serif"/>
        </w:rPr>
      </w:pPr>
    </w:p>
    <w:p w:rsidR="00167ADF" w:rsidRPr="006D00DF" w:rsidRDefault="00167ADF" w:rsidP="00167ADF">
      <w:pPr>
        <w:contextualSpacing/>
        <w:rPr>
          <w:rFonts w:ascii="PT Astra Serif" w:hAnsi="PT Astra Serif"/>
        </w:rPr>
      </w:pPr>
      <w:r w:rsidRPr="006D00DF">
        <w:rPr>
          <w:rFonts w:ascii="PT Astra Serif" w:hAnsi="PT Astra Serif"/>
        </w:rPr>
        <w:t>Результаты экзаменов представлены выше в таблицах.</w:t>
      </w:r>
    </w:p>
    <w:p w:rsidR="00167ADF" w:rsidRPr="006D00DF" w:rsidRDefault="00167ADF" w:rsidP="00167ADF">
      <w:pPr>
        <w:contextualSpacing/>
        <w:rPr>
          <w:rFonts w:ascii="PT Astra Serif" w:hAnsi="PT Astra Serif"/>
        </w:rPr>
      </w:pPr>
    </w:p>
    <w:p w:rsidR="00167ADF" w:rsidRPr="006D00DF" w:rsidRDefault="00167ADF" w:rsidP="00167ADF">
      <w:pPr>
        <w:contextualSpacing/>
        <w:rPr>
          <w:rFonts w:ascii="PT Astra Serif" w:hAnsi="PT Astra Serif"/>
        </w:rPr>
      </w:pPr>
      <w:r w:rsidRPr="006D00DF">
        <w:rPr>
          <w:rFonts w:ascii="PT Astra Serif" w:hAnsi="PT Astra Serif"/>
        </w:rPr>
        <w:t>Алиева Сона пересдала все предметы в сентябрьские сроки на удовлетворительные оценки, Михайлова Анастасия – выбыла в Аркадакский район, не получив аттестата об основном образовании.</w:t>
      </w:r>
    </w:p>
    <w:p w:rsidR="00167ADF" w:rsidRPr="006D00DF" w:rsidRDefault="00167ADF" w:rsidP="00167ADF">
      <w:pPr>
        <w:contextualSpacing/>
        <w:rPr>
          <w:rFonts w:ascii="PT Astra Serif" w:hAnsi="PT Astra Serif"/>
        </w:rPr>
      </w:pPr>
    </w:p>
    <w:p w:rsidR="00167ADF" w:rsidRPr="006D00DF" w:rsidRDefault="00167ADF" w:rsidP="00167ADF">
      <w:pPr>
        <w:contextualSpacing/>
        <w:rPr>
          <w:rFonts w:ascii="PT Astra Serif" w:hAnsi="PT Astra Serif"/>
        </w:rPr>
        <w:sectPr w:rsidR="00167ADF" w:rsidRPr="006D00DF">
          <w:pgSz w:w="11906" w:h="16838"/>
          <w:pgMar w:top="814" w:right="567" w:bottom="284" w:left="1134" w:header="720" w:footer="720" w:gutter="0"/>
          <w:pgNumType w:fmt="numberInDash"/>
          <w:cols w:space="720"/>
        </w:sectPr>
      </w:pPr>
    </w:p>
    <w:p w:rsidR="00167ADF" w:rsidRPr="006D00DF" w:rsidRDefault="00167ADF" w:rsidP="00167ADF">
      <w:pPr>
        <w:pStyle w:val="6"/>
        <w:ind w:left="360"/>
        <w:contextualSpacing/>
        <w:rPr>
          <w:rFonts w:ascii="PT Astra Serif" w:hAnsi="PT Astra Serif"/>
          <w:b/>
          <w:sz w:val="24"/>
          <w:szCs w:val="24"/>
        </w:rPr>
      </w:pPr>
    </w:p>
    <w:p w:rsidR="00167ADF" w:rsidRPr="006D00DF" w:rsidRDefault="00167ADF" w:rsidP="00167ADF">
      <w:pPr>
        <w:contextualSpacing/>
        <w:jc w:val="center"/>
        <w:rPr>
          <w:rFonts w:ascii="PT Astra Serif" w:hAnsi="PT Astra Serif"/>
          <w:b/>
        </w:rPr>
      </w:pPr>
      <w:r w:rsidRPr="006D00DF">
        <w:rPr>
          <w:rFonts w:ascii="PT Astra Serif" w:hAnsi="PT Astra Serif"/>
          <w:b/>
        </w:rPr>
        <w:t xml:space="preserve">Глава 3. </w:t>
      </w:r>
    </w:p>
    <w:p w:rsidR="00167ADF" w:rsidRPr="006D00DF" w:rsidRDefault="00167ADF" w:rsidP="00167ADF">
      <w:pPr>
        <w:contextualSpacing/>
        <w:jc w:val="center"/>
        <w:rPr>
          <w:rFonts w:ascii="PT Astra Serif" w:hAnsi="PT Astra Serif"/>
          <w:b/>
        </w:rPr>
      </w:pPr>
      <w:r w:rsidRPr="006D00DF">
        <w:rPr>
          <w:rFonts w:ascii="PT Astra Serif" w:hAnsi="PT Astra Serif"/>
          <w:b/>
        </w:rPr>
        <w:t>Анализ состояния и продуктивности</w:t>
      </w:r>
    </w:p>
    <w:p w:rsidR="00167ADF" w:rsidRPr="006D00DF" w:rsidRDefault="00167ADF" w:rsidP="00167ADF">
      <w:pPr>
        <w:contextualSpacing/>
        <w:jc w:val="center"/>
        <w:rPr>
          <w:rFonts w:ascii="PT Astra Serif" w:hAnsi="PT Astra Serif"/>
          <w:b/>
        </w:rPr>
      </w:pPr>
      <w:r w:rsidRPr="006D00DF">
        <w:rPr>
          <w:rFonts w:ascii="PT Astra Serif" w:hAnsi="PT Astra Serif"/>
          <w:b/>
        </w:rPr>
        <w:t>воспитательной работы школы</w:t>
      </w:r>
    </w:p>
    <w:p w:rsidR="00167ADF" w:rsidRPr="006D00DF" w:rsidRDefault="00167ADF" w:rsidP="00167ADF">
      <w:pPr>
        <w:ind w:left="1080" w:hanging="1080"/>
        <w:contextualSpacing/>
        <w:jc w:val="center"/>
        <w:rPr>
          <w:rFonts w:ascii="PT Astra Serif" w:hAnsi="PT Astra Serif"/>
          <w:b/>
        </w:rPr>
      </w:pPr>
    </w:p>
    <w:p w:rsidR="00167ADF" w:rsidRPr="006D00DF" w:rsidRDefault="00167ADF" w:rsidP="00167ADF">
      <w:pPr>
        <w:contextualSpacing/>
        <w:jc w:val="center"/>
        <w:rPr>
          <w:rStyle w:val="aa"/>
          <w:rFonts w:ascii="PT Astra Serif" w:hAnsi="PT Astra Serif"/>
        </w:rPr>
      </w:pPr>
      <w:r w:rsidRPr="006D00DF">
        <w:rPr>
          <w:rStyle w:val="aa"/>
          <w:rFonts w:ascii="PT Astra Serif" w:hAnsi="PT Astra Serif"/>
        </w:rPr>
        <w:t>Анализ воспитательной работы</w:t>
      </w:r>
    </w:p>
    <w:p w:rsidR="00167ADF" w:rsidRPr="006D00DF" w:rsidRDefault="00167ADF" w:rsidP="00167ADF">
      <w:pPr>
        <w:contextualSpacing/>
        <w:rPr>
          <w:rFonts w:ascii="PT Astra Serif" w:hAnsi="PT Astra Serif"/>
        </w:rPr>
      </w:pPr>
      <w:r w:rsidRPr="006D00DF">
        <w:rPr>
          <w:rFonts w:ascii="PT Astra Serif" w:hAnsi="PT Astra Serif"/>
        </w:rPr>
        <w:t xml:space="preserve">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Pr="006D00DF">
        <w:rPr>
          <w:rFonts w:ascii="PT Astra Serif" w:hAnsi="PT Astra Serif"/>
          <w:b/>
        </w:rPr>
        <w:t>общая цель воспитания</w:t>
      </w:r>
      <w:r w:rsidRPr="006D00DF">
        <w:rPr>
          <w:rFonts w:ascii="PT Astra Serif" w:hAnsi="PT Astra Serif"/>
        </w:rPr>
        <w:t xml:space="preserve"> в общеобразовательной организации – личностное развитие школьников, проявляющееся:</w:t>
      </w:r>
    </w:p>
    <w:p w:rsidR="00167ADF" w:rsidRPr="006D00DF" w:rsidRDefault="00167ADF" w:rsidP="00167ADF">
      <w:pPr>
        <w:contextualSpacing/>
        <w:rPr>
          <w:rFonts w:ascii="PT Astra Serif" w:hAnsi="PT Astra Serif"/>
        </w:rPr>
      </w:pPr>
      <w:r w:rsidRPr="006D00DF">
        <w:rPr>
          <w:rFonts w:ascii="PT Astra Serif" w:hAnsi="PT Astra Serif"/>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167ADF" w:rsidRPr="006D00DF" w:rsidRDefault="00167ADF" w:rsidP="00167ADF">
      <w:pPr>
        <w:contextualSpacing/>
        <w:rPr>
          <w:rFonts w:ascii="PT Astra Serif" w:hAnsi="PT Astra Serif"/>
        </w:rPr>
      </w:pPr>
      <w:r w:rsidRPr="006D00DF">
        <w:rPr>
          <w:rFonts w:ascii="PT Astra Serif" w:hAnsi="PT Astra Serif"/>
        </w:rPr>
        <w:t>2) в развитии их позитивных отношений к этим общественным ценностям (то есть в развитии их социально значимых отношений);</w:t>
      </w:r>
    </w:p>
    <w:p w:rsidR="00167ADF" w:rsidRPr="006D00DF" w:rsidRDefault="00167ADF" w:rsidP="00167ADF">
      <w:pPr>
        <w:contextualSpacing/>
        <w:rPr>
          <w:rFonts w:ascii="PT Astra Serif" w:hAnsi="PT Astra Serif"/>
        </w:rPr>
      </w:pPr>
      <w:r w:rsidRPr="006D00DF">
        <w:rPr>
          <w:rFonts w:ascii="PT Astra Serif" w:hAnsi="PT Astra Serif"/>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67ADF" w:rsidRPr="006D00DF" w:rsidRDefault="00167ADF" w:rsidP="00167ADF">
      <w:pPr>
        <w:contextualSpacing/>
        <w:rPr>
          <w:rFonts w:ascii="PT Astra Serif" w:hAnsi="PT Astra Serif"/>
        </w:rPr>
      </w:pPr>
      <w:r w:rsidRPr="006D00DF">
        <w:rPr>
          <w:rFonts w:ascii="PT Astra Serif" w:hAnsi="PT Astra Serif"/>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167ADF" w:rsidRPr="006D00DF" w:rsidRDefault="00167ADF" w:rsidP="00167ADF">
      <w:pPr>
        <w:contextualSpacing/>
        <w:rPr>
          <w:rFonts w:ascii="PT Astra Serif" w:hAnsi="PT Astra Serif"/>
          <w:b/>
        </w:rPr>
      </w:pPr>
      <w:r w:rsidRPr="006D00DF">
        <w:rPr>
          <w:rFonts w:ascii="PT Astra Serif" w:hAnsi="PT Astra Serif"/>
          <w:b/>
        </w:rPr>
        <w:t>Достижению поставленной цели воспитания школьников способствовало  решение следующих основных задач:</w:t>
      </w:r>
    </w:p>
    <w:p w:rsidR="00167ADF" w:rsidRPr="006D00DF" w:rsidRDefault="00167ADF" w:rsidP="00167ADF">
      <w:pPr>
        <w:contextualSpacing/>
        <w:rPr>
          <w:rFonts w:ascii="PT Astra Serif" w:hAnsi="PT Astra Serif"/>
        </w:rPr>
      </w:pPr>
      <w:r w:rsidRPr="006D00DF">
        <w:rPr>
          <w:rFonts w:ascii="PT Astra Serif" w:hAnsi="PT Astra Serif"/>
        </w:rPr>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167ADF" w:rsidRPr="006D00DF" w:rsidRDefault="00167ADF" w:rsidP="00167ADF">
      <w:pPr>
        <w:contextualSpacing/>
        <w:rPr>
          <w:rFonts w:ascii="PT Astra Serif" w:hAnsi="PT Astra Serif"/>
        </w:rPr>
      </w:pPr>
      <w:r w:rsidRPr="006D00DF">
        <w:rPr>
          <w:rFonts w:ascii="PT Astra Serif" w:hAnsi="PT Astra Serif"/>
        </w:rPr>
        <w:t>2) реализовывать потенциал классного руководства в воспитании школьников, приобщении детей к культурному наследию,в духовном и нравственном воспитании детей на основе российских традиционных ценностей, поддерживать активное участие классных сообществ в жизни школы;</w:t>
      </w:r>
    </w:p>
    <w:p w:rsidR="00167ADF" w:rsidRPr="006D00DF" w:rsidRDefault="00167ADF" w:rsidP="00167ADF">
      <w:pPr>
        <w:contextualSpacing/>
        <w:rPr>
          <w:rFonts w:ascii="PT Astra Serif" w:hAnsi="PT Astra Serif"/>
        </w:rPr>
      </w:pPr>
      <w:r w:rsidRPr="006D00DF">
        <w:rPr>
          <w:rFonts w:ascii="PT Astra Serif" w:hAnsi="PT Astra Serif"/>
        </w:rPr>
        <w:t>3)вовлекать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67ADF" w:rsidRPr="006D00DF" w:rsidRDefault="00167ADF" w:rsidP="00167ADF">
      <w:pPr>
        <w:contextualSpacing/>
        <w:rPr>
          <w:rFonts w:ascii="PT Astra Serif" w:hAnsi="PT Astra Serif"/>
        </w:rPr>
      </w:pPr>
      <w:r w:rsidRPr="006D00DF">
        <w:rPr>
          <w:rFonts w:ascii="PT Astra Serif" w:hAnsi="PT Astra Serif"/>
        </w:rPr>
        <w:t xml:space="preserve">4) реализовывать в воспитании детей возможности школьного урока, поддерживать использование на уроках интерактивных форм занятий с учащимися, популяризацию научных знаний среди детей, адаптацию детей мигрантов; </w:t>
      </w:r>
    </w:p>
    <w:p w:rsidR="00167ADF" w:rsidRPr="006D00DF" w:rsidRDefault="00167ADF" w:rsidP="00167ADF">
      <w:pPr>
        <w:contextualSpacing/>
        <w:rPr>
          <w:rFonts w:ascii="PT Astra Serif" w:hAnsi="PT Astra Serif"/>
        </w:rPr>
      </w:pPr>
      <w:r w:rsidRPr="006D00DF">
        <w:rPr>
          <w:rFonts w:ascii="PT Astra Serif" w:hAnsi="PT Astra Serif"/>
        </w:rPr>
        <w:t>5) инициировать и поддерживать ученическое самоуправление – как на уровне школы, так и на уровне классов и объединений;</w:t>
      </w:r>
    </w:p>
    <w:p w:rsidR="00167ADF" w:rsidRPr="006D00DF" w:rsidRDefault="00167ADF" w:rsidP="00167ADF">
      <w:pPr>
        <w:contextualSpacing/>
        <w:rPr>
          <w:rFonts w:ascii="PT Astra Serif" w:hAnsi="PT Astra Serif"/>
        </w:rPr>
      </w:pPr>
      <w:r w:rsidRPr="006D00DF">
        <w:rPr>
          <w:rFonts w:ascii="PT Astra Serif" w:hAnsi="PT Astra Serif"/>
        </w:rPr>
        <w:t>6) поддерживать деятельность функционирующих на базе школы детских общественных объединений и организаций, сетевое и межведомственное взаимодействие для методического обеспечения воспитательной работы;</w:t>
      </w:r>
    </w:p>
    <w:p w:rsidR="00167ADF" w:rsidRPr="006D00DF" w:rsidRDefault="00167ADF" w:rsidP="00167ADF">
      <w:pPr>
        <w:contextualSpacing/>
        <w:rPr>
          <w:rFonts w:ascii="PT Astra Serif" w:hAnsi="PT Astra Serif"/>
        </w:rPr>
      </w:pPr>
      <w:r w:rsidRPr="006D00DF">
        <w:rPr>
          <w:rFonts w:ascii="PT Astra Serif" w:hAnsi="PT Astra Serif"/>
        </w:rPr>
        <w:t>7)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на повышение педагогической культуры родителей (законных представителей) обучающихся,  поддержку семейного воспитания, поддержку семей и детей, находящихся в сложной жизненной ситуации, детей «группы риска;</w:t>
      </w:r>
    </w:p>
    <w:p w:rsidR="00167ADF" w:rsidRPr="006D00DF" w:rsidRDefault="00167ADF" w:rsidP="00167ADF">
      <w:pPr>
        <w:contextualSpacing/>
        <w:rPr>
          <w:rFonts w:ascii="PT Astra Serif" w:hAnsi="PT Astra Serif"/>
        </w:rPr>
      </w:pPr>
      <w:r w:rsidRPr="006D00DF">
        <w:rPr>
          <w:rFonts w:ascii="PT Astra Serif" w:hAnsi="PT Astra Serif"/>
        </w:rPr>
        <w:t>8) организовывать профориентационную работу со школьниками, а также работу  по повышению престижа профессий, связанных с воспитанием детей;</w:t>
      </w:r>
    </w:p>
    <w:p w:rsidR="00167ADF" w:rsidRPr="006D00DF" w:rsidRDefault="00167ADF" w:rsidP="00167ADF">
      <w:pPr>
        <w:contextualSpacing/>
        <w:rPr>
          <w:rFonts w:ascii="PT Astra Serif" w:hAnsi="PT Astra Serif"/>
        </w:rPr>
      </w:pPr>
      <w:r w:rsidRPr="006D00DF">
        <w:rPr>
          <w:rFonts w:ascii="PT Astra Serif" w:hAnsi="PT Astra Serif"/>
        </w:rPr>
        <w:t>9) развивать предметно-эстетическую среду школы и реализовывать ее воспитательные возможности.</w:t>
      </w:r>
    </w:p>
    <w:p w:rsidR="00167ADF" w:rsidRPr="006D00DF" w:rsidRDefault="00167ADF" w:rsidP="00167ADF">
      <w:pPr>
        <w:contextualSpacing/>
        <w:rPr>
          <w:rFonts w:ascii="PT Astra Serif" w:hAnsi="PT Astra Serif"/>
        </w:rPr>
      </w:pPr>
      <w:r w:rsidRPr="006D00DF">
        <w:rPr>
          <w:rFonts w:ascii="PT Astra Serif" w:hAnsi="PT Astra Serif"/>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167ADF" w:rsidRPr="006D00DF" w:rsidRDefault="00167ADF" w:rsidP="00167ADF">
      <w:pPr>
        <w:tabs>
          <w:tab w:val="left" w:pos="1428"/>
        </w:tabs>
        <w:contextualSpacing/>
        <w:rPr>
          <w:rFonts w:ascii="PT Astra Serif" w:hAnsi="PT Astra Serif"/>
        </w:rPr>
      </w:pPr>
      <w:r w:rsidRPr="006D00DF">
        <w:rPr>
          <w:rFonts w:ascii="PT Astra Serif" w:hAnsi="PT Astra Serif"/>
        </w:rPr>
        <w:lastRenderedPageBreak/>
        <w:t>В начале августа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МОУ ООШ с. Новопокровское.</w:t>
      </w:r>
    </w:p>
    <w:p w:rsidR="00167ADF" w:rsidRPr="006D00DF" w:rsidRDefault="00167ADF" w:rsidP="00167ADF">
      <w:pPr>
        <w:tabs>
          <w:tab w:val="left" w:pos="1428"/>
        </w:tabs>
        <w:contextualSpacing/>
        <w:rPr>
          <w:rFonts w:ascii="PT Astra Serif" w:hAnsi="PT Astra Serif"/>
        </w:rPr>
      </w:pPr>
      <w:r w:rsidRPr="006D00DF">
        <w:rPr>
          <w:rFonts w:ascii="PT Astra Serif" w:hAnsi="PT Astra Serif"/>
        </w:rPr>
        <w:t xml:space="preserve">Вся воспитательная работа за 2021-2022 учебный год проводилась согласно инвариантным и вариативным модулям: </w:t>
      </w:r>
    </w:p>
    <w:p w:rsidR="00167ADF" w:rsidRPr="006D00DF" w:rsidRDefault="00167ADF" w:rsidP="00167ADF">
      <w:pPr>
        <w:tabs>
          <w:tab w:val="left" w:pos="1428"/>
        </w:tabs>
        <w:ind w:firstLine="708"/>
        <w:contextualSpacing/>
        <w:rPr>
          <w:rFonts w:ascii="PT Astra Serif" w:hAnsi="PT Astra Serif"/>
        </w:rPr>
      </w:pPr>
      <w:r w:rsidRPr="006D00DF">
        <w:rPr>
          <w:rFonts w:ascii="PT Astra Serif" w:hAnsi="PT Astra Serif"/>
        </w:rPr>
        <w:t>-  «Ключевые общешкольные дела»;</w:t>
      </w:r>
    </w:p>
    <w:p w:rsidR="00167ADF" w:rsidRPr="006D00DF" w:rsidRDefault="00167ADF" w:rsidP="00167ADF">
      <w:pPr>
        <w:tabs>
          <w:tab w:val="left" w:pos="1428"/>
        </w:tabs>
        <w:ind w:firstLine="708"/>
        <w:contextualSpacing/>
        <w:rPr>
          <w:rFonts w:ascii="PT Astra Serif" w:hAnsi="PT Astra Serif"/>
        </w:rPr>
      </w:pPr>
      <w:r w:rsidRPr="006D00DF">
        <w:rPr>
          <w:rFonts w:ascii="PT Astra Serif" w:hAnsi="PT Astra Serif"/>
        </w:rPr>
        <w:t>-  «Классное руководство»;</w:t>
      </w:r>
    </w:p>
    <w:p w:rsidR="00167ADF" w:rsidRPr="006D00DF" w:rsidRDefault="00167ADF" w:rsidP="00167ADF">
      <w:pPr>
        <w:tabs>
          <w:tab w:val="left" w:pos="1428"/>
        </w:tabs>
        <w:ind w:firstLine="708"/>
        <w:contextualSpacing/>
        <w:rPr>
          <w:rFonts w:ascii="PT Astra Serif" w:hAnsi="PT Astra Serif"/>
        </w:rPr>
      </w:pPr>
      <w:r w:rsidRPr="006D00DF">
        <w:rPr>
          <w:rFonts w:ascii="PT Astra Serif" w:hAnsi="PT Astra Serif"/>
        </w:rPr>
        <w:t>-  «Курсы внеурочной деятельности»;</w:t>
      </w:r>
    </w:p>
    <w:p w:rsidR="00167ADF" w:rsidRPr="006D00DF" w:rsidRDefault="00167ADF" w:rsidP="00167ADF">
      <w:pPr>
        <w:tabs>
          <w:tab w:val="left" w:pos="1428"/>
        </w:tabs>
        <w:ind w:firstLine="708"/>
        <w:contextualSpacing/>
        <w:rPr>
          <w:rFonts w:ascii="PT Astra Serif" w:hAnsi="PT Astra Serif"/>
        </w:rPr>
      </w:pPr>
      <w:r w:rsidRPr="006D00DF">
        <w:rPr>
          <w:rFonts w:ascii="PT Astra Serif" w:hAnsi="PT Astra Serif"/>
        </w:rPr>
        <w:t>-  «Школьный урок»;</w:t>
      </w:r>
    </w:p>
    <w:p w:rsidR="00167ADF" w:rsidRPr="006D00DF" w:rsidRDefault="00167ADF" w:rsidP="00167ADF">
      <w:pPr>
        <w:tabs>
          <w:tab w:val="left" w:pos="1428"/>
        </w:tabs>
        <w:ind w:firstLine="708"/>
        <w:contextualSpacing/>
        <w:rPr>
          <w:rFonts w:ascii="PT Astra Serif" w:hAnsi="PT Astra Serif"/>
        </w:rPr>
      </w:pPr>
      <w:r w:rsidRPr="006D00DF">
        <w:rPr>
          <w:rFonts w:ascii="PT Astra Serif" w:hAnsi="PT Astra Serif"/>
        </w:rPr>
        <w:t>-  «Самоуправление»;</w:t>
      </w:r>
    </w:p>
    <w:p w:rsidR="00167ADF" w:rsidRPr="006D00DF" w:rsidRDefault="00167ADF" w:rsidP="00167ADF">
      <w:pPr>
        <w:tabs>
          <w:tab w:val="left" w:pos="1428"/>
        </w:tabs>
        <w:ind w:firstLine="708"/>
        <w:contextualSpacing/>
        <w:rPr>
          <w:rFonts w:ascii="PT Astra Serif" w:hAnsi="PT Astra Serif"/>
        </w:rPr>
      </w:pPr>
      <w:r w:rsidRPr="006D00DF">
        <w:rPr>
          <w:rFonts w:ascii="PT Astra Serif" w:hAnsi="PT Astra Serif"/>
        </w:rPr>
        <w:t>- «Детские общественные объединения»;</w:t>
      </w:r>
    </w:p>
    <w:p w:rsidR="00167ADF" w:rsidRPr="006D00DF" w:rsidRDefault="00167ADF" w:rsidP="00167ADF">
      <w:pPr>
        <w:tabs>
          <w:tab w:val="left" w:pos="1428"/>
        </w:tabs>
        <w:ind w:firstLine="708"/>
        <w:contextualSpacing/>
        <w:rPr>
          <w:rFonts w:ascii="PT Astra Serif" w:hAnsi="PT Astra Serif"/>
        </w:rPr>
      </w:pPr>
      <w:r w:rsidRPr="006D00DF">
        <w:rPr>
          <w:rFonts w:ascii="PT Astra Serif" w:hAnsi="PT Astra Serif"/>
        </w:rPr>
        <w:t>-  «Работа с родителями»;</w:t>
      </w:r>
    </w:p>
    <w:p w:rsidR="00167ADF" w:rsidRPr="006D00DF" w:rsidRDefault="00167ADF" w:rsidP="00167ADF">
      <w:pPr>
        <w:tabs>
          <w:tab w:val="left" w:pos="1428"/>
        </w:tabs>
        <w:ind w:firstLine="708"/>
        <w:contextualSpacing/>
        <w:rPr>
          <w:rFonts w:ascii="PT Astra Serif" w:hAnsi="PT Astra Serif"/>
        </w:rPr>
      </w:pPr>
      <w:r w:rsidRPr="006D00DF">
        <w:rPr>
          <w:rFonts w:ascii="PT Astra Serif" w:hAnsi="PT Astra Serif"/>
        </w:rPr>
        <w:t>-  «Профориентация»;</w:t>
      </w:r>
    </w:p>
    <w:p w:rsidR="00167ADF" w:rsidRPr="006D00DF" w:rsidRDefault="00167ADF" w:rsidP="00167ADF">
      <w:pPr>
        <w:tabs>
          <w:tab w:val="left" w:pos="1428"/>
        </w:tabs>
        <w:ind w:firstLine="708"/>
        <w:contextualSpacing/>
        <w:rPr>
          <w:rFonts w:ascii="PT Astra Serif" w:hAnsi="PT Astra Serif"/>
        </w:rPr>
      </w:pPr>
      <w:r w:rsidRPr="006D00DF">
        <w:rPr>
          <w:rFonts w:ascii="PT Astra Serif" w:hAnsi="PT Astra Serif"/>
        </w:rPr>
        <w:t>-  Организация предметно-эстетической среды».</w:t>
      </w:r>
    </w:p>
    <w:p w:rsidR="00167ADF" w:rsidRPr="006D00DF" w:rsidRDefault="00167ADF" w:rsidP="00167ADF">
      <w:pPr>
        <w:pStyle w:val="a8"/>
        <w:shd w:val="clear" w:color="auto" w:fill="FFFFFF"/>
        <w:tabs>
          <w:tab w:val="left" w:pos="1428"/>
        </w:tabs>
        <w:spacing w:before="0" w:after="67"/>
        <w:ind w:left="360"/>
        <w:contextualSpacing/>
        <w:rPr>
          <w:rFonts w:ascii="PT Astra Serif" w:hAnsi="PT Astra Serif"/>
          <w:b/>
          <w:bCs/>
        </w:rPr>
      </w:pPr>
      <w:r w:rsidRPr="006D00DF">
        <w:rPr>
          <w:rFonts w:ascii="PT Astra Serif" w:hAnsi="PT Astra Serif"/>
          <w:b/>
          <w:bCs/>
        </w:rPr>
        <w:t>МОДУЛЬ «КЛЮЧЕВЫЕ ОБЩЕШКОЛЬНЫЕ ДЕЛА»</w:t>
      </w:r>
    </w:p>
    <w:p w:rsidR="00167ADF" w:rsidRPr="006D00DF" w:rsidRDefault="00167ADF" w:rsidP="00167ADF">
      <w:pPr>
        <w:ind w:firstLine="283"/>
        <w:contextualSpacing/>
        <w:rPr>
          <w:rFonts w:ascii="PT Astra Serif" w:hAnsi="PT Astra Serif"/>
        </w:rPr>
      </w:pPr>
      <w:r w:rsidRPr="006D00DF">
        <w:rPr>
          <w:rFonts w:ascii="PT Astra Serif" w:hAnsi="PT Astra Serif"/>
        </w:rPr>
        <w:t>Традиция – это то, чем сильна любая школа и наша, в том числе. Это то, что делает ее родной и неповторимой, близкой для тех. Кто в ней учится, и тех, кто учит. Традиционные дела любимы, к ним готовятся заранее. Появляются ожидания, связанные с каким-то праздником, следовательно. Каждый может представить и спрогнозировать свое участие в определенном деле. Такая прогнозируемость и облегчает подготовку традиционных дел. И одновременно усложняет ее, так как каждый год все ждут, что праздник не будет похож на прошлогодний.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7"/>
        <w:gridCol w:w="3063"/>
        <w:gridCol w:w="2335"/>
      </w:tblGrid>
      <w:tr w:rsidR="00167ADF" w:rsidRPr="006D00DF" w:rsidTr="001F11C3">
        <w:tc>
          <w:tcPr>
            <w:tcW w:w="394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b/>
              </w:rPr>
            </w:pPr>
            <w:r w:rsidRPr="006D00DF">
              <w:rPr>
                <w:rFonts w:ascii="PT Astra Serif" w:hAnsi="PT Astra Serif"/>
                <w:b/>
              </w:rPr>
              <w:t>Мероприятия</w:t>
            </w:r>
          </w:p>
        </w:tc>
        <w:tc>
          <w:tcPr>
            <w:tcW w:w="306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b/>
              </w:rPr>
            </w:pPr>
            <w:r w:rsidRPr="006D00DF">
              <w:rPr>
                <w:rFonts w:ascii="PT Astra Serif" w:hAnsi="PT Astra Serif"/>
                <w:b/>
              </w:rPr>
              <w:t>Направления</w:t>
            </w:r>
          </w:p>
        </w:tc>
        <w:tc>
          <w:tcPr>
            <w:tcW w:w="233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b/>
              </w:rPr>
            </w:pPr>
            <w:r w:rsidRPr="006D00DF">
              <w:rPr>
                <w:rFonts w:ascii="PT Astra Serif" w:hAnsi="PT Astra Serif"/>
                <w:b/>
              </w:rPr>
              <w:t>Сроки проведения</w:t>
            </w:r>
          </w:p>
        </w:tc>
      </w:tr>
      <w:tr w:rsidR="00167ADF" w:rsidRPr="006D00DF" w:rsidTr="001F11C3">
        <w:tc>
          <w:tcPr>
            <w:tcW w:w="394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День знаний</w:t>
            </w:r>
          </w:p>
        </w:tc>
        <w:tc>
          <w:tcPr>
            <w:tcW w:w="306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общекультурное</w:t>
            </w:r>
          </w:p>
        </w:tc>
        <w:tc>
          <w:tcPr>
            <w:tcW w:w="233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сентябрь</w:t>
            </w:r>
          </w:p>
        </w:tc>
      </w:tr>
      <w:tr w:rsidR="00167ADF" w:rsidRPr="006D00DF" w:rsidTr="001F11C3">
        <w:tc>
          <w:tcPr>
            <w:tcW w:w="394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День здоровья</w:t>
            </w:r>
          </w:p>
        </w:tc>
        <w:tc>
          <w:tcPr>
            <w:tcW w:w="306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спортивно-оздоровительное</w:t>
            </w:r>
          </w:p>
        </w:tc>
        <w:tc>
          <w:tcPr>
            <w:tcW w:w="233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сентябрь</w:t>
            </w:r>
          </w:p>
        </w:tc>
      </w:tr>
      <w:tr w:rsidR="00167ADF" w:rsidRPr="006D00DF" w:rsidTr="001F11C3">
        <w:tc>
          <w:tcPr>
            <w:tcW w:w="394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День учителя</w:t>
            </w:r>
          </w:p>
        </w:tc>
        <w:tc>
          <w:tcPr>
            <w:tcW w:w="306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духовно-нравственное</w:t>
            </w:r>
          </w:p>
        </w:tc>
        <w:tc>
          <w:tcPr>
            <w:tcW w:w="233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октябрь</w:t>
            </w:r>
          </w:p>
        </w:tc>
      </w:tr>
      <w:tr w:rsidR="00167ADF" w:rsidRPr="006D00DF" w:rsidTr="001F11C3">
        <w:tc>
          <w:tcPr>
            <w:tcW w:w="394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КТД «Осенняя катавасия»</w:t>
            </w:r>
          </w:p>
        </w:tc>
        <w:tc>
          <w:tcPr>
            <w:tcW w:w="306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духовно-нравственное</w:t>
            </w:r>
          </w:p>
        </w:tc>
        <w:tc>
          <w:tcPr>
            <w:tcW w:w="233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октябрь</w:t>
            </w:r>
          </w:p>
        </w:tc>
      </w:tr>
      <w:tr w:rsidR="00167ADF" w:rsidRPr="006D00DF" w:rsidTr="001F11C3">
        <w:tc>
          <w:tcPr>
            <w:tcW w:w="394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Праздник, посвященный Дню матери «Мамина улыбка»</w:t>
            </w:r>
          </w:p>
        </w:tc>
        <w:tc>
          <w:tcPr>
            <w:tcW w:w="306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духовно-нравственное</w:t>
            </w:r>
          </w:p>
        </w:tc>
        <w:tc>
          <w:tcPr>
            <w:tcW w:w="233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ноябрь</w:t>
            </w:r>
          </w:p>
        </w:tc>
      </w:tr>
      <w:tr w:rsidR="00167ADF" w:rsidRPr="006D00DF" w:rsidTr="001F11C3">
        <w:tc>
          <w:tcPr>
            <w:tcW w:w="394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Акция «Кормушка у каждого дома»</w:t>
            </w:r>
          </w:p>
        </w:tc>
        <w:tc>
          <w:tcPr>
            <w:tcW w:w="306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социальное</w:t>
            </w:r>
          </w:p>
        </w:tc>
        <w:tc>
          <w:tcPr>
            <w:tcW w:w="233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ноябрь</w:t>
            </w:r>
          </w:p>
        </w:tc>
      </w:tr>
      <w:tr w:rsidR="00167ADF" w:rsidRPr="006D00DF" w:rsidTr="001F11C3">
        <w:tc>
          <w:tcPr>
            <w:tcW w:w="394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КТД «Новогодний переполох»</w:t>
            </w:r>
          </w:p>
        </w:tc>
        <w:tc>
          <w:tcPr>
            <w:tcW w:w="306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общекультурное</w:t>
            </w:r>
          </w:p>
        </w:tc>
        <w:tc>
          <w:tcPr>
            <w:tcW w:w="233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декабрь</w:t>
            </w:r>
          </w:p>
        </w:tc>
      </w:tr>
      <w:tr w:rsidR="00167ADF" w:rsidRPr="006D00DF" w:rsidTr="001F11C3">
        <w:tc>
          <w:tcPr>
            <w:tcW w:w="394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«День Друга»: выставка фотографий домашних питомцев школьников;</w:t>
            </w:r>
          </w:p>
          <w:p w:rsidR="00167ADF" w:rsidRPr="006D00DF" w:rsidRDefault="00167ADF" w:rsidP="001F11C3">
            <w:pPr>
              <w:contextualSpacing/>
              <w:rPr>
                <w:rFonts w:ascii="PT Astra Serif" w:hAnsi="PT Astra Serif"/>
              </w:rPr>
            </w:pPr>
            <w:r w:rsidRPr="006D00DF">
              <w:rPr>
                <w:rFonts w:ascii="PT Astra Serif" w:hAnsi="PT Astra Serif"/>
              </w:rPr>
              <w:t xml:space="preserve"> викторины, устные журналы, фотоколлажи, посвященные домашним питомцам;</w:t>
            </w:r>
          </w:p>
        </w:tc>
        <w:tc>
          <w:tcPr>
            <w:tcW w:w="306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общекультурное</w:t>
            </w:r>
          </w:p>
        </w:tc>
        <w:tc>
          <w:tcPr>
            <w:tcW w:w="233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январь</w:t>
            </w:r>
          </w:p>
        </w:tc>
      </w:tr>
      <w:tr w:rsidR="00167ADF" w:rsidRPr="006D00DF" w:rsidTr="001F11C3">
        <w:tc>
          <w:tcPr>
            <w:tcW w:w="394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Мероприятия, посвященные 8 марта «Милым, дорогим, единственным».</w:t>
            </w:r>
          </w:p>
        </w:tc>
        <w:tc>
          <w:tcPr>
            <w:tcW w:w="306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духовно-нравственное</w:t>
            </w:r>
          </w:p>
        </w:tc>
        <w:tc>
          <w:tcPr>
            <w:tcW w:w="233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март</w:t>
            </w:r>
          </w:p>
        </w:tc>
      </w:tr>
      <w:tr w:rsidR="00167ADF" w:rsidRPr="006D00DF" w:rsidTr="001F11C3">
        <w:tc>
          <w:tcPr>
            <w:tcW w:w="394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 xml:space="preserve">День Победы: </w:t>
            </w:r>
          </w:p>
          <w:p w:rsidR="00167ADF" w:rsidRPr="006D00DF" w:rsidRDefault="00167ADF" w:rsidP="001F11C3">
            <w:pPr>
              <w:contextualSpacing/>
              <w:rPr>
                <w:rFonts w:ascii="PT Astra Serif" w:hAnsi="PT Astra Serif"/>
              </w:rPr>
            </w:pPr>
            <w:r w:rsidRPr="006D00DF">
              <w:rPr>
                <w:rFonts w:ascii="PT Astra Serif" w:hAnsi="PT Astra Serif"/>
              </w:rPr>
              <w:t>- акции «Бессмертный полк»,</w:t>
            </w:r>
          </w:p>
          <w:p w:rsidR="00167ADF" w:rsidRPr="006D00DF" w:rsidRDefault="00167ADF" w:rsidP="001F11C3">
            <w:pPr>
              <w:contextualSpacing/>
              <w:rPr>
                <w:rFonts w:ascii="PT Astra Serif" w:hAnsi="PT Astra Serif"/>
              </w:rPr>
            </w:pPr>
            <w:r w:rsidRPr="006D00DF">
              <w:rPr>
                <w:rFonts w:ascii="PT Astra Serif" w:hAnsi="PT Astra Serif"/>
              </w:rPr>
              <w:t xml:space="preserve">- митинг «С праздником, ветеран!», </w:t>
            </w:r>
          </w:p>
          <w:p w:rsidR="00167ADF" w:rsidRPr="006D00DF" w:rsidRDefault="00167ADF" w:rsidP="001F11C3">
            <w:pPr>
              <w:contextualSpacing/>
              <w:rPr>
                <w:rFonts w:ascii="PT Astra Serif" w:hAnsi="PT Astra Serif"/>
              </w:rPr>
            </w:pPr>
            <w:r w:rsidRPr="006D00DF">
              <w:rPr>
                <w:rFonts w:ascii="PT Astra Serif" w:hAnsi="PT Astra Serif"/>
              </w:rPr>
              <w:t>- концерт в ДК;</w:t>
            </w:r>
          </w:p>
          <w:p w:rsidR="00167ADF" w:rsidRPr="006D00DF" w:rsidRDefault="00167ADF" w:rsidP="001F11C3">
            <w:pPr>
              <w:contextualSpacing/>
              <w:rPr>
                <w:rFonts w:ascii="PT Astra Serif" w:eastAsia="Calibri" w:hAnsi="PT Astra Serif"/>
              </w:rPr>
            </w:pPr>
            <w:r w:rsidRPr="006D00DF">
              <w:rPr>
                <w:rFonts w:ascii="PT Astra Serif" w:hAnsi="PT Astra Serif"/>
              </w:rPr>
              <w:t>- акция «Бессмертный полк».</w:t>
            </w:r>
          </w:p>
        </w:tc>
        <w:tc>
          <w:tcPr>
            <w:tcW w:w="306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общекультурное</w:t>
            </w:r>
          </w:p>
        </w:tc>
        <w:tc>
          <w:tcPr>
            <w:tcW w:w="233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май</w:t>
            </w:r>
          </w:p>
        </w:tc>
      </w:tr>
      <w:tr w:rsidR="00167ADF" w:rsidRPr="006D00DF" w:rsidTr="001F11C3">
        <w:tc>
          <w:tcPr>
            <w:tcW w:w="3947"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rPr>
                <w:rFonts w:ascii="PT Astra Serif" w:hAnsi="PT Astra Serif"/>
                <w:spacing w:val="-2"/>
              </w:rPr>
            </w:pPr>
            <w:r w:rsidRPr="006D00DF">
              <w:rPr>
                <w:rFonts w:ascii="PT Astra Serif" w:hAnsi="PT Astra Serif"/>
                <w:spacing w:val="-2"/>
              </w:rPr>
              <w:t>Спортивный праздник «День семьи»</w:t>
            </w:r>
          </w:p>
          <w:p w:rsidR="00167ADF" w:rsidRPr="006D00DF" w:rsidRDefault="00167ADF" w:rsidP="001F11C3">
            <w:pPr>
              <w:contextualSpacing/>
              <w:rPr>
                <w:rFonts w:ascii="PT Astra Serif" w:eastAsia="Calibri" w:hAnsi="PT Astra Serif"/>
              </w:rPr>
            </w:pPr>
          </w:p>
        </w:tc>
        <w:tc>
          <w:tcPr>
            <w:tcW w:w="306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духовно-нравственное</w:t>
            </w:r>
          </w:p>
        </w:tc>
        <w:tc>
          <w:tcPr>
            <w:tcW w:w="233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май</w:t>
            </w:r>
          </w:p>
        </w:tc>
      </w:tr>
      <w:tr w:rsidR="00167ADF" w:rsidRPr="006D00DF" w:rsidTr="001F11C3">
        <w:tc>
          <w:tcPr>
            <w:tcW w:w="394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spacing w:val="-2"/>
              </w:rPr>
            </w:pPr>
            <w:r w:rsidRPr="006D00DF">
              <w:rPr>
                <w:rFonts w:ascii="PT Astra Serif" w:hAnsi="PT Astra Serif"/>
              </w:rPr>
              <w:t>Проект «Открытая библиотека».</w:t>
            </w:r>
          </w:p>
        </w:tc>
        <w:tc>
          <w:tcPr>
            <w:tcW w:w="306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eastAsia="Calibri" w:hAnsi="PT Astra Serif"/>
              </w:rPr>
            </w:pPr>
            <w:r w:rsidRPr="006D00DF">
              <w:rPr>
                <w:rFonts w:ascii="PT Astra Serif" w:hAnsi="PT Astra Serif"/>
              </w:rPr>
              <w:t>общекультурное</w:t>
            </w:r>
          </w:p>
        </w:tc>
        <w:tc>
          <w:tcPr>
            <w:tcW w:w="233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в течение года</w:t>
            </w:r>
          </w:p>
        </w:tc>
      </w:tr>
      <w:tr w:rsidR="00167ADF" w:rsidRPr="006D00DF" w:rsidTr="001F11C3">
        <w:tc>
          <w:tcPr>
            <w:tcW w:w="394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Всероссийский проект «Киноуроки в школе РФ»</w:t>
            </w:r>
          </w:p>
        </w:tc>
        <w:tc>
          <w:tcPr>
            <w:tcW w:w="306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eastAsia="Calibri" w:hAnsi="PT Astra Serif"/>
              </w:rPr>
            </w:pPr>
            <w:r w:rsidRPr="006D00DF">
              <w:rPr>
                <w:rFonts w:ascii="PT Astra Serif" w:hAnsi="PT Astra Serif"/>
              </w:rPr>
              <w:t>общекультурное</w:t>
            </w:r>
          </w:p>
        </w:tc>
        <w:tc>
          <w:tcPr>
            <w:tcW w:w="233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в течение года</w:t>
            </w:r>
          </w:p>
        </w:tc>
      </w:tr>
      <w:tr w:rsidR="00167ADF" w:rsidRPr="006D00DF" w:rsidTr="001F11C3">
        <w:tc>
          <w:tcPr>
            <w:tcW w:w="394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lastRenderedPageBreak/>
              <w:t>Проект «Зеленый двор»</w:t>
            </w:r>
          </w:p>
        </w:tc>
        <w:tc>
          <w:tcPr>
            <w:tcW w:w="306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социальное</w:t>
            </w:r>
          </w:p>
        </w:tc>
        <w:tc>
          <w:tcPr>
            <w:tcW w:w="233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март - май</w:t>
            </w:r>
          </w:p>
        </w:tc>
      </w:tr>
      <w:tr w:rsidR="00167ADF" w:rsidRPr="006D00DF" w:rsidTr="001F11C3">
        <w:tc>
          <w:tcPr>
            <w:tcW w:w="394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Последний звонок</w:t>
            </w:r>
          </w:p>
        </w:tc>
        <w:tc>
          <w:tcPr>
            <w:tcW w:w="306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общекультурное</w:t>
            </w:r>
          </w:p>
        </w:tc>
        <w:tc>
          <w:tcPr>
            <w:tcW w:w="233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ind w:firstLine="708"/>
              <w:contextualSpacing/>
              <w:rPr>
                <w:rFonts w:ascii="PT Astra Serif" w:hAnsi="PT Astra Serif"/>
              </w:rPr>
            </w:pPr>
            <w:r w:rsidRPr="006D00DF">
              <w:rPr>
                <w:rFonts w:ascii="PT Astra Serif" w:hAnsi="PT Astra Serif"/>
              </w:rPr>
              <w:t>май</w:t>
            </w:r>
          </w:p>
        </w:tc>
      </w:tr>
    </w:tbl>
    <w:p w:rsidR="00167ADF" w:rsidRPr="006D00DF" w:rsidRDefault="00167ADF" w:rsidP="00167ADF">
      <w:pPr>
        <w:contextualSpacing/>
        <w:rPr>
          <w:rFonts w:ascii="PT Astra Serif" w:hAnsi="PT Astra Serif"/>
        </w:rPr>
      </w:pPr>
      <w:r w:rsidRPr="006D00DF">
        <w:rPr>
          <w:rFonts w:ascii="PT Astra Serif" w:hAnsi="PT Astra Serif"/>
        </w:rPr>
        <w:t>Мы стараемся привлечь каждого ребенка, ведь известно, что каждый ученик хочет, чтобы в школе его воспринимали как творческого и цельного человека.</w:t>
      </w:r>
    </w:p>
    <w:p w:rsidR="00167ADF" w:rsidRPr="006D00DF" w:rsidRDefault="00167ADF" w:rsidP="00167ADF">
      <w:pPr>
        <w:ind w:left="-426"/>
        <w:contextualSpacing/>
        <w:rPr>
          <w:rFonts w:ascii="PT Astra Serif" w:hAnsi="PT Astra Serif"/>
        </w:rPr>
      </w:pPr>
      <w:r w:rsidRPr="006D00DF">
        <w:rPr>
          <w:rFonts w:ascii="PT Astra Serif" w:hAnsi="PT Astra Serif"/>
        </w:rPr>
        <w:t>Особое внимание уделяем детям с девиантным поведением. При этом поощряем,  отмечаем даже небольшие успехи.</w:t>
      </w:r>
    </w:p>
    <w:p w:rsidR="00167ADF" w:rsidRPr="006D00DF" w:rsidRDefault="00167ADF" w:rsidP="00167ADF">
      <w:pPr>
        <w:widowControl w:val="0"/>
        <w:autoSpaceDE w:val="0"/>
        <w:autoSpaceDN w:val="0"/>
        <w:contextualSpacing/>
        <w:rPr>
          <w:rFonts w:ascii="PT Astra Serif" w:hAnsi="PT Astra Serif"/>
        </w:rPr>
      </w:pPr>
      <w:r w:rsidRPr="006D00DF">
        <w:rPr>
          <w:rFonts w:ascii="PT Astra Serif" w:hAnsi="PT Astra Serif"/>
        </w:rPr>
        <w:t xml:space="preserve">Стержнем нашей системы воспитания стали коллективно творческие дела, обеспечивающие каждому ученику точку приложения своих знаний, умений и навыков творчества. В КТД участвовали ученики, учителя и родители. </w:t>
      </w:r>
    </w:p>
    <w:p w:rsidR="00167ADF" w:rsidRPr="006D00DF" w:rsidRDefault="00167ADF" w:rsidP="00167ADF">
      <w:pPr>
        <w:widowControl w:val="0"/>
        <w:autoSpaceDE w:val="0"/>
        <w:autoSpaceDN w:val="0"/>
        <w:ind w:firstLine="567"/>
        <w:contextualSpacing/>
        <w:rPr>
          <w:rFonts w:ascii="PT Astra Serif" w:hAnsi="PT Astra Serif"/>
          <w:color w:val="000000"/>
          <w:w w:val="1"/>
          <w:kern w:val="2"/>
          <w:lang w:eastAsia="ko-KR"/>
        </w:rPr>
      </w:pPr>
    </w:p>
    <w:p w:rsidR="00167ADF" w:rsidRPr="006D00DF" w:rsidRDefault="00167ADF" w:rsidP="00167ADF">
      <w:pPr>
        <w:ind w:firstLine="708"/>
        <w:contextualSpacing/>
        <w:rPr>
          <w:rFonts w:ascii="PT Astra Serif" w:hAnsi="PT Astra Serif"/>
          <w:bdr w:val="none" w:sz="0" w:space="0" w:color="auto" w:frame="1"/>
        </w:rPr>
      </w:pPr>
      <w:r w:rsidRPr="006D00DF">
        <w:rPr>
          <w:rFonts w:ascii="PT Astra Serif" w:hAnsi="PT Astra Serif"/>
          <w:bdr w:val="none" w:sz="0" w:space="0" w:color="auto" w:frame="1"/>
        </w:rPr>
        <w:t xml:space="preserve">Основными формами и методами данного направления являлись тематические коллективные творческие дела, конкурсы, викторины, массовые спортивные соревнования, познавательные игры, беседы, виртуальные экскурсии в музеи.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ресурсы сети Интернет. </w:t>
      </w:r>
    </w:p>
    <w:p w:rsidR="00167ADF" w:rsidRPr="006D00DF" w:rsidRDefault="00167ADF" w:rsidP="00167ADF">
      <w:pPr>
        <w:ind w:left="142"/>
        <w:contextualSpacing/>
        <w:rPr>
          <w:rFonts w:ascii="PT Astra Serif" w:hAnsi="PT Astra Serif"/>
        </w:rPr>
      </w:pPr>
      <w:r w:rsidRPr="006D00DF">
        <w:rPr>
          <w:rFonts w:ascii="PT Astra Serif" w:hAnsi="PT Astra Serif"/>
        </w:rPr>
        <w:t>Правовое воспитание и гражданско-патриотическое воспитание</w:t>
      </w:r>
      <w:r w:rsidRPr="006D00DF">
        <w:rPr>
          <w:rFonts w:ascii="PT Astra Serif" w:hAnsi="PT Astra Serif"/>
          <w:b/>
        </w:rPr>
        <w:t xml:space="preserve"> </w:t>
      </w:r>
      <w:r w:rsidRPr="006D00DF">
        <w:rPr>
          <w:rFonts w:ascii="PT Astra Serif" w:hAnsi="PT Astra Serif"/>
        </w:rPr>
        <w:t>осуществлялось через:</w:t>
      </w:r>
    </w:p>
    <w:p w:rsidR="00167ADF" w:rsidRPr="006D00DF" w:rsidRDefault="00167ADF" w:rsidP="00167ADF">
      <w:pPr>
        <w:ind w:left="142" w:firstLine="578"/>
        <w:contextualSpacing/>
        <w:rPr>
          <w:rFonts w:ascii="PT Astra Serif" w:hAnsi="PT Astra Serif"/>
        </w:rPr>
      </w:pPr>
      <w:r w:rsidRPr="006D00DF">
        <w:rPr>
          <w:rFonts w:ascii="PT Astra Serif" w:hAnsi="PT Astra Serif"/>
        </w:rPr>
        <w:t>- учебную деятельность;</w:t>
      </w:r>
    </w:p>
    <w:p w:rsidR="00167ADF" w:rsidRPr="006D00DF" w:rsidRDefault="00167ADF" w:rsidP="00167ADF">
      <w:pPr>
        <w:ind w:left="142" w:firstLine="578"/>
        <w:contextualSpacing/>
        <w:rPr>
          <w:rFonts w:ascii="PT Astra Serif" w:hAnsi="PT Astra Serif"/>
        </w:rPr>
      </w:pPr>
      <w:r w:rsidRPr="006D00DF">
        <w:rPr>
          <w:rFonts w:ascii="PT Astra Serif" w:hAnsi="PT Astra Serif"/>
        </w:rPr>
        <w:t>- внеклассные мероприятия;</w:t>
      </w:r>
    </w:p>
    <w:p w:rsidR="00167ADF" w:rsidRPr="006D00DF" w:rsidRDefault="00167ADF" w:rsidP="00167ADF">
      <w:pPr>
        <w:ind w:left="142" w:firstLine="578"/>
        <w:contextualSpacing/>
        <w:rPr>
          <w:rFonts w:ascii="PT Astra Serif" w:hAnsi="PT Astra Serif"/>
        </w:rPr>
      </w:pPr>
      <w:r w:rsidRPr="006D00DF">
        <w:rPr>
          <w:rFonts w:ascii="PT Astra Serif" w:hAnsi="PT Astra Serif"/>
        </w:rPr>
        <w:t>- систему тематических классных часов;</w:t>
      </w:r>
    </w:p>
    <w:p w:rsidR="00167ADF" w:rsidRPr="006D00DF" w:rsidRDefault="00167ADF" w:rsidP="00167ADF">
      <w:pPr>
        <w:ind w:left="142" w:firstLine="578"/>
        <w:contextualSpacing/>
        <w:rPr>
          <w:rFonts w:ascii="PT Astra Serif" w:hAnsi="PT Astra Serif"/>
        </w:rPr>
      </w:pPr>
      <w:r w:rsidRPr="006D00DF">
        <w:rPr>
          <w:rFonts w:ascii="PT Astra Serif" w:hAnsi="PT Astra Serif"/>
        </w:rPr>
        <w:t>- конкурсы;</w:t>
      </w:r>
    </w:p>
    <w:p w:rsidR="00167ADF" w:rsidRPr="006D00DF" w:rsidRDefault="00167ADF" w:rsidP="00167ADF">
      <w:pPr>
        <w:ind w:left="142" w:firstLine="578"/>
        <w:contextualSpacing/>
        <w:rPr>
          <w:rFonts w:ascii="PT Astra Serif" w:hAnsi="PT Astra Serif"/>
        </w:rPr>
      </w:pPr>
      <w:r w:rsidRPr="006D00DF">
        <w:rPr>
          <w:rFonts w:ascii="PT Astra Serif" w:hAnsi="PT Astra Serif"/>
        </w:rPr>
        <w:t>- деловые игры.</w:t>
      </w:r>
    </w:p>
    <w:p w:rsidR="00167ADF" w:rsidRPr="006D00DF" w:rsidRDefault="00167ADF" w:rsidP="00167ADF">
      <w:pPr>
        <w:ind w:left="142"/>
        <w:contextualSpacing/>
        <w:rPr>
          <w:rFonts w:ascii="PT Astra Serif" w:hAnsi="PT Astra Serif"/>
        </w:rPr>
      </w:pPr>
      <w:r w:rsidRPr="006D00DF">
        <w:rPr>
          <w:rFonts w:ascii="PT Astra Serif" w:hAnsi="PT Astra Serif"/>
        </w:rPr>
        <w:t>В школе ведется регулярная работа по профилактике правонарушений. В течение года инспектор по охране прав детства и классные руководители посетили 6 семей, многие из которых неоднократно.</w:t>
      </w:r>
    </w:p>
    <w:p w:rsidR="00167ADF" w:rsidRPr="006D00DF" w:rsidRDefault="00167ADF" w:rsidP="00167ADF">
      <w:pPr>
        <w:contextualSpacing/>
        <w:rPr>
          <w:rFonts w:ascii="PT Astra Serif" w:hAnsi="PT Astra Serif"/>
        </w:rPr>
      </w:pPr>
      <w:r w:rsidRPr="006D00DF">
        <w:rPr>
          <w:rFonts w:ascii="PT Astra Serif" w:hAnsi="PT Astra Serif"/>
        </w:rPr>
        <w:t>Проводились заседания школьного Совета профилактики.</w:t>
      </w:r>
    </w:p>
    <w:p w:rsidR="00167ADF" w:rsidRPr="006D00DF" w:rsidRDefault="00167ADF" w:rsidP="00167ADF">
      <w:pPr>
        <w:ind w:left="142"/>
        <w:contextualSpacing/>
        <w:rPr>
          <w:rFonts w:ascii="PT Astra Serif" w:hAnsi="PT Astra Serif"/>
        </w:rPr>
      </w:pPr>
      <w:r w:rsidRPr="006D00DF">
        <w:rPr>
          <w:rFonts w:ascii="PT Astra Serif" w:hAnsi="PT Astra Serif"/>
        </w:rPr>
        <w:t>Классными руководителями, учителями-предметниками проводятся уроки и внеклассные мероприятия по символике и культурным традициям России, Конституции Российской Федерации, по правам ребенка.</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 xml:space="preserve">Приоритетное направление деятельности школы – сохранение и укрепление здоровья детей, пропаганда здорового образа жизни. </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Работа в школе ведется по пяти направлениям:</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1.Педагогика здоровья</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Цель: Пропаганда здорового образа жизни и обучение навыкам ЗОЖ.</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2.Оздоровительные и профилактические мероприятия.</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Цель: Профилактика заболеваний, принятие необходимых мер, предотвращающих ухудшение здоровья и помощь детям в адаптации к следствиям нарушения здоровья (последствия болезни, инвалидности, эмоциональные проблемы).</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3.Профилактика употребления психоактивных веществ.</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Цель: Формировать здоровый жизненный стиль, эффективную стратегию поведения и личностных ресурсов, препятствующих злоупотреблению наркотических и других ПАВ, создание условий для открытого доверительного общения.</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 xml:space="preserve">4. Физическое воспитание – традиционная форма работы школы. Каждый третий ученик занят в спортивных секцих. </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5. Создание комфортной предметно-пространственной среды.</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 xml:space="preserve">В школе оказывается всесторонняя помощь развитию творчества учащихся. Неукоснительно выполняются гигиенические требования к условиям обучения, СанПин. В школе создана модель здоровьесберегающих технологий обучения школьников. Она включает в себя учет возрастных особенностей, состояния здоровья ученика и его индивидуальных психофизиологических особенностей при выборе форм, методов и средств обучения. Использование здоровьесберегающих действий для сохранения работоспособности и расширения функциональных возможностей организма. В основу модели положены здоровьесберегающие действия, а именно: оптимальная плотность урока, рациональное чередование видов учебной деятельности, уважительный стиль общения, эмоциональная разрядка, физкультурная пауза, </w:t>
      </w:r>
      <w:r w:rsidRPr="006D00DF">
        <w:rPr>
          <w:rFonts w:ascii="PT Astra Serif" w:hAnsi="PT Astra Serif"/>
        </w:rPr>
        <w:lastRenderedPageBreak/>
        <w:t>правильная рабочая поза, положительные эмоции. Проводится диагностика состояния здоровья детей.</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В спортзале школы регулярно проводятся школьные спортивные соревнования и тренировки, организуются товарищеские встречи между классами и школами. Все дети привлечены к спортивно-оздоровительным мероприятиям.</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Цель работы классных руководителей и учителя физкультуры в воспитании культуры здоровья школьников – создать положительную мотивацию, потребность подростков вести здоровый образ жизни. Для достижения поставленной цели в школе проводятся:</w:t>
      </w:r>
    </w:p>
    <w:p w:rsidR="00167ADF" w:rsidRPr="006D00DF" w:rsidRDefault="00167ADF" w:rsidP="00167ADF">
      <w:pPr>
        <w:shd w:val="clear" w:color="auto" w:fill="FFFFFF"/>
        <w:ind w:left="1069"/>
        <w:contextualSpacing/>
        <w:rPr>
          <w:rFonts w:ascii="PT Astra Serif" w:hAnsi="PT Astra Serif"/>
        </w:rPr>
      </w:pPr>
      <w:r w:rsidRPr="006D00DF">
        <w:rPr>
          <w:rFonts w:ascii="PT Astra Serif" w:hAnsi="PT Astra Serif"/>
        </w:rPr>
        <w:t>- «Школьный осенний кросс» (октябрь);</w:t>
      </w:r>
    </w:p>
    <w:p w:rsidR="00167ADF" w:rsidRPr="006D00DF" w:rsidRDefault="00167ADF" w:rsidP="00167ADF">
      <w:pPr>
        <w:shd w:val="clear" w:color="auto" w:fill="FFFFFF"/>
        <w:ind w:left="1069"/>
        <w:contextualSpacing/>
        <w:rPr>
          <w:rFonts w:ascii="PT Astra Serif" w:hAnsi="PT Astra Serif"/>
        </w:rPr>
      </w:pPr>
      <w:r w:rsidRPr="006D00DF">
        <w:rPr>
          <w:rFonts w:ascii="PT Astra Serif" w:hAnsi="PT Astra Serif"/>
        </w:rPr>
        <w:t>- Конкурс рисунков «Быть здоровым – это модно!» (февраль)</w:t>
      </w:r>
    </w:p>
    <w:p w:rsidR="00167ADF" w:rsidRPr="006D00DF" w:rsidRDefault="00167ADF" w:rsidP="00167ADF">
      <w:pPr>
        <w:shd w:val="clear" w:color="auto" w:fill="FFFFFF"/>
        <w:ind w:left="1069"/>
        <w:contextualSpacing/>
        <w:rPr>
          <w:rFonts w:ascii="PT Astra Serif" w:hAnsi="PT Astra Serif"/>
        </w:rPr>
      </w:pPr>
      <w:r w:rsidRPr="006D00DF">
        <w:rPr>
          <w:rFonts w:ascii="PT Astra Serif" w:hAnsi="PT Astra Serif"/>
        </w:rPr>
        <w:t>- Конкурс «Безопасное колесо» (апрель);</w:t>
      </w:r>
    </w:p>
    <w:p w:rsidR="00167ADF" w:rsidRPr="006D00DF" w:rsidRDefault="00167ADF" w:rsidP="00167ADF">
      <w:pPr>
        <w:shd w:val="clear" w:color="auto" w:fill="FFFFFF"/>
        <w:ind w:left="1069"/>
        <w:contextualSpacing/>
        <w:rPr>
          <w:rFonts w:ascii="PT Astra Serif" w:hAnsi="PT Astra Serif"/>
        </w:rPr>
      </w:pPr>
      <w:r w:rsidRPr="006D00DF">
        <w:rPr>
          <w:rFonts w:ascii="PT Astra Serif" w:hAnsi="PT Astra Serif"/>
        </w:rPr>
        <w:t>- День здоровья (раз в четверть);</w:t>
      </w:r>
    </w:p>
    <w:p w:rsidR="00167ADF" w:rsidRPr="006D00DF" w:rsidRDefault="00167ADF" w:rsidP="00167ADF">
      <w:pPr>
        <w:shd w:val="clear" w:color="auto" w:fill="FFFFFF"/>
        <w:ind w:left="1069"/>
        <w:contextualSpacing/>
        <w:rPr>
          <w:rFonts w:ascii="PT Astra Serif" w:hAnsi="PT Astra Serif"/>
        </w:rPr>
      </w:pPr>
      <w:r w:rsidRPr="006D00DF">
        <w:rPr>
          <w:rFonts w:ascii="PT Astra Serif" w:hAnsi="PT Astra Serif"/>
        </w:rPr>
        <w:t>- Игры на свежем воздухе (каникулы).</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Планы классных руководителей так же предусматривали реализацию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детского травматизма на дорогах, наркомании, токсикомании, табакокурения. Классными руководителями разработан и реализован цикл классных часов:</w:t>
      </w:r>
    </w:p>
    <w:p w:rsidR="00167ADF" w:rsidRPr="006D00DF" w:rsidRDefault="00167ADF" w:rsidP="00167ADF">
      <w:pPr>
        <w:shd w:val="clear" w:color="auto" w:fill="FFFFFF"/>
        <w:ind w:left="1069" w:firstLine="347"/>
        <w:contextualSpacing/>
        <w:rPr>
          <w:rFonts w:ascii="PT Astra Serif" w:hAnsi="PT Astra Serif"/>
        </w:rPr>
      </w:pPr>
      <w:r w:rsidRPr="006D00DF">
        <w:rPr>
          <w:rFonts w:ascii="PT Astra Serif" w:hAnsi="PT Astra Serif"/>
        </w:rPr>
        <w:t>- «Есть такая профессия людей спасать» (сентябрь);</w:t>
      </w:r>
    </w:p>
    <w:p w:rsidR="00167ADF" w:rsidRPr="006D00DF" w:rsidRDefault="00167ADF" w:rsidP="00167ADF">
      <w:pPr>
        <w:shd w:val="clear" w:color="auto" w:fill="FFFFFF"/>
        <w:ind w:left="1069" w:firstLine="347"/>
        <w:contextualSpacing/>
        <w:rPr>
          <w:rFonts w:ascii="PT Astra Serif" w:hAnsi="PT Astra Serif"/>
        </w:rPr>
      </w:pPr>
      <w:r w:rsidRPr="006D00DF">
        <w:rPr>
          <w:rFonts w:ascii="PT Astra Serif" w:hAnsi="PT Astra Serif"/>
        </w:rPr>
        <w:t>- «Твоё здоровье в твоих руках» (октябрь);</w:t>
      </w:r>
    </w:p>
    <w:p w:rsidR="00167ADF" w:rsidRPr="006D00DF" w:rsidRDefault="00167ADF" w:rsidP="00167ADF">
      <w:pPr>
        <w:shd w:val="clear" w:color="auto" w:fill="FFFFFF"/>
        <w:ind w:left="1069" w:firstLine="347"/>
        <w:contextualSpacing/>
        <w:rPr>
          <w:rFonts w:ascii="PT Astra Serif" w:hAnsi="PT Astra Serif"/>
        </w:rPr>
      </w:pPr>
      <w:r w:rsidRPr="006D00DF">
        <w:rPr>
          <w:rFonts w:ascii="PT Astra Serif" w:hAnsi="PT Astra Serif"/>
        </w:rPr>
        <w:t>- «Мир без наркотиков» (ноябрь);</w:t>
      </w:r>
    </w:p>
    <w:p w:rsidR="00167ADF" w:rsidRPr="006D00DF" w:rsidRDefault="00167ADF" w:rsidP="00167ADF">
      <w:pPr>
        <w:shd w:val="clear" w:color="auto" w:fill="FFFFFF"/>
        <w:ind w:left="1069" w:firstLine="347"/>
        <w:contextualSpacing/>
        <w:rPr>
          <w:rFonts w:ascii="PT Astra Serif" w:hAnsi="PT Astra Serif"/>
        </w:rPr>
      </w:pPr>
      <w:r w:rsidRPr="006D00DF">
        <w:rPr>
          <w:rFonts w:ascii="PT Astra Serif" w:hAnsi="PT Astra Serif"/>
        </w:rPr>
        <w:t>- «Профилактика инфекционных заболеваний» (февраль);</w:t>
      </w:r>
    </w:p>
    <w:p w:rsidR="00167ADF" w:rsidRPr="006D00DF" w:rsidRDefault="00167ADF" w:rsidP="00167ADF">
      <w:pPr>
        <w:shd w:val="clear" w:color="auto" w:fill="FFFFFF"/>
        <w:ind w:left="1069" w:firstLine="347"/>
        <w:contextualSpacing/>
        <w:rPr>
          <w:rFonts w:ascii="PT Astra Serif" w:hAnsi="PT Astra Serif"/>
        </w:rPr>
      </w:pPr>
      <w:r w:rsidRPr="006D00DF">
        <w:rPr>
          <w:rFonts w:ascii="PT Astra Serif" w:hAnsi="PT Astra Serif"/>
        </w:rPr>
        <w:t>- «Я здоровье берегу – сам себе я помогу» (март);</w:t>
      </w:r>
    </w:p>
    <w:p w:rsidR="00167ADF" w:rsidRPr="006D00DF" w:rsidRDefault="00167ADF" w:rsidP="00167ADF">
      <w:pPr>
        <w:shd w:val="clear" w:color="auto" w:fill="FFFFFF"/>
        <w:ind w:left="1069" w:firstLine="347"/>
        <w:contextualSpacing/>
        <w:rPr>
          <w:rFonts w:ascii="PT Astra Serif" w:hAnsi="PT Astra Serif"/>
        </w:rPr>
      </w:pPr>
      <w:r w:rsidRPr="006D00DF">
        <w:rPr>
          <w:rFonts w:ascii="PT Astra Serif" w:hAnsi="PT Astra Serif"/>
        </w:rPr>
        <w:t>- «Влияние гигиены полости рта на здоровье зубов» (апрель).</w:t>
      </w:r>
    </w:p>
    <w:p w:rsidR="00167ADF" w:rsidRPr="006D00DF" w:rsidRDefault="00167ADF" w:rsidP="00167ADF">
      <w:pPr>
        <w:pStyle w:val="a8"/>
        <w:shd w:val="clear" w:color="auto" w:fill="FFFFFF"/>
        <w:tabs>
          <w:tab w:val="left" w:pos="1428"/>
        </w:tabs>
        <w:spacing w:before="0" w:after="67"/>
        <w:ind w:left="360"/>
        <w:contextualSpacing/>
        <w:jc w:val="center"/>
        <w:rPr>
          <w:rFonts w:ascii="PT Astra Serif" w:hAnsi="PT Astra Serif"/>
          <w:b/>
          <w:bCs/>
        </w:rPr>
      </w:pPr>
      <w:r w:rsidRPr="006D00DF">
        <w:rPr>
          <w:rFonts w:ascii="PT Astra Serif" w:hAnsi="PT Astra Serif"/>
          <w:b/>
          <w:bCs/>
        </w:rPr>
        <w:t>Модуль «Классное руководство»</w:t>
      </w:r>
    </w:p>
    <w:p w:rsidR="00167ADF" w:rsidRPr="006D00DF" w:rsidRDefault="00167ADF" w:rsidP="00167ADF">
      <w:pPr>
        <w:pStyle w:val="a8"/>
        <w:shd w:val="clear" w:color="auto" w:fill="FFFFFF"/>
        <w:tabs>
          <w:tab w:val="left" w:pos="1428"/>
        </w:tabs>
        <w:spacing w:before="0" w:after="67"/>
        <w:contextualSpacing/>
        <w:rPr>
          <w:rFonts w:ascii="PT Astra Serif" w:hAnsi="PT Astra Serif"/>
        </w:rPr>
      </w:pPr>
      <w:r w:rsidRPr="006D00DF">
        <w:rPr>
          <w:rFonts w:ascii="PT Astra Serif" w:hAnsi="PT Astra Serif"/>
          <w:color w:val="000000"/>
        </w:rPr>
        <w:t>Классные руководители 1-9 классов выполняют функциональные обязанности в соответствие с Федеральным законом от 29.12.2012 № 273-ФЗ «Об образовании в Российской Федерации»,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(Письмо Министерства просвещения РФ от 12 мая 2020 г. N ВБ-1011/08 "О методических рекомендациях"), уставом МОУ ООШ  с. Новопокровское реализуют программу воспитания школы. Круг обязанностей опирается на блоки - организация деятельности классного коллектива; организация учебной работы класса и отдельных учащихся;</w:t>
      </w:r>
    </w:p>
    <w:p w:rsidR="00167ADF" w:rsidRPr="006D00DF" w:rsidRDefault="00167ADF" w:rsidP="00167ADF">
      <w:pPr>
        <w:pStyle w:val="a8"/>
        <w:shd w:val="clear" w:color="auto" w:fill="FFFFFF"/>
        <w:tabs>
          <w:tab w:val="left" w:pos="1428"/>
        </w:tabs>
        <w:spacing w:before="0" w:after="0"/>
        <w:contextualSpacing/>
        <w:rPr>
          <w:rFonts w:ascii="PT Astra Serif" w:hAnsi="PT Astra Serif"/>
        </w:rPr>
      </w:pPr>
      <w:r w:rsidRPr="006D00DF">
        <w:rPr>
          <w:rFonts w:ascii="PT Astra Serif" w:hAnsi="PT Astra Serif"/>
        </w:rPr>
        <w:t xml:space="preserve">Составлены планы ВР во всех классах за 2021-2022  учебный год, оформлены социальные паспорта класса, на основании которых составлен социальный паспорт школы. Утвержден список учащихся для занятий в кружках, секциях. </w:t>
      </w:r>
      <w:r w:rsidRPr="006D00DF">
        <w:rPr>
          <w:rFonts w:ascii="PT Astra Serif" w:hAnsi="PT Astra Serif"/>
          <w:color w:val="000000"/>
        </w:rPr>
        <w:t>Анализ воспитательной деятельности в классных коллективах состоит в описании осуществленной деятельности и ее результатов. Результаты педагогического анализа используются при планировании воспитательной работы на следующий период у 70% (30% - классные руководители первый (второй год).</w:t>
      </w:r>
    </w:p>
    <w:p w:rsidR="00167ADF" w:rsidRPr="006D00DF" w:rsidRDefault="00167ADF" w:rsidP="00167ADF">
      <w:pPr>
        <w:pStyle w:val="a8"/>
        <w:shd w:val="clear" w:color="auto" w:fill="FFFFFF"/>
        <w:tabs>
          <w:tab w:val="left" w:pos="1428"/>
        </w:tabs>
        <w:spacing w:before="0" w:after="0"/>
        <w:contextualSpacing/>
        <w:rPr>
          <w:rFonts w:ascii="PT Astra Serif" w:hAnsi="PT Astra Serif"/>
        </w:rPr>
      </w:pPr>
      <w:r w:rsidRPr="006D00DF">
        <w:rPr>
          <w:rFonts w:ascii="PT Astra Serif" w:hAnsi="PT Astra Serif"/>
        </w:rPr>
        <w:t>Подготовлены и проведены классные часы по темам:</w:t>
      </w:r>
    </w:p>
    <w:p w:rsidR="00167ADF" w:rsidRPr="006D00DF" w:rsidRDefault="00167ADF" w:rsidP="004143E1">
      <w:pPr>
        <w:pStyle w:val="a5"/>
        <w:numPr>
          <w:ilvl w:val="0"/>
          <w:numId w:val="32"/>
        </w:numPr>
        <w:shd w:val="clear" w:color="auto" w:fill="FFFFFF"/>
        <w:tabs>
          <w:tab w:val="left" w:pos="1428"/>
        </w:tabs>
        <w:spacing w:before="100" w:beforeAutospacing="1" w:after="0" w:line="240" w:lineRule="auto"/>
        <w:jc w:val="both"/>
        <w:rPr>
          <w:rFonts w:ascii="PT Astra Serif" w:hAnsi="PT Astra Serif"/>
          <w:sz w:val="24"/>
          <w:szCs w:val="24"/>
        </w:rPr>
      </w:pPr>
      <w:r w:rsidRPr="006D00DF">
        <w:rPr>
          <w:rFonts w:ascii="PT Astra Serif" w:hAnsi="PT Astra Serif"/>
          <w:sz w:val="24"/>
          <w:szCs w:val="24"/>
        </w:rPr>
        <w:t>Всероссийский открытый урок «ОБЖ»</w:t>
      </w:r>
    </w:p>
    <w:p w:rsidR="00167ADF" w:rsidRPr="006D00DF" w:rsidRDefault="00167ADF" w:rsidP="004143E1">
      <w:pPr>
        <w:pStyle w:val="a5"/>
        <w:numPr>
          <w:ilvl w:val="0"/>
          <w:numId w:val="32"/>
        </w:numPr>
        <w:shd w:val="clear" w:color="auto" w:fill="FFFFFF"/>
        <w:tabs>
          <w:tab w:val="left" w:pos="1428"/>
        </w:tabs>
        <w:spacing w:before="100" w:beforeAutospacing="1" w:after="0" w:line="240" w:lineRule="auto"/>
        <w:jc w:val="both"/>
        <w:rPr>
          <w:rFonts w:ascii="PT Astra Serif" w:hAnsi="PT Astra Serif"/>
          <w:sz w:val="24"/>
          <w:szCs w:val="24"/>
        </w:rPr>
      </w:pPr>
      <w:r w:rsidRPr="006D00DF">
        <w:rPr>
          <w:rFonts w:ascii="PT Astra Serif" w:hAnsi="PT Astra Serif"/>
          <w:sz w:val="24"/>
          <w:szCs w:val="24"/>
        </w:rPr>
        <w:t>«День солидарности в борьбе с терроризмом»</w:t>
      </w:r>
    </w:p>
    <w:p w:rsidR="00167ADF" w:rsidRPr="006D00DF" w:rsidRDefault="00167ADF" w:rsidP="004143E1">
      <w:pPr>
        <w:pStyle w:val="a5"/>
        <w:numPr>
          <w:ilvl w:val="0"/>
          <w:numId w:val="32"/>
        </w:numPr>
        <w:shd w:val="clear" w:color="auto" w:fill="FFFFFF"/>
        <w:tabs>
          <w:tab w:val="left" w:pos="1428"/>
        </w:tabs>
        <w:spacing w:before="100" w:beforeAutospacing="1" w:after="0" w:line="240" w:lineRule="auto"/>
        <w:jc w:val="both"/>
        <w:rPr>
          <w:rFonts w:ascii="PT Astra Serif" w:hAnsi="PT Astra Serif"/>
          <w:sz w:val="24"/>
          <w:szCs w:val="24"/>
        </w:rPr>
      </w:pPr>
      <w:r w:rsidRPr="006D00DF">
        <w:rPr>
          <w:rFonts w:ascii="PT Astra Serif" w:hAnsi="PT Astra Serif"/>
          <w:sz w:val="24"/>
          <w:szCs w:val="24"/>
        </w:rPr>
        <w:t xml:space="preserve"> «Дни белых  журавлей»</w:t>
      </w:r>
    </w:p>
    <w:p w:rsidR="00167ADF" w:rsidRPr="006D00DF" w:rsidRDefault="00167ADF" w:rsidP="004143E1">
      <w:pPr>
        <w:pStyle w:val="a5"/>
        <w:numPr>
          <w:ilvl w:val="0"/>
          <w:numId w:val="32"/>
        </w:numPr>
        <w:shd w:val="clear" w:color="auto" w:fill="FFFFFF"/>
        <w:tabs>
          <w:tab w:val="left" w:pos="1428"/>
        </w:tabs>
        <w:spacing w:before="100" w:beforeAutospacing="1" w:after="0" w:line="240" w:lineRule="auto"/>
        <w:jc w:val="both"/>
        <w:rPr>
          <w:rFonts w:ascii="PT Astra Serif" w:hAnsi="PT Astra Serif"/>
          <w:sz w:val="24"/>
          <w:szCs w:val="24"/>
        </w:rPr>
      </w:pPr>
      <w:r w:rsidRPr="006D00DF">
        <w:rPr>
          <w:rFonts w:ascii="PT Astra Serif" w:hAnsi="PT Astra Serif"/>
          <w:sz w:val="24"/>
          <w:szCs w:val="24"/>
        </w:rPr>
        <w:t>«Международный день распространения грамотности»</w:t>
      </w:r>
    </w:p>
    <w:p w:rsidR="00167ADF" w:rsidRPr="006D00DF" w:rsidRDefault="00167ADF" w:rsidP="004143E1">
      <w:pPr>
        <w:pStyle w:val="a5"/>
        <w:numPr>
          <w:ilvl w:val="0"/>
          <w:numId w:val="32"/>
        </w:numPr>
        <w:shd w:val="clear" w:color="auto" w:fill="FFFFFF"/>
        <w:tabs>
          <w:tab w:val="left" w:pos="1428"/>
        </w:tabs>
        <w:spacing w:before="100" w:beforeAutospacing="1" w:after="0" w:line="240" w:lineRule="auto"/>
        <w:jc w:val="both"/>
        <w:rPr>
          <w:rFonts w:ascii="PT Astra Serif" w:hAnsi="PT Astra Serif"/>
          <w:sz w:val="24"/>
          <w:szCs w:val="24"/>
        </w:rPr>
      </w:pPr>
      <w:r w:rsidRPr="006D00DF">
        <w:rPr>
          <w:rFonts w:ascii="PT Astra Serif" w:hAnsi="PT Astra Serif"/>
          <w:sz w:val="24"/>
          <w:szCs w:val="24"/>
        </w:rPr>
        <w:t xml:space="preserve"> «День памяти жертв фашизма»</w:t>
      </w:r>
    </w:p>
    <w:p w:rsidR="00167ADF" w:rsidRPr="006D00DF" w:rsidRDefault="00167ADF" w:rsidP="004143E1">
      <w:pPr>
        <w:pStyle w:val="a5"/>
        <w:numPr>
          <w:ilvl w:val="0"/>
          <w:numId w:val="32"/>
        </w:numPr>
        <w:shd w:val="clear" w:color="auto" w:fill="FFFFFF"/>
        <w:tabs>
          <w:tab w:val="left" w:pos="1428"/>
        </w:tabs>
        <w:spacing w:before="100" w:beforeAutospacing="1" w:after="0" w:line="240" w:lineRule="auto"/>
        <w:jc w:val="both"/>
        <w:rPr>
          <w:rFonts w:ascii="PT Astra Serif" w:hAnsi="PT Astra Serif"/>
          <w:sz w:val="24"/>
          <w:szCs w:val="24"/>
        </w:rPr>
      </w:pPr>
      <w:r w:rsidRPr="006D00DF">
        <w:rPr>
          <w:rFonts w:ascii="PT Astra Serif" w:hAnsi="PT Astra Serif"/>
          <w:sz w:val="24"/>
          <w:szCs w:val="24"/>
        </w:rPr>
        <w:t xml:space="preserve">Проведение инструктажа с учащимися по профилактике коронавирусной инфекции </w:t>
      </w:r>
      <w:r w:rsidRPr="006D00DF">
        <w:rPr>
          <w:rFonts w:ascii="PT Astra Serif" w:hAnsi="PT Astra Serif"/>
          <w:sz w:val="24"/>
          <w:szCs w:val="24"/>
          <w:lang w:val="en-US"/>
        </w:rPr>
        <w:t>COVID</w:t>
      </w:r>
      <w:r w:rsidRPr="006D00DF">
        <w:rPr>
          <w:rFonts w:ascii="PT Astra Serif" w:hAnsi="PT Astra Serif"/>
          <w:sz w:val="24"/>
          <w:szCs w:val="24"/>
        </w:rPr>
        <w:t xml:space="preserve"> -19</w:t>
      </w:r>
    </w:p>
    <w:p w:rsidR="00167ADF" w:rsidRPr="006D00DF" w:rsidRDefault="00167ADF" w:rsidP="004143E1">
      <w:pPr>
        <w:pStyle w:val="a5"/>
        <w:numPr>
          <w:ilvl w:val="0"/>
          <w:numId w:val="32"/>
        </w:numPr>
        <w:shd w:val="clear" w:color="auto" w:fill="FFFFFF"/>
        <w:tabs>
          <w:tab w:val="left" w:pos="1428"/>
        </w:tabs>
        <w:spacing w:before="100" w:beforeAutospacing="1" w:after="0" w:line="240" w:lineRule="auto"/>
        <w:jc w:val="both"/>
        <w:rPr>
          <w:rFonts w:ascii="PT Astra Serif" w:hAnsi="PT Astra Serif"/>
          <w:sz w:val="24"/>
          <w:szCs w:val="24"/>
        </w:rPr>
      </w:pPr>
      <w:r w:rsidRPr="006D00DF">
        <w:rPr>
          <w:rFonts w:ascii="PT Astra Serif" w:hAnsi="PT Astra Serif"/>
          <w:sz w:val="24"/>
          <w:szCs w:val="24"/>
        </w:rPr>
        <w:t>Неделя пожарной антитеррористической безопасности</w:t>
      </w:r>
    </w:p>
    <w:p w:rsidR="00167ADF" w:rsidRPr="006D00DF" w:rsidRDefault="00167ADF" w:rsidP="004143E1">
      <w:pPr>
        <w:pStyle w:val="a5"/>
        <w:numPr>
          <w:ilvl w:val="0"/>
          <w:numId w:val="32"/>
        </w:numPr>
        <w:shd w:val="clear" w:color="auto" w:fill="FFFFFF"/>
        <w:tabs>
          <w:tab w:val="left" w:pos="1428"/>
        </w:tabs>
        <w:spacing w:before="100" w:beforeAutospacing="1" w:after="0" w:line="240" w:lineRule="auto"/>
        <w:jc w:val="both"/>
        <w:rPr>
          <w:rFonts w:ascii="PT Astra Serif" w:hAnsi="PT Astra Serif"/>
          <w:sz w:val="24"/>
          <w:szCs w:val="24"/>
        </w:rPr>
      </w:pPr>
      <w:r w:rsidRPr="006D00DF">
        <w:rPr>
          <w:rFonts w:ascii="PT Astra Serif" w:hAnsi="PT Astra Serif"/>
          <w:sz w:val="24"/>
          <w:szCs w:val="24"/>
        </w:rPr>
        <w:lastRenderedPageBreak/>
        <w:t xml:space="preserve">«День единения народов Дагестана» </w:t>
      </w:r>
    </w:p>
    <w:p w:rsidR="00167ADF" w:rsidRPr="006D00DF" w:rsidRDefault="00167ADF" w:rsidP="004143E1">
      <w:pPr>
        <w:pStyle w:val="a5"/>
        <w:numPr>
          <w:ilvl w:val="0"/>
          <w:numId w:val="32"/>
        </w:numPr>
        <w:shd w:val="clear" w:color="auto" w:fill="FFFFFF"/>
        <w:tabs>
          <w:tab w:val="left" w:pos="1428"/>
        </w:tabs>
        <w:spacing w:before="100" w:beforeAutospacing="1" w:after="0" w:line="240" w:lineRule="auto"/>
        <w:jc w:val="both"/>
        <w:rPr>
          <w:rFonts w:ascii="PT Astra Serif" w:hAnsi="PT Astra Serif"/>
          <w:sz w:val="24"/>
          <w:szCs w:val="24"/>
        </w:rPr>
      </w:pPr>
      <w:r w:rsidRPr="006D00DF">
        <w:rPr>
          <w:rFonts w:ascii="PT Astra Serif" w:hAnsi="PT Astra Serif"/>
          <w:sz w:val="24"/>
          <w:szCs w:val="24"/>
        </w:rPr>
        <w:t>Неделя дорожной безопасности</w:t>
      </w:r>
    </w:p>
    <w:p w:rsidR="00167ADF" w:rsidRPr="006D00DF" w:rsidRDefault="00167ADF" w:rsidP="004143E1">
      <w:pPr>
        <w:pStyle w:val="a5"/>
        <w:numPr>
          <w:ilvl w:val="0"/>
          <w:numId w:val="32"/>
        </w:numPr>
        <w:shd w:val="clear" w:color="auto" w:fill="FFFFFF"/>
        <w:tabs>
          <w:tab w:val="left" w:pos="1428"/>
        </w:tabs>
        <w:spacing w:before="100" w:beforeAutospacing="1" w:after="100" w:afterAutospacing="1" w:line="240" w:lineRule="auto"/>
        <w:jc w:val="both"/>
        <w:rPr>
          <w:rFonts w:ascii="PT Astra Serif" w:hAnsi="PT Astra Serif"/>
          <w:sz w:val="24"/>
          <w:szCs w:val="24"/>
        </w:rPr>
      </w:pPr>
      <w:r w:rsidRPr="006D00DF">
        <w:rPr>
          <w:rFonts w:ascii="PT Astra Serif" w:hAnsi="PT Astra Serif"/>
          <w:sz w:val="24"/>
          <w:szCs w:val="24"/>
        </w:rPr>
        <w:t>Спортивные мероприятия в рамках месячника физкультуры</w:t>
      </w:r>
    </w:p>
    <w:p w:rsidR="00167ADF" w:rsidRPr="006D00DF" w:rsidRDefault="00167ADF" w:rsidP="004143E1">
      <w:pPr>
        <w:pStyle w:val="a5"/>
        <w:numPr>
          <w:ilvl w:val="0"/>
          <w:numId w:val="32"/>
        </w:numPr>
        <w:shd w:val="clear" w:color="auto" w:fill="FFFFFF"/>
        <w:tabs>
          <w:tab w:val="left" w:pos="1428"/>
        </w:tabs>
        <w:spacing w:before="100" w:beforeAutospacing="1" w:after="100" w:afterAutospacing="1" w:line="240" w:lineRule="auto"/>
        <w:jc w:val="both"/>
        <w:rPr>
          <w:rFonts w:ascii="PT Astra Serif" w:hAnsi="PT Astra Serif"/>
          <w:sz w:val="24"/>
          <w:szCs w:val="24"/>
        </w:rPr>
      </w:pPr>
      <w:r w:rsidRPr="006D00DF">
        <w:rPr>
          <w:rFonts w:ascii="PT Astra Serif" w:hAnsi="PT Astra Serif"/>
          <w:sz w:val="24"/>
          <w:szCs w:val="24"/>
        </w:rPr>
        <w:t>Проведение субботников</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Уроки безопасности</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Участие в проекте «Билет в будущее»</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День учителя</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 xml:space="preserve"> «Золотая осень»</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«День единства народов России»</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«День правовой помощи детям»</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«День Неизвестного солдата»</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«День Героев Отечества»</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«День прав человека»</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«День Конституции»</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Акция «Волшебство Новогодней поры»</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Акция «Блокадный хлеб»</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Акция «Неделя памяти»</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Смотр строя и песни, посвященный Дню защитника отечества и Дню Победы.</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«День птиц»</w:t>
      </w:r>
    </w:p>
    <w:p w:rsidR="00167ADF" w:rsidRPr="006D00DF" w:rsidRDefault="00167ADF" w:rsidP="004143E1">
      <w:pPr>
        <w:pStyle w:val="a5"/>
        <w:numPr>
          <w:ilvl w:val="0"/>
          <w:numId w:val="33"/>
        </w:numPr>
        <w:tabs>
          <w:tab w:val="left" w:pos="1428"/>
        </w:tabs>
        <w:spacing w:line="240" w:lineRule="auto"/>
        <w:rPr>
          <w:rFonts w:ascii="PT Astra Serif" w:hAnsi="PT Astra Serif"/>
          <w:sz w:val="24"/>
          <w:szCs w:val="24"/>
        </w:rPr>
      </w:pPr>
      <w:r w:rsidRPr="006D00DF">
        <w:rPr>
          <w:rFonts w:ascii="PT Astra Serif" w:hAnsi="PT Astra Serif"/>
          <w:sz w:val="24"/>
          <w:szCs w:val="24"/>
        </w:rPr>
        <w:t>День космонавтики.</w:t>
      </w:r>
    </w:p>
    <w:p w:rsidR="00167ADF" w:rsidRPr="006D00DF" w:rsidRDefault="00167ADF" w:rsidP="004143E1">
      <w:pPr>
        <w:pStyle w:val="a5"/>
        <w:numPr>
          <w:ilvl w:val="0"/>
          <w:numId w:val="33"/>
        </w:numPr>
        <w:tabs>
          <w:tab w:val="left" w:pos="1428"/>
        </w:tabs>
        <w:spacing w:after="0" w:line="240" w:lineRule="auto"/>
        <w:rPr>
          <w:rFonts w:ascii="PT Astra Serif" w:hAnsi="PT Astra Serif"/>
          <w:sz w:val="24"/>
          <w:szCs w:val="24"/>
        </w:rPr>
      </w:pPr>
      <w:r w:rsidRPr="006D00DF">
        <w:rPr>
          <w:rFonts w:ascii="PT Astra Serif" w:hAnsi="PT Astra Serif"/>
          <w:sz w:val="24"/>
          <w:szCs w:val="24"/>
        </w:rPr>
        <w:t>«Вахта памяти»</w:t>
      </w:r>
    </w:p>
    <w:p w:rsidR="00167ADF" w:rsidRPr="006D00DF" w:rsidRDefault="00167ADF" w:rsidP="004143E1">
      <w:pPr>
        <w:pStyle w:val="a5"/>
        <w:numPr>
          <w:ilvl w:val="0"/>
          <w:numId w:val="33"/>
        </w:numPr>
        <w:tabs>
          <w:tab w:val="left" w:pos="1428"/>
        </w:tabs>
        <w:spacing w:after="0" w:line="240" w:lineRule="auto"/>
        <w:rPr>
          <w:rFonts w:ascii="PT Astra Serif" w:hAnsi="PT Astra Serif"/>
          <w:sz w:val="24"/>
          <w:szCs w:val="24"/>
        </w:rPr>
      </w:pPr>
      <w:r w:rsidRPr="006D00DF">
        <w:rPr>
          <w:rFonts w:ascii="PT Astra Serif" w:hAnsi="PT Astra Serif"/>
          <w:sz w:val="24"/>
          <w:szCs w:val="24"/>
        </w:rPr>
        <w:t xml:space="preserve">Акции по военно-патриотическому воспитанию в рамках Плана мероприятий, посвященных 77-й годовщине Победы посвященные </w:t>
      </w:r>
    </w:p>
    <w:p w:rsidR="00167ADF" w:rsidRPr="006D00DF" w:rsidRDefault="00167ADF" w:rsidP="004143E1">
      <w:pPr>
        <w:pStyle w:val="a5"/>
        <w:numPr>
          <w:ilvl w:val="0"/>
          <w:numId w:val="33"/>
        </w:numPr>
        <w:tabs>
          <w:tab w:val="left" w:pos="1428"/>
        </w:tabs>
        <w:spacing w:after="0" w:line="240" w:lineRule="auto"/>
        <w:rPr>
          <w:rFonts w:ascii="PT Astra Serif" w:hAnsi="PT Astra Serif"/>
          <w:sz w:val="24"/>
          <w:szCs w:val="24"/>
        </w:rPr>
      </w:pPr>
      <w:r w:rsidRPr="006D00DF">
        <w:rPr>
          <w:rFonts w:ascii="PT Astra Serif" w:hAnsi="PT Astra Serif"/>
          <w:sz w:val="24"/>
          <w:szCs w:val="24"/>
        </w:rPr>
        <w:t>Акции, посвященные 100-летию Пионерской организации</w:t>
      </w:r>
    </w:p>
    <w:p w:rsidR="00167ADF" w:rsidRPr="006D00DF" w:rsidRDefault="00167ADF" w:rsidP="00167ADF">
      <w:pPr>
        <w:pStyle w:val="a8"/>
        <w:shd w:val="clear" w:color="auto" w:fill="FFFFFF"/>
        <w:tabs>
          <w:tab w:val="left" w:pos="1428"/>
        </w:tabs>
        <w:spacing w:before="0" w:after="0"/>
        <w:ind w:firstLine="360"/>
        <w:contextualSpacing/>
        <w:rPr>
          <w:rFonts w:ascii="PT Astra Serif" w:hAnsi="PT Astra Serif"/>
        </w:rPr>
      </w:pPr>
      <w:r w:rsidRPr="006D00DF">
        <w:rPr>
          <w:rFonts w:ascii="PT Astra Serif" w:hAnsi="PT Astra Serif"/>
        </w:rPr>
        <w:t xml:space="preserve">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Перед каникулами проводятся  инструктажи с учащимися по ТБ, ПДД. </w:t>
      </w:r>
    </w:p>
    <w:p w:rsidR="00167ADF" w:rsidRPr="006D00DF" w:rsidRDefault="00167ADF" w:rsidP="00167ADF">
      <w:pPr>
        <w:pStyle w:val="a8"/>
        <w:shd w:val="clear" w:color="auto" w:fill="FFFFFF"/>
        <w:tabs>
          <w:tab w:val="left" w:pos="1428"/>
        </w:tabs>
        <w:spacing w:before="0" w:after="0"/>
        <w:ind w:firstLine="360"/>
        <w:contextualSpacing/>
        <w:rPr>
          <w:rFonts w:ascii="PT Astra Serif" w:hAnsi="PT Astra Serif"/>
        </w:rPr>
      </w:pPr>
      <w:r w:rsidRPr="006D00DF">
        <w:rPr>
          <w:rFonts w:ascii="PT Astra Serif" w:hAnsi="PT Astra Serif"/>
          <w:color w:val="000000"/>
        </w:rPr>
        <w:t>Во всех классах осуществляется диагностика уровня воспитанности учащихся. Процент обучающихся с высоким уровнем воспитанности составляет 75— 100%. Наблюдаются положительная динамика или стабильность. Уровень воспитанности определяется 1 раз в год (май)</w:t>
      </w:r>
    </w:p>
    <w:p w:rsidR="00167ADF" w:rsidRPr="006D00DF" w:rsidRDefault="00167ADF" w:rsidP="00167ADF">
      <w:pPr>
        <w:contextualSpacing/>
        <w:jc w:val="center"/>
        <w:rPr>
          <w:rFonts w:ascii="PT Astra Serif" w:hAnsi="PT Astra Serif"/>
          <w:b/>
          <w:bdr w:val="none" w:sz="0" w:space="0" w:color="auto" w:frame="1"/>
        </w:rPr>
      </w:pPr>
      <w:r w:rsidRPr="006D00DF">
        <w:rPr>
          <w:rFonts w:ascii="PT Astra Serif" w:hAnsi="PT Astra Serif"/>
          <w:b/>
          <w:shd w:val="clear" w:color="auto" w:fill="FFFFFF"/>
        </w:rPr>
        <w:t>Модуль «</w:t>
      </w:r>
      <w:r w:rsidRPr="006D00DF">
        <w:rPr>
          <w:rFonts w:ascii="PT Astra Serif" w:hAnsi="PT Astra Serif"/>
          <w:b/>
          <w:bdr w:val="none" w:sz="0" w:space="0" w:color="auto" w:frame="1"/>
        </w:rPr>
        <w:t>Внеурочная деятельность»</w:t>
      </w:r>
    </w:p>
    <w:p w:rsidR="00167ADF" w:rsidRPr="006D00DF" w:rsidRDefault="00167ADF" w:rsidP="00167ADF">
      <w:pPr>
        <w:ind w:firstLine="708"/>
        <w:contextualSpacing/>
        <w:rPr>
          <w:rFonts w:ascii="PT Astra Serif" w:hAnsi="PT Astra Serif"/>
          <w:color w:val="000000"/>
          <w:shd w:val="clear" w:color="auto" w:fill="FFFFFF"/>
        </w:rPr>
      </w:pPr>
      <w:r w:rsidRPr="006D00DF">
        <w:rPr>
          <w:rFonts w:ascii="PT Astra Serif" w:hAnsi="PT Astra Serif"/>
          <w:color w:val="000000"/>
          <w:shd w:val="clear" w:color="auto" w:fill="FFFFFF"/>
        </w:rPr>
        <w:t>Развитие творческого потенциала детей и подростков одно из приоритетных направлений в системе воспитательной работы школы.         Существующая система внеурочной деятельности и дополнительного образования в МОУ ООШ с. Новопокровское, обеспечивает благоприятные условия в освоении общечеловеческих социально-культурных ценностей, предполагающих создание оптимальной среды для воспитания и обучения детей, укрепления здоровья, личностного и профессионального самоопределения и творческого труда обучающихся.</w:t>
      </w:r>
    </w:p>
    <w:p w:rsidR="00167ADF" w:rsidRPr="006D00DF" w:rsidRDefault="00167ADF" w:rsidP="00167ADF">
      <w:pPr>
        <w:ind w:firstLine="708"/>
        <w:contextualSpacing/>
        <w:rPr>
          <w:rFonts w:ascii="PT Astra Serif" w:hAnsi="PT Astra Serif"/>
          <w:color w:val="000000"/>
          <w:shd w:val="clear" w:color="auto" w:fill="FFFFFF"/>
        </w:rPr>
      </w:pPr>
      <w:r w:rsidRPr="006D00DF">
        <w:rPr>
          <w:rFonts w:ascii="PT Astra Serif" w:hAnsi="PT Astra Serif"/>
          <w:color w:val="000000"/>
          <w:shd w:val="clear" w:color="auto" w:fill="FFFFFF"/>
        </w:rPr>
        <w:t>Неотъемлемой частью воспитательной работы школы является дополнительное образование. Система дополнительного образования, прежде всего, способствует развитию творческих способностей, поддержке индивидуальности ребенка.</w:t>
      </w:r>
    </w:p>
    <w:p w:rsidR="00167ADF" w:rsidRPr="006D00DF" w:rsidRDefault="00167ADF" w:rsidP="00167ADF">
      <w:pPr>
        <w:ind w:firstLine="708"/>
        <w:contextualSpacing/>
        <w:rPr>
          <w:rFonts w:ascii="PT Astra Serif" w:hAnsi="PT Astra Serif"/>
          <w:color w:val="000000"/>
          <w:shd w:val="clear" w:color="auto" w:fill="FFFFFF"/>
        </w:rPr>
      </w:pPr>
      <w:r w:rsidRPr="006D00DF">
        <w:rPr>
          <w:rFonts w:ascii="PT Astra Serif" w:hAnsi="PT Astra Serif"/>
          <w:color w:val="000000"/>
          <w:shd w:val="clear" w:color="auto" w:fill="FFFFFF"/>
        </w:rPr>
        <w:t>Вся внеурочная работа строится на принципах добровольности самоопределения.</w:t>
      </w:r>
    </w:p>
    <w:p w:rsidR="00167ADF" w:rsidRPr="006D00DF" w:rsidRDefault="00167ADF" w:rsidP="00167ADF">
      <w:pPr>
        <w:ind w:firstLine="360"/>
        <w:contextualSpacing/>
        <w:rPr>
          <w:rFonts w:ascii="PT Astra Serif" w:hAnsi="PT Astra Serif"/>
        </w:rPr>
      </w:pPr>
      <w:r w:rsidRPr="006D00DF">
        <w:rPr>
          <w:rFonts w:ascii="PT Astra Serif" w:hAnsi="PT Astra Serif"/>
        </w:rPr>
        <w:t xml:space="preserve">     В 2021 – 2022 учебном году в рамках дополнительного образования и внеурочной деятельности работало 15 кружков и 2 спортивные секции: «Волейбол», «ОФП».</w:t>
      </w:r>
    </w:p>
    <w:tbl>
      <w:tblPr>
        <w:tblW w:w="8565" w:type="dxa"/>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849"/>
        <w:gridCol w:w="2408"/>
        <w:gridCol w:w="1908"/>
      </w:tblGrid>
      <w:tr w:rsidR="00167ADF" w:rsidRPr="006D00DF" w:rsidTr="001F11C3">
        <w:tc>
          <w:tcPr>
            <w:tcW w:w="6662" w:type="dxa"/>
            <w:gridSpan w:val="3"/>
            <w:tcBorders>
              <w:top w:val="nil"/>
              <w:left w:val="nil"/>
              <w:bottom w:val="single" w:sz="4" w:space="0" w:color="000000"/>
              <w:right w:val="nil"/>
            </w:tcBorders>
          </w:tcPr>
          <w:p w:rsidR="00167ADF" w:rsidRPr="006D00DF" w:rsidRDefault="00167ADF" w:rsidP="001F11C3">
            <w:pPr>
              <w:pStyle w:val="ParaAttribute3"/>
              <w:wordWrap/>
              <w:contextualSpacing/>
              <w:rPr>
                <w:rStyle w:val="CharAttribute5"/>
                <w:rFonts w:ascii="PT Astra Serif" w:eastAsia="№Е" w:hAnsi="PT Astra Serif" w:hint="default"/>
                <w:b/>
                <w:sz w:val="24"/>
                <w:szCs w:val="24"/>
              </w:rPr>
            </w:pPr>
            <w:r w:rsidRPr="006D00DF">
              <w:rPr>
                <w:rStyle w:val="CharAttribute5"/>
                <w:rFonts w:ascii="PT Astra Serif" w:eastAsia="№Е" w:hAnsi="PT Astra Serif" w:hint="default"/>
                <w:b/>
                <w:sz w:val="24"/>
                <w:szCs w:val="24"/>
              </w:rPr>
              <w:t xml:space="preserve">Курсы внеурочной деятельности </w:t>
            </w:r>
          </w:p>
          <w:p w:rsidR="00167ADF" w:rsidRPr="006D00DF" w:rsidRDefault="00167ADF" w:rsidP="001F11C3">
            <w:pPr>
              <w:pStyle w:val="ParaAttribute3"/>
              <w:wordWrap/>
              <w:contextualSpacing/>
              <w:rPr>
                <w:rStyle w:val="CharAttribute5"/>
                <w:rFonts w:ascii="PT Astra Serif" w:eastAsia="№Е" w:hAnsi="PT Astra Serif" w:hint="default"/>
                <w:b/>
                <w:sz w:val="24"/>
                <w:szCs w:val="24"/>
              </w:rPr>
            </w:pPr>
            <w:r w:rsidRPr="006D00DF">
              <w:rPr>
                <w:rFonts w:ascii="PT Astra Serif" w:hAnsi="PT Astra Serif"/>
                <w:b/>
                <w:sz w:val="24"/>
                <w:szCs w:val="24"/>
              </w:rPr>
              <w:t>(уровень начального общего образования)</w:t>
            </w:r>
          </w:p>
          <w:p w:rsidR="00167ADF" w:rsidRPr="006D00DF" w:rsidRDefault="00167ADF" w:rsidP="001F11C3">
            <w:pPr>
              <w:pStyle w:val="ParaAttribute3"/>
              <w:wordWrap/>
              <w:contextualSpacing/>
              <w:rPr>
                <w:rStyle w:val="CharAttribute5"/>
                <w:rFonts w:ascii="PT Astra Serif" w:eastAsia="№Е" w:hAnsi="PT Astra Serif" w:hint="default"/>
                <w:b/>
                <w:sz w:val="24"/>
                <w:szCs w:val="24"/>
              </w:rPr>
            </w:pPr>
          </w:p>
        </w:tc>
        <w:tc>
          <w:tcPr>
            <w:tcW w:w="1910" w:type="dxa"/>
            <w:tcBorders>
              <w:top w:val="nil"/>
              <w:left w:val="nil"/>
              <w:bottom w:val="single" w:sz="4" w:space="0" w:color="000000"/>
              <w:right w:val="nil"/>
            </w:tcBorders>
          </w:tcPr>
          <w:p w:rsidR="00167ADF" w:rsidRPr="006D00DF" w:rsidRDefault="00167ADF" w:rsidP="001F11C3">
            <w:pPr>
              <w:pStyle w:val="ParaAttribute3"/>
              <w:wordWrap/>
              <w:contextualSpacing/>
              <w:jc w:val="left"/>
              <w:rPr>
                <w:rStyle w:val="CharAttribute5"/>
                <w:rFonts w:ascii="PT Astra Serif" w:eastAsia="№Е" w:hAnsi="PT Astra Serif" w:hint="default"/>
                <w:b/>
                <w:sz w:val="24"/>
                <w:szCs w:val="24"/>
              </w:rPr>
            </w:pPr>
          </w:p>
        </w:tc>
      </w:tr>
      <w:tr w:rsidR="00167ADF" w:rsidRPr="006D00DF" w:rsidTr="001F11C3">
        <w:tc>
          <w:tcPr>
            <w:tcW w:w="8572" w:type="dxa"/>
            <w:gridSpan w:val="4"/>
            <w:tcBorders>
              <w:top w:val="nil"/>
              <w:left w:val="single" w:sz="4" w:space="0" w:color="000000"/>
              <w:bottom w:val="single" w:sz="4" w:space="0" w:color="000000"/>
              <w:right w:val="single" w:sz="4" w:space="0" w:color="000000"/>
            </w:tcBorders>
            <w:hideMark/>
          </w:tcPr>
          <w:p w:rsidR="00167ADF" w:rsidRPr="006D00DF" w:rsidRDefault="00167ADF" w:rsidP="001F11C3">
            <w:pPr>
              <w:pStyle w:val="ParaAttribute3"/>
              <w:wordWrap/>
              <w:contextualSpacing/>
              <w:rPr>
                <w:rStyle w:val="CharAttribute5"/>
                <w:rFonts w:ascii="PT Astra Serif" w:eastAsia="№Е" w:hAnsi="PT Astra Serif" w:hint="default"/>
                <w:b/>
                <w:sz w:val="24"/>
                <w:szCs w:val="24"/>
              </w:rPr>
            </w:pPr>
            <w:r w:rsidRPr="006D00DF">
              <w:rPr>
                <w:rStyle w:val="CharAttribute5"/>
                <w:rFonts w:ascii="PT Astra Serif" w:eastAsia="№Е" w:hAnsi="PT Astra Serif" w:hint="default"/>
                <w:b/>
                <w:sz w:val="24"/>
                <w:szCs w:val="24"/>
              </w:rPr>
              <w:lastRenderedPageBreak/>
              <w:t>Спортивно-оздоровительное направление</w:t>
            </w:r>
          </w:p>
        </w:tc>
      </w:tr>
      <w:tr w:rsidR="00167ADF" w:rsidRPr="006D00DF" w:rsidTr="001F11C3">
        <w:tc>
          <w:tcPr>
            <w:tcW w:w="3402"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eastAsia="Calibri" w:hAnsi="PT Astra Serif"/>
              </w:rPr>
            </w:pPr>
            <w:r w:rsidRPr="006D00DF">
              <w:rPr>
                <w:rFonts w:ascii="PT Astra Serif" w:hAnsi="PT Astra Serif"/>
              </w:rPr>
              <w:t>«ОФП»</w:t>
            </w:r>
          </w:p>
        </w:tc>
        <w:tc>
          <w:tcPr>
            <w:tcW w:w="85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1 - 4</w:t>
            </w:r>
          </w:p>
        </w:tc>
        <w:tc>
          <w:tcPr>
            <w:tcW w:w="24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1 ч.</w:t>
            </w:r>
          </w:p>
        </w:tc>
        <w:tc>
          <w:tcPr>
            <w:tcW w:w="19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Щукина Н.В.</w:t>
            </w:r>
          </w:p>
        </w:tc>
      </w:tr>
      <w:tr w:rsidR="00167ADF" w:rsidRPr="006D00DF" w:rsidTr="001F11C3">
        <w:tc>
          <w:tcPr>
            <w:tcW w:w="8572" w:type="dxa"/>
            <w:gridSpan w:val="4"/>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b/>
              </w:rPr>
            </w:pPr>
            <w:r w:rsidRPr="006D00DF">
              <w:rPr>
                <w:rFonts w:ascii="PT Astra Serif" w:hAnsi="PT Astra Serif"/>
                <w:b/>
              </w:rPr>
              <w:t>Общеинтеллектуальное направление</w:t>
            </w:r>
          </w:p>
        </w:tc>
      </w:tr>
      <w:tr w:rsidR="00167ADF" w:rsidRPr="006D00DF" w:rsidTr="001F11C3">
        <w:tc>
          <w:tcPr>
            <w:tcW w:w="3402"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«Занимательная математика»</w:t>
            </w:r>
          </w:p>
        </w:tc>
        <w:tc>
          <w:tcPr>
            <w:tcW w:w="85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1 - 4</w:t>
            </w:r>
          </w:p>
        </w:tc>
        <w:tc>
          <w:tcPr>
            <w:tcW w:w="2410" w:type="dxa"/>
            <w:tcBorders>
              <w:top w:val="nil"/>
              <w:left w:val="single" w:sz="4" w:space="0" w:color="000000"/>
              <w:bottom w:val="single" w:sz="4" w:space="0" w:color="000000"/>
              <w:right w:val="single" w:sz="4" w:space="0" w:color="000000"/>
            </w:tcBorders>
            <w:hideMark/>
          </w:tcPr>
          <w:p w:rsidR="00167ADF" w:rsidRPr="006D00DF" w:rsidRDefault="00167ADF" w:rsidP="001F11C3">
            <w:pPr>
              <w:pStyle w:val="ParaAttribute3"/>
              <w:wordWrap/>
              <w:contextualSpacing/>
              <w:jc w:val="left"/>
              <w:rPr>
                <w:rFonts w:ascii="PT Astra Serif" w:hAnsi="PT Astra Serif"/>
                <w:sz w:val="24"/>
                <w:szCs w:val="24"/>
              </w:rPr>
            </w:pPr>
            <w:r w:rsidRPr="006D00DF">
              <w:rPr>
                <w:rFonts w:ascii="PT Astra Serif" w:hAnsi="PT Astra Serif"/>
                <w:sz w:val="24"/>
                <w:szCs w:val="24"/>
              </w:rPr>
              <w:t>1 ч.</w:t>
            </w:r>
          </w:p>
        </w:tc>
        <w:tc>
          <w:tcPr>
            <w:tcW w:w="1910" w:type="dxa"/>
            <w:tcBorders>
              <w:top w:val="nil"/>
              <w:left w:val="single" w:sz="4" w:space="0" w:color="000000"/>
              <w:bottom w:val="single" w:sz="4" w:space="0" w:color="000000"/>
              <w:right w:val="single" w:sz="4" w:space="0" w:color="000000"/>
            </w:tcBorders>
            <w:hideMark/>
          </w:tcPr>
          <w:p w:rsidR="00167ADF" w:rsidRPr="006D00DF" w:rsidRDefault="00167ADF" w:rsidP="001F11C3">
            <w:pPr>
              <w:pStyle w:val="ParaAttribute3"/>
              <w:wordWrap/>
              <w:contextualSpacing/>
              <w:jc w:val="left"/>
              <w:rPr>
                <w:rFonts w:ascii="PT Astra Serif" w:hAnsi="PT Astra Serif"/>
                <w:sz w:val="24"/>
                <w:szCs w:val="24"/>
              </w:rPr>
            </w:pPr>
            <w:r w:rsidRPr="006D00DF">
              <w:rPr>
                <w:rFonts w:ascii="PT Astra Serif" w:hAnsi="PT Astra Serif"/>
                <w:sz w:val="24"/>
                <w:szCs w:val="24"/>
              </w:rPr>
              <w:t>Родина В.В.</w:t>
            </w:r>
          </w:p>
        </w:tc>
      </w:tr>
      <w:tr w:rsidR="00167ADF" w:rsidRPr="006D00DF" w:rsidTr="001F11C3">
        <w:tc>
          <w:tcPr>
            <w:tcW w:w="8572" w:type="dxa"/>
            <w:gridSpan w:val="4"/>
            <w:tcBorders>
              <w:top w:val="nil"/>
              <w:left w:val="single" w:sz="4" w:space="0" w:color="000000"/>
              <w:bottom w:val="single" w:sz="4" w:space="0" w:color="000000"/>
              <w:right w:val="single" w:sz="4" w:space="0" w:color="000000"/>
            </w:tcBorders>
            <w:hideMark/>
          </w:tcPr>
          <w:p w:rsidR="00167ADF" w:rsidRPr="006D00DF" w:rsidRDefault="00167ADF" w:rsidP="001F11C3">
            <w:pPr>
              <w:pStyle w:val="ParaAttribute3"/>
              <w:wordWrap/>
              <w:contextualSpacing/>
              <w:rPr>
                <w:rFonts w:ascii="PT Astra Serif" w:hAnsi="PT Astra Serif"/>
                <w:b/>
                <w:sz w:val="24"/>
                <w:szCs w:val="24"/>
              </w:rPr>
            </w:pPr>
            <w:r w:rsidRPr="006D00DF">
              <w:rPr>
                <w:rFonts w:ascii="PT Astra Serif" w:hAnsi="PT Astra Serif"/>
                <w:b/>
                <w:sz w:val="24"/>
                <w:szCs w:val="24"/>
              </w:rPr>
              <w:t>Общекультурное</w:t>
            </w:r>
          </w:p>
        </w:tc>
      </w:tr>
      <w:tr w:rsidR="00167ADF" w:rsidRPr="006D00DF" w:rsidTr="001F11C3">
        <w:tc>
          <w:tcPr>
            <w:tcW w:w="3402"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«Танцевальный серпантин»</w:t>
            </w:r>
          </w:p>
        </w:tc>
        <w:tc>
          <w:tcPr>
            <w:tcW w:w="85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1-4</w:t>
            </w:r>
          </w:p>
        </w:tc>
        <w:tc>
          <w:tcPr>
            <w:tcW w:w="24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2 ч.</w:t>
            </w:r>
          </w:p>
        </w:tc>
        <w:tc>
          <w:tcPr>
            <w:tcW w:w="19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Викулова О.В.</w:t>
            </w:r>
          </w:p>
        </w:tc>
      </w:tr>
      <w:tr w:rsidR="00167ADF" w:rsidRPr="006D00DF" w:rsidTr="001F11C3">
        <w:tc>
          <w:tcPr>
            <w:tcW w:w="3402"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«Творим и мастерим»</w:t>
            </w:r>
          </w:p>
        </w:tc>
        <w:tc>
          <w:tcPr>
            <w:tcW w:w="85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2 - 4</w:t>
            </w:r>
          </w:p>
        </w:tc>
        <w:tc>
          <w:tcPr>
            <w:tcW w:w="24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1 ч.</w:t>
            </w:r>
          </w:p>
        </w:tc>
        <w:tc>
          <w:tcPr>
            <w:tcW w:w="19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Щукина Н.В.</w:t>
            </w:r>
          </w:p>
        </w:tc>
      </w:tr>
      <w:tr w:rsidR="00167ADF" w:rsidRPr="006D00DF" w:rsidTr="001F11C3">
        <w:tc>
          <w:tcPr>
            <w:tcW w:w="3402"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«Волшебный сундучок»</w:t>
            </w:r>
          </w:p>
        </w:tc>
        <w:tc>
          <w:tcPr>
            <w:tcW w:w="85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1-4</w:t>
            </w:r>
          </w:p>
        </w:tc>
        <w:tc>
          <w:tcPr>
            <w:tcW w:w="24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1 ч.</w:t>
            </w:r>
          </w:p>
        </w:tc>
        <w:tc>
          <w:tcPr>
            <w:tcW w:w="19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Панова О.Ю.</w:t>
            </w:r>
          </w:p>
        </w:tc>
      </w:tr>
    </w:tbl>
    <w:p w:rsidR="00167ADF" w:rsidRPr="006D00DF" w:rsidRDefault="00167ADF" w:rsidP="00167ADF">
      <w:pPr>
        <w:pStyle w:val="ParaAttribute3"/>
        <w:wordWrap/>
        <w:contextualSpacing/>
        <w:jc w:val="left"/>
        <w:rPr>
          <w:rStyle w:val="CharAttribute5"/>
          <w:rFonts w:ascii="PT Astra Serif" w:eastAsia="№Е" w:hAnsi="PT Astra Serif" w:hint="default"/>
          <w:b/>
          <w:sz w:val="24"/>
          <w:szCs w:val="24"/>
        </w:rPr>
      </w:pPr>
    </w:p>
    <w:p w:rsidR="00167ADF" w:rsidRPr="006D00DF" w:rsidRDefault="00167ADF" w:rsidP="00167ADF">
      <w:pPr>
        <w:pStyle w:val="ParaAttribute3"/>
        <w:wordWrap/>
        <w:contextualSpacing/>
        <w:rPr>
          <w:rStyle w:val="CharAttribute5"/>
          <w:rFonts w:ascii="PT Astra Serif" w:eastAsia="№Е" w:hAnsi="PT Astra Serif" w:hint="default"/>
          <w:b/>
          <w:sz w:val="24"/>
          <w:szCs w:val="24"/>
        </w:rPr>
      </w:pPr>
      <w:r w:rsidRPr="006D00DF">
        <w:rPr>
          <w:rStyle w:val="CharAttribute5"/>
          <w:rFonts w:ascii="PT Astra Serif" w:eastAsia="№Е" w:hAnsi="PT Astra Serif" w:hint="default"/>
          <w:b/>
          <w:sz w:val="24"/>
          <w:szCs w:val="24"/>
        </w:rPr>
        <w:t xml:space="preserve">Курсы внеурочной деятельности </w:t>
      </w:r>
    </w:p>
    <w:p w:rsidR="00167ADF" w:rsidRPr="006D00DF" w:rsidRDefault="00167ADF" w:rsidP="00167ADF">
      <w:pPr>
        <w:pStyle w:val="ParaAttribute3"/>
        <w:wordWrap/>
        <w:contextualSpacing/>
        <w:rPr>
          <w:rStyle w:val="CharAttribute5"/>
          <w:rFonts w:ascii="PT Astra Serif" w:eastAsia="№Е" w:hAnsi="PT Astra Serif" w:hint="default"/>
          <w:b/>
          <w:sz w:val="24"/>
          <w:szCs w:val="24"/>
        </w:rPr>
      </w:pPr>
      <w:r w:rsidRPr="006D00DF">
        <w:rPr>
          <w:rFonts w:ascii="PT Astra Serif" w:hAnsi="PT Astra Serif"/>
          <w:b/>
          <w:sz w:val="24"/>
          <w:szCs w:val="24"/>
        </w:rPr>
        <w:t>(уровень основного общего образования)</w:t>
      </w:r>
    </w:p>
    <w:p w:rsidR="00167ADF" w:rsidRPr="006D00DF" w:rsidRDefault="00167ADF" w:rsidP="00167ADF">
      <w:pPr>
        <w:ind w:firstLine="360"/>
        <w:contextualSpacing/>
        <w:rPr>
          <w:rFonts w:ascii="PT Astra Serif" w:eastAsia="Calibri" w:hAnsi="PT Astra Serif"/>
        </w:rPr>
      </w:pPr>
    </w:p>
    <w:tbl>
      <w:tblPr>
        <w:tblW w:w="8565" w:type="dxa"/>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849"/>
        <w:gridCol w:w="2408"/>
        <w:gridCol w:w="1908"/>
      </w:tblGrid>
      <w:tr w:rsidR="00167ADF" w:rsidRPr="006D00DF" w:rsidTr="001F11C3">
        <w:tc>
          <w:tcPr>
            <w:tcW w:w="8572" w:type="dxa"/>
            <w:gridSpan w:val="4"/>
            <w:tcBorders>
              <w:top w:val="single" w:sz="4" w:space="0" w:color="auto"/>
              <w:left w:val="single" w:sz="4" w:space="0" w:color="000000"/>
              <w:bottom w:val="single" w:sz="4" w:space="0" w:color="000000"/>
              <w:right w:val="single" w:sz="4" w:space="0" w:color="000000"/>
            </w:tcBorders>
            <w:hideMark/>
          </w:tcPr>
          <w:p w:rsidR="00167ADF" w:rsidRPr="006D00DF" w:rsidRDefault="00167ADF" w:rsidP="001F11C3">
            <w:pPr>
              <w:pStyle w:val="ParaAttribute3"/>
              <w:wordWrap/>
              <w:contextualSpacing/>
              <w:rPr>
                <w:rStyle w:val="CharAttribute5"/>
                <w:rFonts w:ascii="PT Astra Serif" w:eastAsia="№Е" w:hAnsi="PT Astra Serif" w:hint="default"/>
                <w:b/>
                <w:sz w:val="24"/>
                <w:szCs w:val="24"/>
              </w:rPr>
            </w:pPr>
            <w:r w:rsidRPr="006D00DF">
              <w:rPr>
                <w:rStyle w:val="CharAttribute5"/>
                <w:rFonts w:ascii="PT Astra Serif" w:eastAsia="№Е" w:hAnsi="PT Astra Serif" w:hint="default"/>
                <w:b/>
                <w:sz w:val="24"/>
                <w:szCs w:val="24"/>
              </w:rPr>
              <w:t>Спортивно-оздоровительное направление</w:t>
            </w:r>
          </w:p>
        </w:tc>
      </w:tr>
      <w:tr w:rsidR="00167ADF" w:rsidRPr="006D00DF" w:rsidTr="001F11C3">
        <w:tc>
          <w:tcPr>
            <w:tcW w:w="3402"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eastAsia="Calibri" w:hAnsi="PT Astra Serif"/>
              </w:rPr>
            </w:pPr>
            <w:r w:rsidRPr="006D00DF">
              <w:rPr>
                <w:rFonts w:ascii="PT Astra Serif" w:hAnsi="PT Astra Serif"/>
              </w:rPr>
              <w:t>«ОФП»</w:t>
            </w:r>
          </w:p>
        </w:tc>
        <w:tc>
          <w:tcPr>
            <w:tcW w:w="85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5-9</w:t>
            </w:r>
          </w:p>
        </w:tc>
        <w:tc>
          <w:tcPr>
            <w:tcW w:w="24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2 ч.</w:t>
            </w:r>
          </w:p>
        </w:tc>
        <w:tc>
          <w:tcPr>
            <w:tcW w:w="19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Тютюков В. В.</w:t>
            </w:r>
          </w:p>
        </w:tc>
      </w:tr>
      <w:tr w:rsidR="00167ADF" w:rsidRPr="006D00DF" w:rsidTr="001F11C3">
        <w:tc>
          <w:tcPr>
            <w:tcW w:w="3402"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«Волейбол»</w:t>
            </w:r>
          </w:p>
        </w:tc>
        <w:tc>
          <w:tcPr>
            <w:tcW w:w="85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 xml:space="preserve">5-9 </w:t>
            </w:r>
          </w:p>
        </w:tc>
        <w:tc>
          <w:tcPr>
            <w:tcW w:w="24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2 ч.</w:t>
            </w:r>
          </w:p>
        </w:tc>
        <w:tc>
          <w:tcPr>
            <w:tcW w:w="19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Погодин Ю.М.</w:t>
            </w:r>
          </w:p>
          <w:p w:rsidR="00167ADF" w:rsidRPr="006D00DF" w:rsidRDefault="00167ADF" w:rsidP="001F11C3">
            <w:pPr>
              <w:contextualSpacing/>
              <w:rPr>
                <w:rFonts w:ascii="PT Astra Serif" w:hAnsi="PT Astra Serif"/>
              </w:rPr>
            </w:pPr>
            <w:r w:rsidRPr="006D00DF">
              <w:rPr>
                <w:rFonts w:ascii="PT Astra Serif" w:hAnsi="PT Astra Serif"/>
              </w:rPr>
              <w:t>Тютюков В.В.</w:t>
            </w:r>
          </w:p>
        </w:tc>
      </w:tr>
      <w:tr w:rsidR="00167ADF" w:rsidRPr="006D00DF" w:rsidTr="001F11C3">
        <w:tc>
          <w:tcPr>
            <w:tcW w:w="8572" w:type="dxa"/>
            <w:gridSpan w:val="4"/>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b/>
              </w:rPr>
            </w:pPr>
            <w:r w:rsidRPr="006D00DF">
              <w:rPr>
                <w:rFonts w:ascii="PT Astra Serif" w:hAnsi="PT Astra Serif"/>
                <w:b/>
              </w:rPr>
              <w:t>Общеинтеллектуальное направление</w:t>
            </w:r>
          </w:p>
        </w:tc>
      </w:tr>
      <w:tr w:rsidR="00167ADF" w:rsidRPr="006D00DF" w:rsidTr="001F11C3">
        <w:tc>
          <w:tcPr>
            <w:tcW w:w="3402" w:type="dxa"/>
            <w:tcBorders>
              <w:top w:val="nil"/>
              <w:left w:val="single" w:sz="4" w:space="0" w:color="000000"/>
              <w:bottom w:val="single" w:sz="4" w:space="0" w:color="000000"/>
              <w:right w:val="single" w:sz="4" w:space="0" w:color="000000"/>
            </w:tcBorders>
          </w:tcPr>
          <w:p w:rsidR="00167ADF" w:rsidRPr="006D00DF" w:rsidRDefault="00167ADF" w:rsidP="001F11C3">
            <w:pPr>
              <w:contextualSpacing/>
              <w:rPr>
                <w:rFonts w:ascii="PT Astra Serif" w:hAnsi="PT Astra Serif"/>
              </w:rPr>
            </w:pPr>
            <w:r w:rsidRPr="006D00DF">
              <w:rPr>
                <w:rFonts w:ascii="PT Astra Serif" w:hAnsi="PT Astra Serif"/>
              </w:rPr>
              <w:t>«Математическая шкатулка»</w:t>
            </w:r>
          </w:p>
          <w:p w:rsidR="00167ADF" w:rsidRPr="006D00DF" w:rsidRDefault="00167ADF" w:rsidP="001F11C3">
            <w:pPr>
              <w:contextualSpacing/>
              <w:rPr>
                <w:rFonts w:ascii="PT Astra Serif" w:hAnsi="PT Astra Serif"/>
              </w:rPr>
            </w:pPr>
          </w:p>
        </w:tc>
        <w:tc>
          <w:tcPr>
            <w:tcW w:w="85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5-9</w:t>
            </w:r>
          </w:p>
        </w:tc>
        <w:tc>
          <w:tcPr>
            <w:tcW w:w="24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2 ч.</w:t>
            </w:r>
          </w:p>
        </w:tc>
        <w:tc>
          <w:tcPr>
            <w:tcW w:w="19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Тычинкин Н.А.</w:t>
            </w:r>
          </w:p>
        </w:tc>
      </w:tr>
      <w:tr w:rsidR="00167ADF" w:rsidRPr="006D00DF" w:rsidTr="001F11C3">
        <w:tc>
          <w:tcPr>
            <w:tcW w:w="3402"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«Танцевальный серпантин»</w:t>
            </w:r>
          </w:p>
        </w:tc>
        <w:tc>
          <w:tcPr>
            <w:tcW w:w="850" w:type="dxa"/>
            <w:tcBorders>
              <w:top w:val="nil"/>
              <w:left w:val="single" w:sz="4" w:space="0" w:color="000000"/>
              <w:bottom w:val="single" w:sz="4" w:space="0" w:color="000000"/>
              <w:right w:val="single" w:sz="4" w:space="0" w:color="000000"/>
            </w:tcBorders>
          </w:tcPr>
          <w:p w:rsidR="00167ADF" w:rsidRPr="006D00DF" w:rsidRDefault="00167ADF" w:rsidP="001F11C3">
            <w:pPr>
              <w:contextualSpacing/>
              <w:rPr>
                <w:rFonts w:ascii="PT Astra Serif" w:hAnsi="PT Astra Serif"/>
              </w:rPr>
            </w:pPr>
            <w:r w:rsidRPr="006D00DF">
              <w:rPr>
                <w:rFonts w:ascii="PT Astra Serif" w:hAnsi="PT Astra Serif"/>
              </w:rPr>
              <w:t>5-8</w:t>
            </w:r>
          </w:p>
          <w:p w:rsidR="00167ADF" w:rsidRPr="006D00DF" w:rsidRDefault="00167ADF" w:rsidP="001F11C3">
            <w:pPr>
              <w:contextualSpacing/>
              <w:rPr>
                <w:rFonts w:ascii="PT Astra Serif" w:hAnsi="PT Astra Serif"/>
              </w:rPr>
            </w:pPr>
          </w:p>
        </w:tc>
        <w:tc>
          <w:tcPr>
            <w:tcW w:w="24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2 ч.</w:t>
            </w:r>
          </w:p>
        </w:tc>
        <w:tc>
          <w:tcPr>
            <w:tcW w:w="19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Викулова О.В.</w:t>
            </w:r>
          </w:p>
        </w:tc>
      </w:tr>
      <w:tr w:rsidR="00167ADF" w:rsidRPr="006D00DF" w:rsidTr="001F11C3">
        <w:tc>
          <w:tcPr>
            <w:tcW w:w="3402" w:type="dxa"/>
            <w:tcBorders>
              <w:top w:val="nil"/>
              <w:left w:val="single" w:sz="4" w:space="0" w:color="000000"/>
              <w:bottom w:val="single" w:sz="4" w:space="0" w:color="000000"/>
              <w:right w:val="single" w:sz="4" w:space="0" w:color="000000"/>
            </w:tcBorders>
          </w:tcPr>
          <w:p w:rsidR="00167ADF" w:rsidRPr="006D00DF" w:rsidRDefault="00167ADF" w:rsidP="001F11C3">
            <w:pPr>
              <w:contextualSpacing/>
              <w:rPr>
                <w:rFonts w:ascii="PT Astra Serif" w:hAnsi="PT Astra Serif"/>
              </w:rPr>
            </w:pPr>
            <w:r w:rsidRPr="006D00DF">
              <w:rPr>
                <w:rFonts w:ascii="PT Astra Serif" w:hAnsi="PT Astra Serif"/>
              </w:rPr>
              <w:t>«Русское слово»</w:t>
            </w:r>
          </w:p>
          <w:p w:rsidR="00167ADF" w:rsidRPr="006D00DF" w:rsidRDefault="00167ADF" w:rsidP="001F11C3">
            <w:pPr>
              <w:contextualSpacing/>
              <w:rPr>
                <w:rFonts w:ascii="PT Astra Serif" w:hAnsi="PT Astra Serif"/>
              </w:rPr>
            </w:pPr>
          </w:p>
        </w:tc>
        <w:tc>
          <w:tcPr>
            <w:tcW w:w="85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5-9</w:t>
            </w:r>
          </w:p>
        </w:tc>
        <w:tc>
          <w:tcPr>
            <w:tcW w:w="24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1 ч.</w:t>
            </w:r>
          </w:p>
        </w:tc>
        <w:tc>
          <w:tcPr>
            <w:tcW w:w="19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Жильцова О.В.</w:t>
            </w:r>
          </w:p>
        </w:tc>
      </w:tr>
      <w:tr w:rsidR="00167ADF" w:rsidRPr="006D00DF" w:rsidTr="001F11C3">
        <w:tc>
          <w:tcPr>
            <w:tcW w:w="3402"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«Очумелые ручки»</w:t>
            </w:r>
          </w:p>
        </w:tc>
        <w:tc>
          <w:tcPr>
            <w:tcW w:w="85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5-9</w:t>
            </w:r>
          </w:p>
        </w:tc>
        <w:tc>
          <w:tcPr>
            <w:tcW w:w="24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2 ч.</w:t>
            </w:r>
          </w:p>
        </w:tc>
        <w:tc>
          <w:tcPr>
            <w:tcW w:w="1910" w:type="dxa"/>
            <w:tcBorders>
              <w:top w:val="nil"/>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Ведышева Я.Р.</w:t>
            </w:r>
          </w:p>
        </w:tc>
      </w:tr>
    </w:tbl>
    <w:p w:rsidR="00167ADF" w:rsidRPr="006D00DF" w:rsidRDefault="00167ADF" w:rsidP="00167ADF">
      <w:pPr>
        <w:contextualSpacing/>
        <w:rPr>
          <w:rFonts w:ascii="PT Astra Serif" w:hAnsi="PT Astra Serif"/>
        </w:rPr>
      </w:pPr>
      <w:r w:rsidRPr="006D00DF">
        <w:rPr>
          <w:rFonts w:ascii="PT Astra Serif" w:hAnsi="PT Astra Serif"/>
        </w:rPr>
        <w:t>По итогам мониторинга внеурочной деятельности был сделан следующий вывод:</w:t>
      </w:r>
    </w:p>
    <w:p w:rsidR="00167ADF" w:rsidRPr="006D00DF" w:rsidRDefault="00167ADF" w:rsidP="00167ADF">
      <w:pPr>
        <w:ind w:firstLine="360"/>
        <w:contextualSpacing/>
        <w:rPr>
          <w:rFonts w:ascii="PT Astra Serif" w:hAnsi="PT Astra Serif"/>
        </w:rPr>
      </w:pPr>
      <w:r w:rsidRPr="006D00DF">
        <w:rPr>
          <w:rFonts w:ascii="PT Astra Serif" w:hAnsi="PT Astra Serif"/>
        </w:rPr>
        <w:t>- вся внеурочная деятельность осуществляется по направлениям:</w:t>
      </w:r>
    </w:p>
    <w:p w:rsidR="00167ADF" w:rsidRPr="006D00DF" w:rsidRDefault="00167ADF" w:rsidP="004143E1">
      <w:pPr>
        <w:numPr>
          <w:ilvl w:val="0"/>
          <w:numId w:val="34"/>
        </w:numPr>
        <w:contextualSpacing/>
        <w:rPr>
          <w:rFonts w:ascii="PT Astra Serif" w:hAnsi="PT Astra Serif"/>
        </w:rPr>
      </w:pPr>
      <w:r w:rsidRPr="006D00DF">
        <w:rPr>
          <w:rFonts w:ascii="PT Astra Serif" w:hAnsi="PT Astra Serif"/>
        </w:rPr>
        <w:t>общеинтеллектуальное;</w:t>
      </w:r>
    </w:p>
    <w:p w:rsidR="00167ADF" w:rsidRPr="006D00DF" w:rsidRDefault="00167ADF" w:rsidP="00167ADF">
      <w:pPr>
        <w:ind w:left="720"/>
        <w:contextualSpacing/>
        <w:rPr>
          <w:rFonts w:ascii="PT Astra Serif" w:hAnsi="PT Astra Serif"/>
        </w:rPr>
      </w:pPr>
      <w:r w:rsidRPr="006D00DF">
        <w:rPr>
          <w:rFonts w:ascii="PT Astra Serif" w:hAnsi="PT Astra Serif"/>
        </w:rPr>
        <w:t>спортивно-оздоровительное;</w:t>
      </w:r>
    </w:p>
    <w:p w:rsidR="00167ADF" w:rsidRPr="006D00DF" w:rsidRDefault="00167ADF" w:rsidP="004143E1">
      <w:pPr>
        <w:numPr>
          <w:ilvl w:val="0"/>
          <w:numId w:val="34"/>
        </w:numPr>
        <w:contextualSpacing/>
        <w:rPr>
          <w:rFonts w:ascii="PT Astra Serif" w:hAnsi="PT Astra Serif"/>
        </w:rPr>
      </w:pPr>
      <w:r w:rsidRPr="006D00DF">
        <w:rPr>
          <w:rFonts w:ascii="PT Astra Serif" w:hAnsi="PT Astra Serif"/>
        </w:rPr>
        <w:t>общекультурное;</w:t>
      </w:r>
    </w:p>
    <w:p w:rsidR="00167ADF" w:rsidRPr="006D00DF" w:rsidRDefault="00167ADF" w:rsidP="00167ADF">
      <w:pPr>
        <w:contextualSpacing/>
        <w:rPr>
          <w:rFonts w:ascii="PT Astra Serif" w:hAnsi="PT Astra Serif"/>
        </w:rPr>
      </w:pPr>
      <w:r w:rsidRPr="006D00DF">
        <w:rPr>
          <w:rFonts w:ascii="PT Astra Serif" w:hAnsi="PT Astra Serif"/>
        </w:rPr>
        <w:t>- большинство учащихся удовлетворены структурой и содержанием занятий дополнительного образования и внеурочной деятельности.</w:t>
      </w:r>
    </w:p>
    <w:p w:rsidR="00167ADF" w:rsidRPr="006D00DF" w:rsidRDefault="00167ADF" w:rsidP="00167ADF">
      <w:pPr>
        <w:contextualSpacing/>
        <w:rPr>
          <w:rFonts w:ascii="PT Astra Serif" w:hAnsi="PT Astra Serif"/>
        </w:rPr>
      </w:pPr>
      <w:r w:rsidRPr="006D00DF">
        <w:rPr>
          <w:rFonts w:ascii="PT Astra Serif" w:hAnsi="PT Astra Serif"/>
        </w:rPr>
        <w:t xml:space="preserve">- в различных формах дополнительного образования (кружки, секции, внеурочная деятельность) заняты  98 % обучающиеся, многие из них посещают несколько объединений. </w:t>
      </w:r>
    </w:p>
    <w:p w:rsidR="00167ADF" w:rsidRPr="006D00DF" w:rsidRDefault="00167ADF" w:rsidP="00167ADF">
      <w:pPr>
        <w:ind w:firstLine="360"/>
        <w:contextualSpacing/>
        <w:rPr>
          <w:rFonts w:ascii="PT Astra Serif" w:hAnsi="PT Astra Serif"/>
          <w:bCs/>
        </w:rPr>
      </w:pPr>
      <w:r w:rsidRPr="006D00DF">
        <w:rPr>
          <w:rFonts w:ascii="PT Astra Serif" w:hAnsi="PT Astra Serif"/>
          <w:bCs/>
        </w:rPr>
        <w:t>Но выявлен и ряд проблем:</w:t>
      </w:r>
    </w:p>
    <w:p w:rsidR="00167ADF" w:rsidRPr="006D00DF" w:rsidRDefault="00167ADF" w:rsidP="00167ADF">
      <w:pPr>
        <w:contextualSpacing/>
        <w:rPr>
          <w:rFonts w:ascii="PT Astra Serif" w:hAnsi="PT Astra Serif"/>
          <w:bCs/>
        </w:rPr>
      </w:pPr>
      <w:r w:rsidRPr="006D00DF">
        <w:rPr>
          <w:rFonts w:ascii="PT Astra Serif" w:hAnsi="PT Astra Serif"/>
          <w:bCs/>
        </w:rPr>
        <w:t>- не все педагоги ДО организуют участие обучающих в муниципальных, региональных фестивалях и конкурсах.</w:t>
      </w:r>
    </w:p>
    <w:p w:rsidR="00167ADF" w:rsidRPr="006D00DF" w:rsidRDefault="00167ADF" w:rsidP="00167ADF">
      <w:pPr>
        <w:contextualSpacing/>
        <w:jc w:val="center"/>
        <w:rPr>
          <w:rFonts w:ascii="PT Astra Serif" w:hAnsi="PT Astra Serif"/>
          <w:b/>
        </w:rPr>
      </w:pPr>
      <w:r w:rsidRPr="006D00DF">
        <w:rPr>
          <w:rFonts w:ascii="PT Astra Serif" w:hAnsi="PT Astra Serif"/>
          <w:b/>
        </w:rPr>
        <w:t>Модуль «Школьный урок»</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Результаты педагогических наблюдений: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1.На уроках соблюдаются требования СП и СанПин в целях сохранения здоровья учеников: производится ежедневная уборка кабинетов, в целях предотвращения заболеваний в кабинетах работают по графику рециркуляторы, на переменах производится проветривание кабинетов, проводятся подвижные физкультминутки, физминутки для глаз, в ходе уроков педагоги обращают на осанку учащихся, рассадка в соответствии с физическими особенностями обучающихся.</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2. Уроки соответствуют требованиям ФГОС: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 ориентированы на стандарты нового поколения: учащиеся самостоятельно осуществляют постановку целей и задач, учитель с помощью наводящих вопросов помогает верно сформулировать практические цели;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 развитие УУД: учащиеся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четко формулируют свою позицию, способны к пониманию других, к сотрудничеству;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ориентируются в системе ценностей, оценивают поступки;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lastRenderedPageBreak/>
        <w:t xml:space="preserve">- применение современных технологий: ИКТ, исследовательской, проектной. 3. Педагоги на уроках используют нестандартные ситуации, грамотно сочетают различные формы работы, формируют проблемные ситуации.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4. Педагоги школы используют вариативные формы организации взаимодействия между учениками: интеллектуальные соревнования, мозговой штурм, викторины, игры и т.д.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5. Все педагоги школы следят за внешним видом, соблюдают правила этикета.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6.Содержание урока развивает самостоятельность, познавательную активность, с помощью созданий ситуаций для применения собственного жизненного опыта школьников, взаимосвязь теории и практики. Урок соответствует требованиям образовательной программы, содержание урока правильно освещено с научной точки зрения. На уроках присутствует межпредметная связь, связь нового и ранее изученного материала.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7.Учебная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w:t>
      </w:r>
      <w:r w:rsidRPr="006D00DF">
        <w:rPr>
          <w:rFonts w:ascii="PT Astra Serif" w:hAnsi="PT Astra Serif"/>
          <w:color w:val="262626"/>
        </w:rPr>
        <w:t>Педагоги</w:t>
      </w:r>
      <w:r w:rsidRPr="006D00DF">
        <w:rPr>
          <w:rFonts w:ascii="PT Astra Serif" w:hAnsi="PT Astra Serif"/>
          <w:color w:val="262626"/>
        </w:rPr>
        <w:br/>
        <w:t>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w:t>
      </w:r>
      <w:r w:rsidRPr="006D00DF">
        <w:rPr>
          <w:rFonts w:ascii="PT Astra Serif" w:hAnsi="PT Astra Serif"/>
          <w:color w:val="262626"/>
        </w:rPr>
        <w:br/>
        <w:t>учет принципа дифференцированного обучения: наличие заданий разного уровня сложностей. Учителя на уроках использую демонстрационные, наглядные материалы с целью мотивации, иллюстрации информационных выкладок, решения поставленных задач.</w:t>
      </w:r>
    </w:p>
    <w:p w:rsidR="00167ADF" w:rsidRPr="006D00DF" w:rsidRDefault="00167ADF" w:rsidP="00167ADF">
      <w:pPr>
        <w:ind w:firstLine="360"/>
        <w:contextualSpacing/>
        <w:jc w:val="center"/>
        <w:rPr>
          <w:rFonts w:ascii="PT Astra Serif" w:hAnsi="PT Astra Serif"/>
        </w:rPr>
      </w:pPr>
      <w:r w:rsidRPr="006D00DF">
        <w:rPr>
          <w:rFonts w:ascii="PT Astra Serif" w:hAnsi="PT Astra Serif"/>
          <w:b/>
        </w:rPr>
        <w:t>Модуль «Самоуправление»</w:t>
      </w:r>
    </w:p>
    <w:p w:rsidR="00167ADF" w:rsidRPr="006D00DF" w:rsidRDefault="00167ADF" w:rsidP="00167ADF">
      <w:pPr>
        <w:shd w:val="clear" w:color="auto" w:fill="FFFFFF"/>
        <w:contextualSpacing/>
        <w:textAlignment w:val="baseline"/>
        <w:rPr>
          <w:rFonts w:ascii="PT Astra Serif" w:hAnsi="PT Astra Serif"/>
        </w:rPr>
      </w:pPr>
      <w:r w:rsidRPr="006D00DF">
        <w:rPr>
          <w:rFonts w:ascii="PT Astra Serif" w:hAnsi="PT Astra Serif"/>
          <w:bdr w:val="none" w:sz="0" w:space="0" w:color="auto" w:frame="1"/>
        </w:rPr>
        <w:t>В школе активно</w:t>
      </w:r>
      <w:r w:rsidRPr="006D00DF">
        <w:rPr>
          <w:rFonts w:ascii="PT Astra Serif" w:hAnsi="PT Astra Serif"/>
          <w:bCs/>
        </w:rPr>
        <w:t> </w:t>
      </w:r>
      <w:r w:rsidRPr="006D00DF">
        <w:rPr>
          <w:rFonts w:ascii="PT Astra Serif" w:hAnsi="PT Astra Serif"/>
          <w:bCs/>
          <w:iCs/>
        </w:rPr>
        <w:t>работало ученического самоуправления</w:t>
      </w:r>
      <w:r w:rsidRPr="006D00DF">
        <w:rPr>
          <w:rFonts w:ascii="PT Astra Serif" w:hAnsi="PT Astra Serif"/>
          <w:b/>
          <w:bCs/>
          <w:iCs/>
        </w:rPr>
        <w:t> </w:t>
      </w:r>
      <w:r w:rsidRPr="006D00DF">
        <w:rPr>
          <w:rFonts w:ascii="PT Astra Serif" w:hAnsi="PT Astra Serif"/>
          <w:bdr w:val="none" w:sz="0" w:space="0" w:color="auto" w:frame="1"/>
        </w:rPr>
        <w:t xml:space="preserve">– Совет старшеклассников. В его состав вошли представители классных коллективов с 7 по 9 класс, выбранные на классных собраниях.  </w:t>
      </w:r>
    </w:p>
    <w:p w:rsidR="00167ADF" w:rsidRPr="006D00DF" w:rsidRDefault="00167ADF" w:rsidP="00167ADF">
      <w:pPr>
        <w:shd w:val="clear" w:color="auto" w:fill="FFFFFF"/>
        <w:contextualSpacing/>
        <w:textAlignment w:val="baseline"/>
        <w:rPr>
          <w:rFonts w:ascii="PT Astra Serif" w:hAnsi="PT Astra Serif"/>
        </w:rPr>
      </w:pPr>
      <w:r w:rsidRPr="006D00DF">
        <w:rPr>
          <w:rFonts w:ascii="PT Astra Serif" w:hAnsi="PT Astra Serif"/>
          <w:bdr w:val="none" w:sz="0" w:space="0" w:color="auto" w:frame="1"/>
        </w:rPr>
        <w:t xml:space="preserve">В этом году было проведено 9 заседаний. На заседаниях обсуждался план подготовки и проведения мероприятий, анализ общешкольных дел, участие в акциях, проектах. </w:t>
      </w:r>
    </w:p>
    <w:p w:rsidR="00167ADF" w:rsidRPr="006D00DF" w:rsidRDefault="00167ADF" w:rsidP="00167ADF">
      <w:pPr>
        <w:shd w:val="clear" w:color="auto" w:fill="FFFFFF"/>
        <w:ind w:firstLine="708"/>
        <w:contextualSpacing/>
        <w:textAlignment w:val="baseline"/>
        <w:rPr>
          <w:rFonts w:ascii="PT Astra Serif" w:hAnsi="PT Astra Serif"/>
          <w:bdr w:val="none" w:sz="0" w:space="0" w:color="auto" w:frame="1"/>
        </w:rPr>
      </w:pPr>
      <w:r w:rsidRPr="006D00DF">
        <w:rPr>
          <w:rFonts w:ascii="PT Astra Serif" w:hAnsi="PT Astra Serif"/>
          <w:bdr w:val="none" w:sz="0" w:space="0" w:color="auto" w:frame="1"/>
        </w:rPr>
        <w:t>Крупными делами, проведёнными советом старшеклассников, стали:</w:t>
      </w:r>
    </w:p>
    <w:p w:rsidR="00167ADF" w:rsidRPr="006D00DF" w:rsidRDefault="00167ADF" w:rsidP="00167ADF">
      <w:pPr>
        <w:shd w:val="clear" w:color="auto" w:fill="FFFFFF"/>
        <w:ind w:left="720"/>
        <w:contextualSpacing/>
        <w:textAlignment w:val="baseline"/>
        <w:rPr>
          <w:rFonts w:ascii="PT Astra Serif" w:hAnsi="PT Astra Serif"/>
          <w:bdr w:val="none" w:sz="0" w:space="0" w:color="auto" w:frame="1"/>
        </w:rPr>
      </w:pPr>
      <w:r w:rsidRPr="006D00DF">
        <w:rPr>
          <w:rFonts w:ascii="PT Astra Serif" w:hAnsi="PT Astra Serif"/>
          <w:bdr w:val="none" w:sz="0" w:space="0" w:color="auto" w:frame="1"/>
        </w:rPr>
        <w:t xml:space="preserve">- день самоуправления; </w:t>
      </w:r>
    </w:p>
    <w:p w:rsidR="00167ADF" w:rsidRPr="006D00DF" w:rsidRDefault="00167ADF" w:rsidP="00167ADF">
      <w:pPr>
        <w:shd w:val="clear" w:color="auto" w:fill="FFFFFF"/>
        <w:ind w:left="720"/>
        <w:contextualSpacing/>
        <w:textAlignment w:val="baseline"/>
        <w:rPr>
          <w:rFonts w:ascii="PT Astra Serif" w:hAnsi="PT Astra Serif"/>
          <w:bdr w:val="none" w:sz="0" w:space="0" w:color="auto" w:frame="1"/>
        </w:rPr>
      </w:pPr>
      <w:r w:rsidRPr="006D00DF">
        <w:rPr>
          <w:rFonts w:ascii="PT Astra Serif" w:hAnsi="PT Astra Serif"/>
          <w:bdr w:val="none" w:sz="0" w:space="0" w:color="auto" w:frame="1"/>
        </w:rPr>
        <w:t>- новый год;</w:t>
      </w:r>
    </w:p>
    <w:p w:rsidR="00167ADF" w:rsidRPr="006D00DF" w:rsidRDefault="00167ADF" w:rsidP="00167ADF">
      <w:pPr>
        <w:shd w:val="clear" w:color="auto" w:fill="FFFFFF"/>
        <w:ind w:left="720"/>
        <w:contextualSpacing/>
        <w:textAlignment w:val="baseline"/>
        <w:rPr>
          <w:rFonts w:ascii="PT Astra Serif" w:hAnsi="PT Astra Serif"/>
          <w:bdr w:val="none" w:sz="0" w:space="0" w:color="auto" w:frame="1"/>
        </w:rPr>
      </w:pPr>
      <w:r w:rsidRPr="006D00DF">
        <w:rPr>
          <w:rFonts w:ascii="PT Astra Serif" w:hAnsi="PT Astra Serif"/>
          <w:bdr w:val="none" w:sz="0" w:space="0" w:color="auto" w:frame="1"/>
        </w:rPr>
        <w:t>- КТД «День птиц»</w:t>
      </w:r>
    </w:p>
    <w:p w:rsidR="00167ADF" w:rsidRPr="006D00DF" w:rsidRDefault="00167ADF" w:rsidP="00167ADF">
      <w:pPr>
        <w:contextualSpacing/>
        <w:rPr>
          <w:rFonts w:ascii="PT Astra Serif" w:hAnsi="PT Astra Serif"/>
        </w:rPr>
      </w:pPr>
      <w:r w:rsidRPr="006D00DF">
        <w:rPr>
          <w:rFonts w:ascii="PT Astra Serif" w:hAnsi="PT Astra Serif"/>
          <w:bCs/>
        </w:rPr>
        <w:t xml:space="preserve">Обучающиеся подготовили интересные тематические выставки «В чем заключается успех генеральной уборки?», «Здоровое питание – залог долголетия». </w:t>
      </w:r>
    </w:p>
    <w:p w:rsidR="00167ADF" w:rsidRPr="006D00DF" w:rsidRDefault="00167ADF" w:rsidP="00167ADF">
      <w:pPr>
        <w:contextualSpacing/>
        <w:rPr>
          <w:rFonts w:ascii="PT Astra Serif" w:hAnsi="PT Astra Serif"/>
        </w:rPr>
      </w:pPr>
      <w:r w:rsidRPr="006D00DF">
        <w:rPr>
          <w:rFonts w:ascii="PT Astra Serif" w:hAnsi="PT Astra Serif"/>
        </w:rPr>
        <w:t>Совет старшеклассников организовали акцию «Мы помним. Мы гордимся», провели уборку территории памятника «Герои – земляки».</w:t>
      </w:r>
    </w:p>
    <w:p w:rsidR="00167ADF" w:rsidRPr="006D00DF" w:rsidRDefault="00167ADF" w:rsidP="00167ADF">
      <w:pPr>
        <w:contextualSpacing/>
        <w:rPr>
          <w:rFonts w:ascii="PT Astra Serif" w:hAnsi="PT Astra Serif"/>
          <w:bCs/>
          <w:color w:val="000000"/>
        </w:rPr>
      </w:pPr>
      <w:r w:rsidRPr="006D00DF">
        <w:rPr>
          <w:rFonts w:ascii="PT Astra Serif" w:hAnsi="PT Astra Serif"/>
          <w:bCs/>
          <w:color w:val="000000"/>
        </w:rPr>
        <w:t>Также учащиеся проводили рейды: «Внешний вид», «Домашнее задание», «Классный уголок» и др.</w:t>
      </w:r>
    </w:p>
    <w:p w:rsidR="00167ADF" w:rsidRPr="006D00DF" w:rsidRDefault="00167ADF" w:rsidP="00167ADF">
      <w:pPr>
        <w:contextualSpacing/>
        <w:rPr>
          <w:rFonts w:ascii="PT Astra Serif" w:hAnsi="PT Astra Serif"/>
          <w:bCs/>
          <w:color w:val="000000"/>
        </w:rPr>
      </w:pPr>
      <w:r w:rsidRPr="006D00DF">
        <w:rPr>
          <w:rFonts w:ascii="PT Astra Serif" w:hAnsi="PT Astra Serif"/>
          <w:bCs/>
          <w:color w:val="000000"/>
        </w:rPr>
        <w:t>В рамках экологического направления учащиеся приняли участие в следующих мероприятиях:</w:t>
      </w:r>
    </w:p>
    <w:p w:rsidR="00167ADF" w:rsidRPr="006D00DF" w:rsidRDefault="00167ADF" w:rsidP="00167ADF">
      <w:pPr>
        <w:ind w:firstLine="708"/>
        <w:contextualSpacing/>
        <w:rPr>
          <w:rFonts w:ascii="PT Astra Serif" w:hAnsi="PT Astra Serif"/>
          <w:bCs/>
          <w:color w:val="000000"/>
        </w:rPr>
      </w:pPr>
      <w:r w:rsidRPr="006D00DF">
        <w:rPr>
          <w:rFonts w:ascii="PT Astra Serif" w:hAnsi="PT Astra Serif"/>
          <w:bCs/>
          <w:color w:val="000000"/>
        </w:rPr>
        <w:t>- Акции «Покорми птиц зимой»; «Чистый двор», Операции «Кормушка», «Зеленый мир»;</w:t>
      </w:r>
    </w:p>
    <w:p w:rsidR="00167ADF" w:rsidRPr="006D00DF" w:rsidRDefault="00167ADF" w:rsidP="00167ADF">
      <w:pPr>
        <w:contextualSpacing/>
        <w:rPr>
          <w:rFonts w:ascii="PT Astra Serif" w:hAnsi="PT Astra Serif"/>
          <w:bCs/>
          <w:color w:val="000000"/>
        </w:rPr>
      </w:pPr>
      <w:r w:rsidRPr="006D00DF">
        <w:rPr>
          <w:rFonts w:ascii="PT Astra Serif" w:hAnsi="PT Astra Serif"/>
          <w:bCs/>
          <w:color w:val="000000"/>
        </w:rPr>
        <w:t>В рамках социального направления учащиеся организовали и провели:</w:t>
      </w:r>
    </w:p>
    <w:p w:rsidR="00167ADF" w:rsidRPr="006D00DF" w:rsidRDefault="00167ADF" w:rsidP="00167ADF">
      <w:pPr>
        <w:ind w:firstLine="708"/>
        <w:contextualSpacing/>
        <w:rPr>
          <w:rFonts w:ascii="PT Astra Serif" w:hAnsi="PT Astra Serif"/>
          <w:bCs/>
          <w:color w:val="000000"/>
        </w:rPr>
      </w:pPr>
      <w:r w:rsidRPr="006D00DF">
        <w:rPr>
          <w:rFonts w:ascii="PT Astra Serif" w:hAnsi="PT Astra Serif"/>
          <w:bCs/>
          <w:color w:val="000000"/>
        </w:rPr>
        <w:t>- акция «Учителями славится Россия» (поздравление ветеранов педагогического труда;</w:t>
      </w:r>
    </w:p>
    <w:p w:rsidR="00167ADF" w:rsidRPr="006D00DF" w:rsidRDefault="00167ADF" w:rsidP="00167ADF">
      <w:pPr>
        <w:ind w:firstLine="708"/>
        <w:contextualSpacing/>
        <w:rPr>
          <w:rFonts w:ascii="PT Astra Serif" w:hAnsi="PT Astra Serif"/>
          <w:color w:val="000000"/>
        </w:rPr>
      </w:pPr>
      <w:r w:rsidRPr="006D00DF">
        <w:rPr>
          <w:rFonts w:ascii="PT Astra Serif" w:hAnsi="PT Astra Serif"/>
          <w:bCs/>
          <w:color w:val="000000"/>
        </w:rPr>
        <w:t>- классный час для учащихся 1 – 4 классов на тему «</w:t>
      </w:r>
      <w:r w:rsidRPr="006D00DF">
        <w:rPr>
          <w:rFonts w:ascii="PT Astra Serif" w:hAnsi="PT Astra Serif"/>
          <w:color w:val="000000"/>
        </w:rPr>
        <w:t>«Влияние вредных привычек на здоровье человека»;</w:t>
      </w:r>
    </w:p>
    <w:p w:rsidR="00167ADF" w:rsidRPr="006D00DF" w:rsidRDefault="00167ADF" w:rsidP="00167ADF">
      <w:pPr>
        <w:ind w:firstLine="708"/>
        <w:contextualSpacing/>
        <w:rPr>
          <w:rFonts w:ascii="PT Astra Serif" w:hAnsi="PT Astra Serif"/>
          <w:color w:val="000000"/>
        </w:rPr>
      </w:pPr>
      <w:r w:rsidRPr="006D00DF">
        <w:rPr>
          <w:rFonts w:ascii="PT Astra Serif" w:hAnsi="PT Astra Serif"/>
          <w:color w:val="000000"/>
        </w:rPr>
        <w:t>- урок добра для учащихся 1 – 4 классов</w:t>
      </w:r>
    </w:p>
    <w:p w:rsidR="00167ADF" w:rsidRPr="006D00DF" w:rsidRDefault="00167ADF" w:rsidP="00167ADF">
      <w:pPr>
        <w:ind w:firstLine="708"/>
        <w:contextualSpacing/>
        <w:rPr>
          <w:rFonts w:ascii="PT Astra Serif" w:hAnsi="PT Astra Serif"/>
          <w:bCs/>
          <w:color w:val="000000"/>
        </w:rPr>
      </w:pPr>
      <w:r w:rsidRPr="006D00DF">
        <w:rPr>
          <w:rFonts w:ascii="PT Astra Serif" w:hAnsi="PT Astra Serif"/>
          <w:bCs/>
          <w:color w:val="000000"/>
        </w:rPr>
        <w:t>В рамка патриотического направления:</w:t>
      </w:r>
    </w:p>
    <w:p w:rsidR="00167ADF" w:rsidRPr="006D00DF" w:rsidRDefault="00167ADF" w:rsidP="00167ADF">
      <w:pPr>
        <w:ind w:firstLine="360"/>
        <w:contextualSpacing/>
        <w:rPr>
          <w:rFonts w:ascii="PT Astra Serif" w:hAnsi="PT Astra Serif"/>
          <w:bCs/>
          <w:color w:val="000000"/>
        </w:rPr>
      </w:pPr>
      <w:r w:rsidRPr="006D00DF">
        <w:rPr>
          <w:rFonts w:ascii="PT Astra Serif" w:hAnsi="PT Astra Serif"/>
          <w:bCs/>
          <w:color w:val="000000"/>
        </w:rPr>
        <w:t>- акции «Обелиск», «Урок Победы»; «Бессмертный полк», «Окна Победы», «Сад памяти».</w:t>
      </w:r>
    </w:p>
    <w:p w:rsidR="00167ADF" w:rsidRPr="006D00DF" w:rsidRDefault="00167ADF" w:rsidP="00167ADF">
      <w:pPr>
        <w:ind w:firstLine="360"/>
        <w:contextualSpacing/>
        <w:rPr>
          <w:rFonts w:ascii="PT Astra Serif" w:hAnsi="PT Astra Serif"/>
          <w:i/>
          <w:color w:val="000000"/>
          <w:shd w:val="clear" w:color="auto" w:fill="FFFFFF"/>
        </w:rPr>
      </w:pPr>
      <w:r w:rsidRPr="006D00DF">
        <w:rPr>
          <w:rFonts w:ascii="PT Astra Serif" w:hAnsi="PT Astra Serif"/>
          <w:iCs/>
          <w:color w:val="000000"/>
          <w:bdr w:val="none" w:sz="0" w:space="0" w:color="auto" w:frame="1"/>
          <w:shd w:val="clear" w:color="auto" w:fill="FFFFFF"/>
        </w:rPr>
        <w:t xml:space="preserve">Хочется отметить, что </w:t>
      </w:r>
      <w:r w:rsidRPr="006D00DF">
        <w:rPr>
          <w:rFonts w:ascii="PT Astra Serif" w:hAnsi="PT Astra Serif"/>
          <w:color w:val="000000"/>
          <w:shd w:val="clear" w:color="auto" w:fill="FFFFFF"/>
        </w:rPr>
        <w:t>не все учащиеся с большим желанием принимали участие в добровольческих мероприятиях</w:t>
      </w:r>
      <w:r w:rsidRPr="006D00DF">
        <w:rPr>
          <w:rFonts w:ascii="PT Astra Serif" w:hAnsi="PT Astra Serif"/>
          <w:i/>
          <w:color w:val="000000"/>
          <w:shd w:val="clear" w:color="auto" w:fill="FFFFFF"/>
        </w:rPr>
        <w:t>.</w:t>
      </w:r>
    </w:p>
    <w:p w:rsidR="00167ADF" w:rsidRPr="006D00DF" w:rsidRDefault="00167ADF" w:rsidP="00167ADF">
      <w:pPr>
        <w:ind w:firstLine="360"/>
        <w:contextualSpacing/>
        <w:jc w:val="center"/>
        <w:rPr>
          <w:rFonts w:ascii="PT Astra Serif" w:hAnsi="PT Astra Serif"/>
          <w:color w:val="000000"/>
        </w:rPr>
      </w:pPr>
      <w:r w:rsidRPr="006D00DF">
        <w:rPr>
          <w:rFonts w:ascii="PT Astra Serif" w:hAnsi="PT Astra Serif"/>
          <w:b/>
          <w:bCs/>
          <w:color w:val="000000"/>
        </w:rPr>
        <w:t>Модуль «Детские общественные объединения»</w:t>
      </w:r>
    </w:p>
    <w:p w:rsidR="00167ADF" w:rsidRPr="006D00DF" w:rsidRDefault="00167ADF" w:rsidP="00167ADF">
      <w:pPr>
        <w:contextualSpacing/>
        <w:rPr>
          <w:rFonts w:ascii="PT Astra Serif" w:hAnsi="PT Astra Serif"/>
        </w:rPr>
      </w:pPr>
      <w:r w:rsidRPr="006D00DF">
        <w:rPr>
          <w:rFonts w:ascii="PT Astra Serif" w:hAnsi="PT Astra Serif"/>
          <w:color w:val="000000"/>
        </w:rPr>
        <w:t>Действующие на базе школы детские общественное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r w:rsidRPr="006D00DF">
        <w:rPr>
          <w:rFonts w:ascii="PT Astra Serif" w:hAnsi="PT Astra Serif"/>
          <w:color w:val="000000"/>
        </w:rPr>
        <w:br/>
      </w:r>
      <w:r w:rsidRPr="006D00DF">
        <w:rPr>
          <w:rFonts w:ascii="PT Astra Serif" w:hAnsi="PT Astra Serif"/>
        </w:rPr>
        <w:t xml:space="preserve">В состав ДШО «Школьная страна» входят три движения: «Карусель» (1-4 кл.), «Радуга» (5-7 кл.), «Факел надежды» (8-9 кл.). </w:t>
      </w:r>
    </w:p>
    <w:p w:rsidR="00167ADF" w:rsidRPr="006D00DF" w:rsidRDefault="00167ADF" w:rsidP="00167ADF">
      <w:pPr>
        <w:contextualSpacing/>
        <w:rPr>
          <w:rFonts w:ascii="PT Astra Serif" w:hAnsi="PT Astra Serif"/>
        </w:rPr>
      </w:pPr>
      <w:r w:rsidRPr="006D00DF">
        <w:rPr>
          <w:rFonts w:ascii="PT Astra Serif" w:hAnsi="PT Astra Serif"/>
        </w:rPr>
        <w:t>Воспитание в детских общественных  объединениях осуществляется через:</w:t>
      </w:r>
    </w:p>
    <w:p w:rsidR="00167ADF" w:rsidRPr="006D00DF" w:rsidRDefault="00167ADF" w:rsidP="004143E1">
      <w:pPr>
        <w:pStyle w:val="a5"/>
        <w:numPr>
          <w:ilvl w:val="0"/>
          <w:numId w:val="35"/>
        </w:numPr>
        <w:spacing w:after="0" w:line="240" w:lineRule="auto"/>
        <w:ind w:left="284" w:hanging="284"/>
        <w:rPr>
          <w:rFonts w:ascii="PT Astra Serif" w:hAnsi="PT Astra Serif"/>
          <w:sz w:val="24"/>
          <w:szCs w:val="24"/>
        </w:rPr>
      </w:pPr>
      <w:r w:rsidRPr="006D00DF">
        <w:rPr>
          <w:rFonts w:ascii="PT Astra Serif" w:hAnsi="PT Astra Serif"/>
          <w:sz w:val="24"/>
          <w:szCs w:val="24"/>
        </w:rPr>
        <w:lastRenderedPageBreak/>
        <w:t>утверждение и последовательную реализацию в детском общественном объединении демократических процедур (выборы руководящих органов объединения – Совет старшеклассников, ротация состава выборных органов и т.п.), дающих ребенку возможность получить социально значимый опыт гражданского поведения;</w:t>
      </w:r>
    </w:p>
    <w:p w:rsidR="00167ADF" w:rsidRPr="006D00DF" w:rsidRDefault="00167ADF" w:rsidP="004143E1">
      <w:pPr>
        <w:pStyle w:val="a5"/>
        <w:numPr>
          <w:ilvl w:val="0"/>
          <w:numId w:val="35"/>
        </w:numPr>
        <w:spacing w:after="0" w:line="240" w:lineRule="auto"/>
        <w:ind w:left="284" w:hanging="284"/>
        <w:rPr>
          <w:rFonts w:ascii="PT Astra Serif" w:hAnsi="PT Astra Serif"/>
          <w:sz w:val="24"/>
          <w:szCs w:val="24"/>
        </w:rPr>
      </w:pPr>
      <w:r w:rsidRPr="006D00DF">
        <w:rPr>
          <w:rFonts w:ascii="PT Astra Serif" w:hAnsi="PT Astra Serif"/>
          <w:sz w:val="24"/>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167ADF" w:rsidRPr="006D00DF" w:rsidRDefault="00167ADF" w:rsidP="004143E1">
      <w:pPr>
        <w:pStyle w:val="a5"/>
        <w:numPr>
          <w:ilvl w:val="0"/>
          <w:numId w:val="35"/>
        </w:numPr>
        <w:spacing w:after="0" w:line="240" w:lineRule="auto"/>
        <w:ind w:left="284" w:hanging="284"/>
        <w:rPr>
          <w:rFonts w:ascii="PT Astra Serif" w:hAnsi="PT Astra Serif"/>
          <w:sz w:val="24"/>
          <w:szCs w:val="24"/>
        </w:rPr>
      </w:pPr>
      <w:r w:rsidRPr="006D00DF">
        <w:rPr>
          <w:rFonts w:ascii="PT Astra Serif" w:hAnsi="PT Astra Serif"/>
          <w:sz w:val="24"/>
          <w:szCs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167ADF" w:rsidRPr="006D00DF" w:rsidRDefault="00167ADF" w:rsidP="004143E1">
      <w:pPr>
        <w:pStyle w:val="a5"/>
        <w:numPr>
          <w:ilvl w:val="0"/>
          <w:numId w:val="35"/>
        </w:numPr>
        <w:spacing w:after="0" w:line="240" w:lineRule="auto"/>
        <w:ind w:left="284" w:hanging="284"/>
        <w:rPr>
          <w:rFonts w:ascii="PT Astra Serif" w:hAnsi="PT Astra Serif"/>
          <w:sz w:val="24"/>
          <w:szCs w:val="24"/>
        </w:rPr>
      </w:pPr>
      <w:r w:rsidRPr="006D00DF">
        <w:rPr>
          <w:rFonts w:ascii="PT Astra Serif" w:hAnsi="PT Astra Serif"/>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167ADF" w:rsidRPr="006D00DF" w:rsidRDefault="00167ADF" w:rsidP="004143E1">
      <w:pPr>
        <w:pStyle w:val="a5"/>
        <w:numPr>
          <w:ilvl w:val="0"/>
          <w:numId w:val="35"/>
        </w:numPr>
        <w:spacing w:after="0" w:line="240" w:lineRule="auto"/>
        <w:ind w:left="284" w:hanging="284"/>
        <w:rPr>
          <w:rFonts w:ascii="PT Astra Serif" w:hAnsi="PT Astra Serif"/>
          <w:sz w:val="24"/>
          <w:szCs w:val="24"/>
        </w:rPr>
      </w:pPr>
      <w:r w:rsidRPr="006D00DF">
        <w:rPr>
          <w:rFonts w:ascii="PT Astra Serif" w:hAnsi="PT Astra Serif"/>
          <w:sz w:val="24"/>
          <w:szCs w:val="24"/>
        </w:rPr>
        <w:t xml:space="preserve">лагерные сборы детских объединений, проводимые в каникулярное время на базе школьного лагеря. </w:t>
      </w:r>
    </w:p>
    <w:p w:rsidR="00167ADF" w:rsidRPr="006D00DF" w:rsidRDefault="00167ADF" w:rsidP="00167ADF">
      <w:pPr>
        <w:contextualSpacing/>
        <w:rPr>
          <w:rFonts w:ascii="PT Astra Serif" w:hAnsi="PT Astra Serif"/>
        </w:rPr>
      </w:pPr>
      <w:r w:rsidRPr="006D00DF">
        <w:rPr>
          <w:rFonts w:ascii="PT Astra Serif" w:hAnsi="PT Astra Serif"/>
        </w:rPr>
        <w:t>Здесь, в процессе совместного пребывания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167ADF" w:rsidRPr="006D00DF" w:rsidRDefault="00167ADF" w:rsidP="00167ADF">
      <w:pPr>
        <w:contextualSpacing/>
        <w:jc w:val="center"/>
        <w:rPr>
          <w:rFonts w:ascii="PT Astra Serif" w:hAnsi="PT Astra Serif"/>
          <w:b/>
        </w:rPr>
      </w:pPr>
      <w:r w:rsidRPr="006D00DF">
        <w:rPr>
          <w:rFonts w:ascii="PT Astra Serif" w:hAnsi="PT Astra Serif"/>
          <w:b/>
          <w:bdr w:val="none" w:sz="0" w:space="0" w:color="auto" w:frame="1"/>
        </w:rPr>
        <w:t xml:space="preserve">Модуль </w:t>
      </w:r>
      <w:r w:rsidRPr="006D00DF">
        <w:rPr>
          <w:rFonts w:ascii="PT Astra Serif" w:hAnsi="PT Astra Serif"/>
          <w:b/>
        </w:rPr>
        <w:t>«Работа с родителями»</w:t>
      </w:r>
    </w:p>
    <w:p w:rsidR="00167ADF" w:rsidRPr="006D00DF" w:rsidRDefault="00167ADF" w:rsidP="00167ADF">
      <w:pPr>
        <w:contextualSpacing/>
        <w:rPr>
          <w:rFonts w:ascii="PT Astra Serif" w:hAnsi="PT Astra Serif"/>
        </w:rPr>
      </w:pPr>
      <w:r w:rsidRPr="006D00DF">
        <w:rPr>
          <w:rFonts w:ascii="PT Astra Serif" w:hAnsi="PT Astra Serif"/>
        </w:rPr>
        <w:t xml:space="preserve">Добиться высоких результатов воспитательной работы невозможно без сотрудничества с родителями учеников, без информации о семье, в которой живет и воспитывается ученик. </w:t>
      </w:r>
    </w:p>
    <w:p w:rsidR="00167ADF" w:rsidRPr="006D00DF" w:rsidRDefault="00167ADF" w:rsidP="00167ADF">
      <w:pPr>
        <w:contextualSpacing/>
        <w:rPr>
          <w:rFonts w:ascii="PT Astra Serif" w:hAnsi="PT Astra Serif"/>
        </w:rPr>
      </w:pPr>
      <w:r w:rsidRPr="006D00DF">
        <w:rPr>
          <w:rFonts w:ascii="PT Astra Serif" w:hAnsi="PT Astra Serif"/>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в поддержке семейного воспитания, поддержке семей и детей, находящихся в сложной жизненной ситуации, детей «группы риска. Работа с родителями или законными представителями школьников осуществляется в рамках следующих видов и форм деятельности: </w:t>
      </w:r>
    </w:p>
    <w:p w:rsidR="00167ADF" w:rsidRPr="006D00DF" w:rsidRDefault="00167ADF" w:rsidP="00167ADF">
      <w:pPr>
        <w:contextualSpacing/>
        <w:rPr>
          <w:rFonts w:ascii="PT Astra Serif" w:hAnsi="PT Astra Serif"/>
        </w:rPr>
      </w:pPr>
      <w:r w:rsidRPr="006D00DF">
        <w:rPr>
          <w:rFonts w:ascii="PT Astra Serif" w:hAnsi="PT Astra Serif"/>
          <w:b/>
        </w:rPr>
        <w:t>На групповом уровне:</w:t>
      </w:r>
    </w:p>
    <w:p w:rsidR="00167ADF" w:rsidRPr="006D00DF" w:rsidRDefault="00167ADF" w:rsidP="004143E1">
      <w:pPr>
        <w:pStyle w:val="a5"/>
        <w:numPr>
          <w:ilvl w:val="0"/>
          <w:numId w:val="36"/>
        </w:numPr>
        <w:spacing w:after="0" w:line="240" w:lineRule="auto"/>
        <w:ind w:left="284" w:hanging="284"/>
        <w:rPr>
          <w:rFonts w:ascii="PT Astra Serif" w:hAnsi="PT Astra Serif"/>
          <w:sz w:val="24"/>
          <w:szCs w:val="24"/>
        </w:rPr>
      </w:pPr>
      <w:r w:rsidRPr="006D00DF">
        <w:rPr>
          <w:rFonts w:ascii="PT Astra Serif" w:hAnsi="PT Astra Serif"/>
          <w:sz w:val="24"/>
          <w:szCs w:val="24"/>
        </w:rPr>
        <w:t xml:space="preserve">Родительские комитеты классов, участвующие в управлении школы и решении вопросов воспитания и социализации их детей; </w:t>
      </w:r>
    </w:p>
    <w:p w:rsidR="00167ADF" w:rsidRPr="006D00DF" w:rsidRDefault="00167ADF" w:rsidP="004143E1">
      <w:pPr>
        <w:pStyle w:val="a5"/>
        <w:numPr>
          <w:ilvl w:val="0"/>
          <w:numId w:val="36"/>
        </w:numPr>
        <w:spacing w:after="0" w:line="240" w:lineRule="auto"/>
        <w:ind w:left="284" w:hanging="284"/>
        <w:rPr>
          <w:rFonts w:ascii="PT Astra Serif" w:hAnsi="PT Astra Serif"/>
          <w:sz w:val="24"/>
          <w:szCs w:val="24"/>
        </w:rPr>
      </w:pPr>
      <w:r w:rsidRPr="006D00DF">
        <w:rPr>
          <w:rFonts w:ascii="PT Astra Serif" w:hAnsi="PT Astra Serif"/>
          <w:sz w:val="24"/>
          <w:szCs w:val="24"/>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167ADF" w:rsidRPr="006D00DF" w:rsidRDefault="00167ADF" w:rsidP="004143E1">
      <w:pPr>
        <w:pStyle w:val="a5"/>
        <w:numPr>
          <w:ilvl w:val="0"/>
          <w:numId w:val="36"/>
        </w:numPr>
        <w:spacing w:after="0" w:line="240" w:lineRule="auto"/>
        <w:ind w:left="284" w:hanging="284"/>
        <w:rPr>
          <w:rFonts w:ascii="PT Astra Serif" w:hAnsi="PT Astra Serif"/>
          <w:sz w:val="24"/>
          <w:szCs w:val="24"/>
        </w:rPr>
      </w:pPr>
      <w:r w:rsidRPr="006D00DF">
        <w:rPr>
          <w:rFonts w:ascii="PT Astra Serif" w:hAnsi="PT Astra Serif"/>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167ADF" w:rsidRPr="006D00DF" w:rsidRDefault="00167ADF" w:rsidP="00167ADF">
      <w:pPr>
        <w:pStyle w:val="a5"/>
        <w:rPr>
          <w:rFonts w:ascii="PT Astra Serif" w:hAnsi="PT Astra Serif"/>
          <w:sz w:val="24"/>
          <w:szCs w:val="24"/>
        </w:rPr>
      </w:pPr>
      <w:r w:rsidRPr="006D00DF">
        <w:rPr>
          <w:rFonts w:ascii="PT Astra Serif" w:hAnsi="PT Astra Serif"/>
          <w:b/>
          <w:sz w:val="24"/>
          <w:szCs w:val="24"/>
        </w:rPr>
        <w:t>На индивидуальном уровне:</w:t>
      </w:r>
    </w:p>
    <w:p w:rsidR="00167ADF" w:rsidRPr="006D00DF" w:rsidRDefault="00167ADF" w:rsidP="004143E1">
      <w:pPr>
        <w:pStyle w:val="a5"/>
        <w:numPr>
          <w:ilvl w:val="0"/>
          <w:numId w:val="37"/>
        </w:numPr>
        <w:spacing w:after="0" w:line="240" w:lineRule="auto"/>
        <w:ind w:left="284" w:hanging="284"/>
        <w:rPr>
          <w:rFonts w:ascii="PT Astra Serif" w:hAnsi="PT Astra Serif"/>
          <w:sz w:val="24"/>
          <w:szCs w:val="24"/>
        </w:rPr>
      </w:pPr>
      <w:r w:rsidRPr="006D00DF">
        <w:rPr>
          <w:rFonts w:ascii="PT Astra Serif" w:hAnsi="PT Astra Serif"/>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167ADF" w:rsidRPr="006D00DF" w:rsidRDefault="00167ADF" w:rsidP="004143E1">
      <w:pPr>
        <w:pStyle w:val="a5"/>
        <w:numPr>
          <w:ilvl w:val="0"/>
          <w:numId w:val="37"/>
        </w:numPr>
        <w:spacing w:after="0" w:line="240" w:lineRule="auto"/>
        <w:ind w:left="284" w:hanging="284"/>
        <w:rPr>
          <w:rFonts w:ascii="PT Astra Serif" w:hAnsi="PT Astra Serif"/>
          <w:sz w:val="24"/>
          <w:szCs w:val="24"/>
        </w:rPr>
      </w:pPr>
      <w:r w:rsidRPr="006D00DF">
        <w:rPr>
          <w:rFonts w:ascii="PT Astra Serif" w:hAnsi="PT Astra Serif"/>
          <w:sz w:val="24"/>
          <w:szCs w:val="24"/>
        </w:rPr>
        <w:t xml:space="preserve">помощь со стороны родителей в подготовке и проведении общешкольных и внутриклассных мероприятий воспитательной направленности, в текущем ремонте школы и классных кабинетов; </w:t>
      </w:r>
    </w:p>
    <w:p w:rsidR="00167ADF" w:rsidRPr="006D00DF" w:rsidRDefault="00167ADF" w:rsidP="004143E1">
      <w:pPr>
        <w:pStyle w:val="a5"/>
        <w:numPr>
          <w:ilvl w:val="0"/>
          <w:numId w:val="37"/>
        </w:numPr>
        <w:spacing w:after="0" w:line="240" w:lineRule="auto"/>
        <w:ind w:left="284" w:hanging="284"/>
        <w:rPr>
          <w:rFonts w:ascii="PT Astra Serif" w:hAnsi="PT Astra Serif"/>
          <w:sz w:val="24"/>
          <w:szCs w:val="24"/>
        </w:rPr>
      </w:pPr>
      <w:r w:rsidRPr="006D00DF">
        <w:rPr>
          <w:rFonts w:ascii="PT Astra Serif" w:hAnsi="PT Astra Serif"/>
          <w:sz w:val="24"/>
          <w:szCs w:val="24"/>
        </w:rPr>
        <w:t>индивидуальное консультирование c целью координации воспитательных усилий педагогов и родителей.</w:t>
      </w:r>
    </w:p>
    <w:p w:rsidR="00167ADF" w:rsidRPr="006D00DF" w:rsidRDefault="00167ADF" w:rsidP="00167ADF">
      <w:pPr>
        <w:contextualSpacing/>
        <w:rPr>
          <w:rFonts w:ascii="PT Astra Serif" w:hAnsi="PT Astra Serif"/>
          <w:u w:val="single"/>
        </w:rPr>
      </w:pPr>
      <w:r w:rsidRPr="006D00DF">
        <w:rPr>
          <w:rFonts w:ascii="PT Astra Serif" w:hAnsi="PT Astra Serif"/>
          <w:u w:val="single"/>
        </w:rPr>
        <w:t>Творческая деятельность:</w:t>
      </w:r>
    </w:p>
    <w:p w:rsidR="00167ADF" w:rsidRPr="006D00DF" w:rsidRDefault="00167ADF" w:rsidP="00167ADF">
      <w:pPr>
        <w:contextualSpacing/>
        <w:rPr>
          <w:rFonts w:ascii="PT Astra Serif" w:hAnsi="PT Astra Serif"/>
        </w:rPr>
      </w:pPr>
      <w:r w:rsidRPr="006D00DF">
        <w:rPr>
          <w:rFonts w:ascii="PT Astra Serif" w:hAnsi="PT Astra Serif"/>
        </w:rPr>
        <w:t>- Торжественная линейка, посвященная Дню знаний:</w:t>
      </w:r>
    </w:p>
    <w:p w:rsidR="00167ADF" w:rsidRPr="006D00DF" w:rsidRDefault="00167ADF" w:rsidP="00167ADF">
      <w:pPr>
        <w:contextualSpacing/>
        <w:rPr>
          <w:rFonts w:ascii="PT Astra Serif" w:hAnsi="PT Astra Serif"/>
        </w:rPr>
      </w:pPr>
      <w:r w:rsidRPr="006D00DF">
        <w:rPr>
          <w:rFonts w:ascii="PT Astra Serif" w:hAnsi="PT Astra Serif"/>
        </w:rPr>
        <w:t>- Новогодние забавы;</w:t>
      </w:r>
    </w:p>
    <w:p w:rsidR="00167ADF" w:rsidRPr="006D00DF" w:rsidRDefault="00167ADF" w:rsidP="00167ADF">
      <w:pPr>
        <w:contextualSpacing/>
        <w:rPr>
          <w:rFonts w:ascii="PT Astra Serif" w:hAnsi="PT Astra Serif"/>
        </w:rPr>
      </w:pPr>
      <w:r w:rsidRPr="006D00DF">
        <w:rPr>
          <w:rFonts w:ascii="PT Astra Serif" w:hAnsi="PT Astra Serif"/>
        </w:rPr>
        <w:t>- День здоровья;</w:t>
      </w:r>
    </w:p>
    <w:p w:rsidR="00167ADF" w:rsidRPr="006D00DF" w:rsidRDefault="00167ADF" w:rsidP="00167ADF">
      <w:pPr>
        <w:contextualSpacing/>
        <w:rPr>
          <w:rFonts w:ascii="PT Astra Serif" w:hAnsi="PT Astra Serif"/>
        </w:rPr>
      </w:pPr>
      <w:r w:rsidRPr="006D00DF">
        <w:rPr>
          <w:rFonts w:ascii="PT Astra Serif" w:hAnsi="PT Astra Serif"/>
        </w:rPr>
        <w:t>- Торжествыенная линейка, посвященная «Последнему звонку»</w:t>
      </w:r>
    </w:p>
    <w:p w:rsidR="00167ADF" w:rsidRPr="006D00DF" w:rsidRDefault="00167ADF" w:rsidP="00167ADF">
      <w:pPr>
        <w:contextualSpacing/>
        <w:rPr>
          <w:rFonts w:ascii="PT Astra Serif" w:hAnsi="PT Astra Serif"/>
        </w:rPr>
      </w:pPr>
      <w:r w:rsidRPr="006D00DF">
        <w:rPr>
          <w:rFonts w:ascii="PT Astra Serif" w:hAnsi="PT Astra Serif"/>
        </w:rPr>
        <w:t>А также мероприятия в режиме онлайн:</w:t>
      </w:r>
    </w:p>
    <w:p w:rsidR="00167ADF" w:rsidRPr="006D00DF" w:rsidRDefault="00167ADF" w:rsidP="00167ADF">
      <w:pPr>
        <w:contextualSpacing/>
        <w:rPr>
          <w:rFonts w:ascii="PT Astra Serif" w:hAnsi="PT Astra Serif"/>
        </w:rPr>
      </w:pPr>
      <w:r w:rsidRPr="006D00DF">
        <w:rPr>
          <w:rFonts w:ascii="PT Astra Serif" w:hAnsi="PT Astra Serif"/>
        </w:rPr>
        <w:lastRenderedPageBreak/>
        <w:t>- День учителя;</w:t>
      </w:r>
    </w:p>
    <w:p w:rsidR="00167ADF" w:rsidRPr="006D00DF" w:rsidRDefault="00167ADF" w:rsidP="00167ADF">
      <w:pPr>
        <w:contextualSpacing/>
        <w:rPr>
          <w:rFonts w:ascii="PT Astra Serif" w:hAnsi="PT Astra Serif"/>
        </w:rPr>
      </w:pPr>
      <w:r w:rsidRPr="006D00DF">
        <w:rPr>
          <w:rFonts w:ascii="PT Astra Serif" w:hAnsi="PT Astra Serif"/>
        </w:rPr>
        <w:t>- День матери;</w:t>
      </w:r>
    </w:p>
    <w:p w:rsidR="00167ADF" w:rsidRPr="006D00DF" w:rsidRDefault="00167ADF" w:rsidP="00167ADF">
      <w:pPr>
        <w:contextualSpacing/>
        <w:rPr>
          <w:rFonts w:ascii="PT Astra Serif" w:hAnsi="PT Astra Serif"/>
        </w:rPr>
      </w:pPr>
      <w:r w:rsidRPr="006D00DF">
        <w:rPr>
          <w:rFonts w:ascii="PT Astra Serif" w:hAnsi="PT Astra Serif"/>
        </w:rPr>
        <w:t>- Мозговой штурм «Как мы проведем этот год»;</w:t>
      </w:r>
    </w:p>
    <w:p w:rsidR="00167ADF" w:rsidRPr="006D00DF" w:rsidRDefault="00167ADF" w:rsidP="00167ADF">
      <w:pPr>
        <w:contextualSpacing/>
        <w:rPr>
          <w:rFonts w:ascii="PT Astra Serif" w:hAnsi="PT Astra Serif"/>
        </w:rPr>
      </w:pPr>
      <w:r w:rsidRPr="006D00DF">
        <w:rPr>
          <w:rFonts w:ascii="PT Astra Serif" w:hAnsi="PT Astra Serif"/>
        </w:rPr>
        <w:t>- Благотворительная ярмарка «Семейная поделка»;</w:t>
      </w:r>
    </w:p>
    <w:p w:rsidR="00167ADF" w:rsidRPr="006D00DF" w:rsidRDefault="00167ADF" w:rsidP="00167ADF">
      <w:pPr>
        <w:contextualSpacing/>
        <w:rPr>
          <w:rFonts w:ascii="PT Astra Serif" w:hAnsi="PT Astra Serif"/>
        </w:rPr>
      </w:pPr>
      <w:r w:rsidRPr="006D00DF">
        <w:rPr>
          <w:rFonts w:ascii="PT Astra Serif" w:hAnsi="PT Astra Serif"/>
        </w:rPr>
        <w:t>- День открытых уроков.</w:t>
      </w:r>
    </w:p>
    <w:p w:rsidR="00167ADF" w:rsidRPr="006D00DF" w:rsidRDefault="00167ADF" w:rsidP="00167ADF">
      <w:pPr>
        <w:contextualSpacing/>
        <w:rPr>
          <w:rFonts w:ascii="PT Astra Serif" w:hAnsi="PT Astra Serif"/>
          <w:iCs/>
          <w:u w:val="single"/>
        </w:rPr>
      </w:pPr>
      <w:r w:rsidRPr="006D00DF">
        <w:rPr>
          <w:rFonts w:ascii="PT Astra Serif" w:hAnsi="PT Astra Serif"/>
          <w:iCs/>
          <w:u w:val="single"/>
        </w:rPr>
        <w:t>Просветительская деятельность:</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Родительские лектории «С любовью к детям!»; классные родительские собрания, «Беседа с родителями 9 классов «ОГЭ - 2022», «Как общаться с подростком», «О безопасном поведении детей и подростков на улице, в школе, общественном месте», «Итоговое сочинение. Подготовка и проведение», «Профилактика безнадзорности и правонарушений среди несовершеннолетних. Информация по правонарушениям среди несовершеннолетних»; общешкольные родительские собрания «О дополнительном образовании учащихся. «Порядок проведения ГИА», «Профилактика асоциальных явлений среди молодёжи»; индивидуальные консультации классного руководителя, администрации по вопросам воспитания учащихся, диагностические исследования.</w:t>
      </w:r>
    </w:p>
    <w:p w:rsidR="00167ADF" w:rsidRPr="006D00DF" w:rsidRDefault="00167ADF" w:rsidP="00167ADF">
      <w:pPr>
        <w:contextualSpacing/>
        <w:rPr>
          <w:rFonts w:ascii="PT Astra Serif" w:hAnsi="PT Astra Serif"/>
          <w:color w:val="000000"/>
          <w:u w:val="single"/>
        </w:rPr>
      </w:pPr>
      <w:r w:rsidRPr="006D00DF">
        <w:rPr>
          <w:rFonts w:ascii="PT Astra Serif" w:hAnsi="PT Astra Serif"/>
          <w:color w:val="000000"/>
          <w:u w:val="single"/>
        </w:rPr>
        <w:t>Организационно – деятельностное направление:</w:t>
      </w:r>
    </w:p>
    <w:p w:rsidR="00167ADF" w:rsidRPr="006D00DF" w:rsidRDefault="00167ADF" w:rsidP="00167ADF">
      <w:pPr>
        <w:contextualSpacing/>
        <w:rPr>
          <w:rFonts w:ascii="PT Astra Serif" w:hAnsi="PT Astra Serif"/>
        </w:rPr>
      </w:pPr>
      <w:r w:rsidRPr="006D00DF">
        <w:rPr>
          <w:rFonts w:ascii="PT Astra Serif" w:hAnsi="PT Astra Serif"/>
          <w:color w:val="000000"/>
        </w:rPr>
        <w:t>Заседания Совета родителей школы, Совета профилактики правонарушений среди обучающихся, организация рейдов совместно сотрудниками ПДН в социально неблагополучные семьи, оказание спонсорской помощи школы, анкетирование родителей «Адаптация детей к обучению в школе», «Изучения мнения родителей (законных представителей) учащихся о качестве услуг, предоставляемых общеобразовательными организациями»; участие родителей в проведении районного семинара по воспитательной работе.</w:t>
      </w:r>
    </w:p>
    <w:p w:rsidR="00167ADF" w:rsidRPr="006D00DF" w:rsidRDefault="00167ADF" w:rsidP="00167ADF">
      <w:pPr>
        <w:contextualSpacing/>
        <w:rPr>
          <w:rFonts w:ascii="PT Astra Serif" w:hAnsi="PT Astra Serif"/>
        </w:rPr>
      </w:pPr>
      <w:r w:rsidRPr="006D00DF">
        <w:rPr>
          <w:rFonts w:ascii="PT Astra Serif" w:hAnsi="PT Astra Serif"/>
        </w:rPr>
        <w:t>Анализируя работу с родителями в целом, можно сделать следующий вывод: не все родители правильно понимают распределение ответственности: школа обучает, семья – воспитывает, вместе – развиваем детей, обучая и воспитывая.</w:t>
      </w:r>
    </w:p>
    <w:p w:rsidR="00167ADF" w:rsidRPr="006D00DF" w:rsidRDefault="00167ADF" w:rsidP="00167ADF">
      <w:pPr>
        <w:contextualSpacing/>
        <w:rPr>
          <w:rFonts w:ascii="PT Astra Serif" w:hAnsi="PT Astra Serif"/>
        </w:rPr>
      </w:pPr>
      <w:r w:rsidRPr="006D00DF">
        <w:rPr>
          <w:rFonts w:ascii="PT Astra Serif" w:hAnsi="PT Astra Serif"/>
        </w:rPr>
        <w:t>В 2021 – 2022 учебном году необходимо разнообразить формы взаимодействия, а именно включить:</w:t>
      </w:r>
    </w:p>
    <w:p w:rsidR="00167ADF" w:rsidRPr="006D00DF" w:rsidRDefault="00167ADF" w:rsidP="00167ADF">
      <w:pPr>
        <w:ind w:firstLine="720"/>
        <w:contextualSpacing/>
        <w:rPr>
          <w:rFonts w:ascii="PT Astra Serif" w:hAnsi="PT Astra Serif"/>
        </w:rPr>
      </w:pPr>
      <w:r w:rsidRPr="006D00DF">
        <w:rPr>
          <w:rFonts w:ascii="PT Astra Serif" w:hAnsi="PT Astra Serif"/>
        </w:rPr>
        <w:t>- деловые игры;</w:t>
      </w:r>
    </w:p>
    <w:p w:rsidR="00167ADF" w:rsidRPr="006D00DF" w:rsidRDefault="00167ADF" w:rsidP="00167ADF">
      <w:pPr>
        <w:ind w:firstLine="720"/>
        <w:contextualSpacing/>
        <w:rPr>
          <w:rFonts w:ascii="PT Astra Serif" w:hAnsi="PT Astra Serif"/>
        </w:rPr>
      </w:pPr>
      <w:r w:rsidRPr="006D00DF">
        <w:rPr>
          <w:rFonts w:ascii="PT Astra Serif" w:hAnsi="PT Astra Serif"/>
        </w:rPr>
        <w:t>- просветительские конференции;</w:t>
      </w:r>
    </w:p>
    <w:p w:rsidR="00167ADF" w:rsidRPr="006D00DF" w:rsidRDefault="00167ADF" w:rsidP="00167ADF">
      <w:pPr>
        <w:ind w:firstLine="720"/>
        <w:contextualSpacing/>
        <w:rPr>
          <w:rFonts w:ascii="PT Astra Serif" w:hAnsi="PT Astra Serif"/>
        </w:rPr>
      </w:pPr>
      <w:r w:rsidRPr="006D00DF">
        <w:rPr>
          <w:rFonts w:ascii="PT Astra Serif" w:hAnsi="PT Astra Serif"/>
        </w:rPr>
        <w:t>- создать семейный клуб.</w:t>
      </w:r>
    </w:p>
    <w:p w:rsidR="00167ADF" w:rsidRPr="006D00DF" w:rsidRDefault="00167ADF" w:rsidP="00167ADF">
      <w:pPr>
        <w:shd w:val="clear" w:color="auto" w:fill="FFFFFF"/>
        <w:ind w:firstLine="709"/>
        <w:contextualSpacing/>
        <w:jc w:val="center"/>
        <w:rPr>
          <w:rFonts w:ascii="PT Astra Serif" w:hAnsi="PT Astra Serif"/>
          <w:b/>
          <w:bCs/>
          <w:color w:val="000000"/>
        </w:rPr>
      </w:pPr>
      <w:r w:rsidRPr="006D00DF">
        <w:rPr>
          <w:rFonts w:ascii="PT Astra Serif" w:hAnsi="PT Astra Serif"/>
          <w:b/>
          <w:bCs/>
          <w:color w:val="000000"/>
        </w:rPr>
        <w:t>Модуль «Профориентация»</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Профориентационная работа в школе осуществляется с 1 класса по 9 класс. Она ведется по следующим направлениям:</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b/>
          <w:bCs/>
          <w:i/>
          <w:iCs/>
        </w:rPr>
        <w:t>-</w:t>
      </w:r>
      <w:r w:rsidRPr="006D00DF">
        <w:rPr>
          <w:rFonts w:ascii="PT Astra Serif" w:hAnsi="PT Astra Serif"/>
        </w:rPr>
        <w:t xml:space="preserve"> Анкетирование «Мои профессиональные намерения»; </w:t>
      </w:r>
    </w:p>
    <w:p w:rsidR="00167ADF" w:rsidRPr="006D00DF" w:rsidRDefault="00167ADF" w:rsidP="00167ADF">
      <w:pPr>
        <w:shd w:val="clear" w:color="auto" w:fill="FFFFFF"/>
        <w:contextualSpacing/>
        <w:rPr>
          <w:rFonts w:ascii="PT Astra Serif" w:hAnsi="PT Astra Serif"/>
          <w:b/>
          <w:bCs/>
          <w:i/>
          <w:iCs/>
        </w:rPr>
      </w:pPr>
      <w:r w:rsidRPr="006D00DF">
        <w:rPr>
          <w:rFonts w:ascii="PT Astra Serif" w:hAnsi="PT Astra Serif"/>
          <w:bCs/>
          <w:iCs/>
        </w:rPr>
        <w:t>- Встречи с людьми разных профессий. (1-7 классы):</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 встреча с медсестрой ФАПа;</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 встреча с библиотекарем СДК;</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 встреча с продавцом магазина.</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 xml:space="preserve"> - </w:t>
      </w:r>
      <w:r w:rsidRPr="006D00DF">
        <w:rPr>
          <w:rFonts w:ascii="PT Astra Serif" w:hAnsi="PT Astra Serif"/>
          <w:bCs/>
          <w:iCs/>
        </w:rPr>
        <w:t>Встречи учащихся со студентами (бывшими выпускниками школы</w:t>
      </w:r>
      <w:r w:rsidRPr="006D00DF">
        <w:rPr>
          <w:rFonts w:ascii="PT Astra Serif" w:hAnsi="PT Astra Serif"/>
        </w:rPr>
        <w:t>);</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bCs/>
          <w:iCs/>
        </w:rPr>
        <w:t>- Ролевые игры.</w:t>
      </w:r>
      <w:r w:rsidRPr="006D00DF">
        <w:rPr>
          <w:rFonts w:ascii="PT Astra Serif" w:hAnsi="PT Astra Serif"/>
          <w:b/>
          <w:bCs/>
        </w:rPr>
        <w:t> </w:t>
      </w:r>
      <w:r w:rsidRPr="006D00DF">
        <w:rPr>
          <w:rFonts w:ascii="PT Astra Serif" w:hAnsi="PT Astra Serif"/>
        </w:rPr>
        <w:t>День самоуправления, во время которого учащиеся 7-9 классов получили возможность побывать в роли учителя, директора школы, заместителя директора. Данное мероприятие является традиционным и всегда получает положительные отзывы учащихся.</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bCs/>
          <w:iCs/>
        </w:rPr>
        <w:t>- Проведение внеклассных мероприятий и классных часов</w:t>
      </w:r>
      <w:r w:rsidRPr="006D00DF">
        <w:rPr>
          <w:rFonts w:ascii="PT Astra Serif" w:hAnsi="PT Astra Serif"/>
          <w:bCs/>
        </w:rPr>
        <w:t>:</w:t>
      </w:r>
    </w:p>
    <w:p w:rsidR="00167ADF" w:rsidRPr="006D00DF" w:rsidRDefault="00167ADF" w:rsidP="00167ADF">
      <w:pPr>
        <w:contextualSpacing/>
        <w:rPr>
          <w:rFonts w:ascii="PT Astra Serif" w:hAnsi="PT Astra Serif"/>
        </w:rPr>
      </w:pPr>
      <w:r w:rsidRPr="006D00DF">
        <w:rPr>
          <w:rFonts w:ascii="PT Astra Serif" w:hAnsi="PT Astra Serif"/>
          <w:bCs/>
        </w:rPr>
        <w:t>- Классные часы</w:t>
      </w:r>
      <w:r w:rsidRPr="006D00DF">
        <w:rPr>
          <w:rFonts w:ascii="PT Astra Serif" w:hAnsi="PT Astra Serif"/>
        </w:rPr>
        <w:t>: «Все профессии важны» (1-4 классы);</w:t>
      </w:r>
    </w:p>
    <w:p w:rsidR="00167ADF" w:rsidRPr="006D00DF" w:rsidRDefault="00167ADF" w:rsidP="00167ADF">
      <w:pPr>
        <w:contextualSpacing/>
        <w:rPr>
          <w:rFonts w:ascii="PT Astra Serif" w:hAnsi="PT Astra Serif"/>
          <w:kern w:val="2"/>
          <w:lang w:eastAsia="ko-KR"/>
        </w:rPr>
      </w:pPr>
      <w:r w:rsidRPr="006D00DF">
        <w:rPr>
          <w:rFonts w:ascii="PT Astra Serif" w:hAnsi="PT Astra Serif"/>
          <w:kern w:val="2"/>
          <w:lang w:eastAsia="ko-KR"/>
        </w:rPr>
        <w:t xml:space="preserve"> - «Сто дорог – одна твоя» (5 – 7 классы);</w:t>
      </w:r>
    </w:p>
    <w:p w:rsidR="00167ADF" w:rsidRPr="006D00DF" w:rsidRDefault="00167ADF" w:rsidP="00167ADF">
      <w:pPr>
        <w:widowControl w:val="0"/>
        <w:autoSpaceDE w:val="0"/>
        <w:autoSpaceDN w:val="0"/>
        <w:contextualSpacing/>
        <w:rPr>
          <w:rFonts w:ascii="PT Astra Serif" w:hAnsi="PT Astra Serif"/>
          <w:kern w:val="2"/>
          <w:lang w:eastAsia="ko-KR"/>
        </w:rPr>
      </w:pPr>
      <w:r w:rsidRPr="006D00DF">
        <w:rPr>
          <w:rFonts w:ascii="PT Astra Serif" w:hAnsi="PT Astra Serif"/>
          <w:kern w:val="2"/>
          <w:lang w:eastAsia="ko-KR"/>
        </w:rPr>
        <w:t>- «Как претворить мечты в реальность» (8 – 9 классы);</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bCs/>
        </w:rPr>
        <w:t xml:space="preserve">- Внеклассные мероприятия: </w:t>
      </w:r>
      <w:r w:rsidRPr="006D00DF">
        <w:rPr>
          <w:rFonts w:ascii="PT Astra Serif" w:hAnsi="PT Astra Serif"/>
        </w:rPr>
        <w:t>конкурс рисунков:</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 «Моя будущая профессия» (7-9 классы);</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 «Каждому дело по душе» (5 – 7 классы).</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 Онлайн экскурсии на предприятия села (КХП, УБ, Электросети, Пожврная часть).</w:t>
      </w:r>
    </w:p>
    <w:p w:rsidR="00167ADF" w:rsidRPr="006D00DF" w:rsidRDefault="00167ADF" w:rsidP="00167ADF">
      <w:pPr>
        <w:pStyle w:val="a8"/>
        <w:shd w:val="clear" w:color="auto" w:fill="FFFFFF"/>
        <w:tabs>
          <w:tab w:val="left" w:pos="1428"/>
        </w:tabs>
        <w:spacing w:before="0" w:after="67"/>
        <w:contextualSpacing/>
        <w:rPr>
          <w:rFonts w:ascii="PT Astra Serif" w:hAnsi="PT Astra Serif"/>
          <w:shd w:val="clear" w:color="auto" w:fill="FFFFFF"/>
        </w:rPr>
      </w:pPr>
      <w:r w:rsidRPr="006D00DF">
        <w:rPr>
          <w:rFonts w:ascii="PT Astra Serif" w:hAnsi="PT Astra Serif"/>
        </w:rPr>
        <w:t xml:space="preserve">Участвовали </w:t>
      </w:r>
      <w:r w:rsidRPr="006D00DF">
        <w:rPr>
          <w:rFonts w:ascii="PT Astra Serif" w:hAnsi="PT Astra Serif"/>
          <w:shd w:val="clear" w:color="auto" w:fill="FFFFFF"/>
        </w:rPr>
        <w:t xml:space="preserve">в открытых онлайн-уроках «ПроеКТОриЯ», направленных на раннюю профориентацию: </w:t>
      </w:r>
    </w:p>
    <w:p w:rsidR="00167ADF" w:rsidRPr="006D00DF" w:rsidRDefault="00167ADF" w:rsidP="00167ADF">
      <w:pPr>
        <w:pStyle w:val="a8"/>
        <w:shd w:val="clear" w:color="auto" w:fill="FFFFFF"/>
        <w:tabs>
          <w:tab w:val="left" w:pos="1428"/>
        </w:tabs>
        <w:spacing w:before="0" w:after="67"/>
        <w:contextualSpacing/>
        <w:rPr>
          <w:rFonts w:ascii="PT Astra Serif" w:hAnsi="PT Astra Serif"/>
          <w:shd w:val="clear" w:color="auto" w:fill="FFFFFF"/>
        </w:rPr>
      </w:pPr>
      <w:r w:rsidRPr="006D00DF">
        <w:rPr>
          <w:rFonts w:ascii="PT Astra Serif" w:hAnsi="PT Astra Serif"/>
          <w:shd w:val="clear" w:color="auto" w:fill="FFFFFF"/>
        </w:rPr>
        <w:t xml:space="preserve">- сентябрь - «Кулинарное дело», Профессия «Ландшафтный дизайнер»; </w:t>
      </w:r>
    </w:p>
    <w:p w:rsidR="00167ADF" w:rsidRPr="006D00DF" w:rsidRDefault="00167ADF" w:rsidP="00167ADF">
      <w:pPr>
        <w:pStyle w:val="a8"/>
        <w:shd w:val="clear" w:color="auto" w:fill="FFFFFF"/>
        <w:tabs>
          <w:tab w:val="left" w:pos="1428"/>
        </w:tabs>
        <w:spacing w:before="0" w:after="67"/>
        <w:contextualSpacing/>
        <w:rPr>
          <w:rFonts w:ascii="PT Astra Serif" w:hAnsi="PT Astra Serif"/>
          <w:shd w:val="clear" w:color="auto" w:fill="FFFFFF"/>
        </w:rPr>
      </w:pPr>
      <w:r w:rsidRPr="006D00DF">
        <w:rPr>
          <w:rFonts w:ascii="PT Astra Serif" w:hAnsi="PT Astra Serif"/>
          <w:shd w:val="clear" w:color="auto" w:fill="FFFFFF"/>
        </w:rPr>
        <w:lastRenderedPageBreak/>
        <w:t xml:space="preserve">- октябрь – Профессия «Специалист по аддитивным технологиям»; «Оператор беспилотных авиационных систем»; Химическая промышленность. Компетенция «Лабораторный химический анализ»; </w:t>
      </w:r>
    </w:p>
    <w:p w:rsidR="00167ADF" w:rsidRPr="006D00DF" w:rsidRDefault="00167ADF" w:rsidP="00167ADF">
      <w:pPr>
        <w:pStyle w:val="a8"/>
        <w:shd w:val="clear" w:color="auto" w:fill="FFFFFF"/>
        <w:tabs>
          <w:tab w:val="left" w:pos="1428"/>
        </w:tabs>
        <w:spacing w:before="0" w:after="67"/>
        <w:contextualSpacing/>
        <w:rPr>
          <w:rFonts w:ascii="PT Astra Serif" w:hAnsi="PT Astra Serif"/>
          <w:shd w:val="clear" w:color="auto" w:fill="FFFFFF"/>
        </w:rPr>
      </w:pPr>
      <w:r w:rsidRPr="006D00DF">
        <w:rPr>
          <w:rFonts w:ascii="PT Astra Serif" w:hAnsi="PT Astra Serif"/>
          <w:shd w:val="clear" w:color="auto" w:fill="FFFFFF"/>
        </w:rPr>
        <w:t>- ноябрь – Швейная промышленность. Компетенция «Технологии моды»; Спецвыпуск. Коллаборация юниорских компетенций компетенций чемпиона «</w:t>
      </w:r>
      <w:r w:rsidRPr="006D00DF">
        <w:rPr>
          <w:rFonts w:ascii="PT Astra Serif" w:hAnsi="PT Astra Serif"/>
          <w:shd w:val="clear" w:color="auto" w:fill="FFFFFF"/>
          <w:lang w:val="en-US"/>
        </w:rPr>
        <w:t>ArtMaster</w:t>
      </w:r>
      <w:r w:rsidRPr="006D00DF">
        <w:rPr>
          <w:rFonts w:ascii="PT Astra Serif" w:hAnsi="PT Astra Serif"/>
          <w:shd w:val="clear" w:color="auto" w:fill="FFFFFF"/>
        </w:rPr>
        <w:t>»; Автомобильная промышленность. Компетенция «Ремонт и обслуживание легковых автомобилей»;</w:t>
      </w:r>
    </w:p>
    <w:p w:rsidR="00167ADF" w:rsidRPr="006D00DF" w:rsidRDefault="00167ADF" w:rsidP="00167ADF">
      <w:pPr>
        <w:pStyle w:val="a8"/>
        <w:shd w:val="clear" w:color="auto" w:fill="FFFFFF"/>
        <w:tabs>
          <w:tab w:val="left" w:pos="1428"/>
        </w:tabs>
        <w:spacing w:before="0" w:after="67"/>
        <w:contextualSpacing/>
        <w:rPr>
          <w:rFonts w:ascii="PT Astra Serif" w:hAnsi="PT Astra Serif"/>
          <w:shd w:val="clear" w:color="auto" w:fill="FFFFFF"/>
        </w:rPr>
      </w:pPr>
      <w:r w:rsidRPr="006D00DF">
        <w:rPr>
          <w:rFonts w:ascii="PT Astra Serif" w:hAnsi="PT Astra Serif"/>
          <w:shd w:val="clear" w:color="auto" w:fill="FFFFFF"/>
        </w:rPr>
        <w:t>- декабрь – Строительная отрасль. «Компетенция Малярные и декоративные работы»; Спецвыпуск «Цирковое и эстрадное искусство».</w:t>
      </w:r>
    </w:p>
    <w:p w:rsidR="00167ADF" w:rsidRPr="006D00DF" w:rsidRDefault="00167ADF" w:rsidP="00167ADF">
      <w:pPr>
        <w:pStyle w:val="a8"/>
        <w:shd w:val="clear" w:color="auto" w:fill="FFFFFF"/>
        <w:tabs>
          <w:tab w:val="left" w:pos="1428"/>
        </w:tabs>
        <w:spacing w:before="0" w:after="67"/>
        <w:contextualSpacing/>
        <w:rPr>
          <w:rFonts w:ascii="PT Astra Serif" w:hAnsi="PT Astra Serif"/>
          <w:shd w:val="clear" w:color="auto" w:fill="FFFFFF"/>
        </w:rPr>
      </w:pPr>
      <w:r w:rsidRPr="006D00DF">
        <w:rPr>
          <w:rFonts w:ascii="PT Astra Serif" w:hAnsi="PT Astra Serif"/>
          <w:shd w:val="clear" w:color="auto" w:fill="FFFFFF"/>
        </w:rPr>
        <w:t>- апрель – Компетенция «Ремесленная керамика»;</w:t>
      </w:r>
    </w:p>
    <w:p w:rsidR="00167ADF" w:rsidRPr="006D00DF" w:rsidRDefault="00167ADF" w:rsidP="00167ADF">
      <w:pPr>
        <w:pStyle w:val="a8"/>
        <w:shd w:val="clear" w:color="auto" w:fill="FFFFFF"/>
        <w:tabs>
          <w:tab w:val="left" w:pos="1428"/>
        </w:tabs>
        <w:spacing w:before="0" w:after="67"/>
        <w:contextualSpacing/>
        <w:rPr>
          <w:rFonts w:ascii="PT Astra Serif" w:hAnsi="PT Astra Serif"/>
          <w:shd w:val="clear" w:color="auto" w:fill="FFFFFF"/>
        </w:rPr>
      </w:pPr>
      <w:r w:rsidRPr="006D00DF">
        <w:rPr>
          <w:rFonts w:ascii="PT Astra Serif" w:hAnsi="PT Astra Serif"/>
          <w:shd w:val="clear" w:color="auto" w:fill="FFFFFF"/>
        </w:rPr>
        <w:t xml:space="preserve">- май – «Ремесленник сегодня: возможности развития»; Компетенция «Художник – аниматор»; «Современная анимация в России». </w:t>
      </w:r>
    </w:p>
    <w:p w:rsidR="00167ADF" w:rsidRPr="006D00DF" w:rsidRDefault="00167ADF" w:rsidP="00167ADF">
      <w:pPr>
        <w:pStyle w:val="a5"/>
        <w:ind w:left="142"/>
        <w:rPr>
          <w:rFonts w:ascii="PT Astra Serif" w:hAnsi="PT Astra Serif"/>
          <w:sz w:val="24"/>
          <w:szCs w:val="24"/>
        </w:rPr>
      </w:pPr>
      <w:r w:rsidRPr="006D00DF">
        <w:rPr>
          <w:rFonts w:ascii="PT Astra Serif" w:hAnsi="PT Astra Serif"/>
          <w:sz w:val="24"/>
          <w:szCs w:val="24"/>
        </w:rPr>
        <w:t>Совместное с педагогами изучали интернет ресурсы, посвященные выбору профессий, (</w:t>
      </w:r>
      <w:hyperlink r:id="rId14" w:history="1">
        <w:r w:rsidRPr="006D00DF">
          <w:rPr>
            <w:rStyle w:val="ab"/>
            <w:rFonts w:ascii="PT Astra Serif" w:hAnsi="PT Astra Serif"/>
            <w:sz w:val="24"/>
            <w:szCs w:val="24"/>
          </w:rPr>
          <w:t>http://metodkabinet.ru/</w:t>
        </w:r>
      </w:hyperlink>
      <w:r w:rsidRPr="006D00DF">
        <w:rPr>
          <w:rFonts w:ascii="PT Astra Serif" w:hAnsi="PT Astra Serif"/>
          <w:sz w:val="24"/>
          <w:szCs w:val="24"/>
        </w:rPr>
        <w:t xml:space="preserve">, </w:t>
      </w:r>
      <w:hyperlink r:id="rId15" w:history="1">
        <w:r w:rsidRPr="006D00DF">
          <w:rPr>
            <w:rStyle w:val="ab"/>
            <w:rFonts w:ascii="PT Astra Serif" w:hAnsi="PT Astra Serif"/>
            <w:sz w:val="24"/>
            <w:szCs w:val="24"/>
          </w:rPr>
          <w:t>http://мойориентир.рф/</w:t>
        </w:r>
      </w:hyperlink>
      <w:r w:rsidRPr="006D00DF">
        <w:rPr>
          <w:rFonts w:ascii="PT Astra Serif" w:hAnsi="PT Astra Serif"/>
          <w:sz w:val="24"/>
          <w:szCs w:val="24"/>
        </w:rPr>
        <w:t xml:space="preserve">; </w:t>
      </w:r>
      <w:hyperlink r:id="rId16" w:history="1">
        <w:r w:rsidRPr="006D00DF">
          <w:rPr>
            <w:rStyle w:val="ab"/>
            <w:rFonts w:ascii="PT Astra Serif" w:hAnsi="PT Astra Serif"/>
            <w:sz w:val="24"/>
            <w:szCs w:val="24"/>
          </w:rPr>
          <w:t>https://proektoria.online/</w:t>
        </w:r>
      </w:hyperlink>
      <w:r w:rsidRPr="006D00DF">
        <w:rPr>
          <w:rFonts w:ascii="PT Astra Serif" w:hAnsi="PT Astra Serif"/>
          <w:sz w:val="24"/>
          <w:szCs w:val="24"/>
        </w:rPr>
        <w:t xml:space="preserve"> и др.);</w:t>
      </w:r>
    </w:p>
    <w:p w:rsidR="00167ADF" w:rsidRPr="006D00DF" w:rsidRDefault="00167ADF" w:rsidP="00167ADF">
      <w:pPr>
        <w:shd w:val="clear" w:color="auto" w:fill="FFFFFF"/>
        <w:contextualSpacing/>
        <w:jc w:val="center"/>
        <w:rPr>
          <w:rFonts w:ascii="PT Astra Serif" w:hAnsi="PT Astra Serif"/>
          <w:bdr w:val="none" w:sz="0" w:space="0" w:color="auto" w:frame="1"/>
        </w:rPr>
      </w:pPr>
      <w:r w:rsidRPr="006D00DF">
        <w:rPr>
          <w:rFonts w:ascii="PT Astra Serif" w:hAnsi="PT Astra Serif"/>
          <w:b/>
        </w:rPr>
        <w:t>Модуль «Организация предметно-эстетической среды»</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Основная задача педагогического коллектива - создать такую предметно-эстетическую среду, чтобы наполнить повседневную жизнь школы и класса интересными делами, идеями, включить каждого ребенка в содержательную деятельность, способствовать реализации детских интересов и жизненной активности. Самым приятным для нас является то, что наши обучающиеся называют школу "вторым домом". Это не просто слова. Детям действительно здесь очень комфортно и уютно.</w:t>
      </w:r>
    </w:p>
    <w:p w:rsidR="00167ADF" w:rsidRPr="006D00DF" w:rsidRDefault="00167ADF" w:rsidP="00167ADF">
      <w:pPr>
        <w:contextualSpacing/>
        <w:rPr>
          <w:rFonts w:ascii="PT Astra Serif" w:hAnsi="PT Astra Serif"/>
        </w:rPr>
      </w:pPr>
      <w:r w:rsidRPr="006D00DF">
        <w:rPr>
          <w:rFonts w:ascii="PT Astra Serif" w:hAnsi="PT Astra Serif"/>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167ADF" w:rsidRPr="006D00DF" w:rsidRDefault="00167ADF" w:rsidP="00167ADF">
      <w:pPr>
        <w:contextualSpacing/>
        <w:rPr>
          <w:rFonts w:ascii="PT Astra Serif" w:hAnsi="PT Astra Serif"/>
        </w:rPr>
      </w:pPr>
      <w:r w:rsidRPr="006D00DF">
        <w:rPr>
          <w:rFonts w:ascii="PT Astra Serif" w:hAnsi="PT Astra Serif"/>
        </w:rPr>
        <w:t>Воспитывающее влияние на ребенка осуществляется через такие формы работы с предметно-эстетической средой школы как:</w:t>
      </w:r>
    </w:p>
    <w:p w:rsidR="00167ADF" w:rsidRPr="006D00DF" w:rsidRDefault="00167ADF" w:rsidP="004143E1">
      <w:pPr>
        <w:pStyle w:val="a5"/>
        <w:numPr>
          <w:ilvl w:val="0"/>
          <w:numId w:val="38"/>
        </w:numPr>
        <w:spacing w:after="0" w:line="240" w:lineRule="auto"/>
        <w:ind w:left="284" w:hanging="284"/>
        <w:rPr>
          <w:rFonts w:ascii="PT Astra Serif" w:hAnsi="PT Astra Serif"/>
          <w:sz w:val="24"/>
          <w:szCs w:val="24"/>
        </w:rPr>
      </w:pPr>
      <w:r w:rsidRPr="006D00DF">
        <w:rPr>
          <w:rFonts w:ascii="PT Astra Serif" w:hAnsi="PT Astra Serif"/>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167ADF" w:rsidRPr="006D00DF" w:rsidRDefault="00167ADF" w:rsidP="004143E1">
      <w:pPr>
        <w:pStyle w:val="a5"/>
        <w:numPr>
          <w:ilvl w:val="0"/>
          <w:numId w:val="38"/>
        </w:numPr>
        <w:spacing w:after="0" w:line="240" w:lineRule="auto"/>
        <w:ind w:left="284" w:hanging="284"/>
        <w:rPr>
          <w:rFonts w:ascii="PT Astra Serif" w:hAnsi="PT Astra Serif"/>
          <w:sz w:val="24"/>
          <w:szCs w:val="24"/>
        </w:rPr>
      </w:pPr>
      <w:r w:rsidRPr="006D00DF">
        <w:rPr>
          <w:rFonts w:ascii="PT Astra Serif" w:hAnsi="PT Astra Serif"/>
          <w:sz w:val="24"/>
          <w:szCs w:val="24"/>
        </w:rPr>
        <w:t xml:space="preserve"> размещение на стенах школы регулярно сменяемых фотографий, позволяющих познакомиться с основными направлениями работы школы,  фотоотчетов об интересных событиях, происходящих в школе (проведенных ключевых делах, интересных экскурсиях, походах, встречах с интересными людьми и т.п.); выставки работ, участвовавших  в художественных, декоративных, конкурсах фотографий  и др.; </w:t>
      </w:r>
    </w:p>
    <w:p w:rsidR="00167ADF" w:rsidRPr="006D00DF" w:rsidRDefault="00167ADF" w:rsidP="004143E1">
      <w:pPr>
        <w:pStyle w:val="a5"/>
        <w:numPr>
          <w:ilvl w:val="0"/>
          <w:numId w:val="38"/>
        </w:numPr>
        <w:spacing w:after="0" w:line="240" w:lineRule="auto"/>
        <w:ind w:left="284" w:hanging="284"/>
        <w:rPr>
          <w:rFonts w:ascii="PT Astra Serif" w:hAnsi="PT Astra Serif"/>
          <w:sz w:val="24"/>
          <w:szCs w:val="24"/>
        </w:rPr>
      </w:pPr>
      <w:r w:rsidRPr="006D00DF">
        <w:rPr>
          <w:rFonts w:ascii="PT Astra Serif" w:hAnsi="PT Astra Serif"/>
          <w:sz w:val="24"/>
          <w:szCs w:val="24"/>
        </w:rPr>
        <w:t xml:space="preserve">озеленение пришкольной территории, разбивка клумб; </w:t>
      </w:r>
    </w:p>
    <w:p w:rsidR="00167ADF" w:rsidRPr="006D00DF" w:rsidRDefault="00167ADF" w:rsidP="004143E1">
      <w:pPr>
        <w:pStyle w:val="a5"/>
        <w:numPr>
          <w:ilvl w:val="0"/>
          <w:numId w:val="38"/>
        </w:numPr>
        <w:spacing w:after="0" w:line="240" w:lineRule="auto"/>
        <w:ind w:left="284" w:hanging="284"/>
        <w:rPr>
          <w:rFonts w:ascii="PT Astra Serif" w:hAnsi="PT Astra Serif"/>
          <w:sz w:val="24"/>
          <w:szCs w:val="24"/>
        </w:rPr>
      </w:pPr>
      <w:r w:rsidRPr="006D00DF">
        <w:rPr>
          <w:rFonts w:ascii="PT Astra Serif" w:hAnsi="PT Astra Serif"/>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167ADF" w:rsidRPr="006D00DF" w:rsidRDefault="00167ADF" w:rsidP="004143E1">
      <w:pPr>
        <w:pStyle w:val="a5"/>
        <w:numPr>
          <w:ilvl w:val="0"/>
          <w:numId w:val="38"/>
        </w:numPr>
        <w:spacing w:after="0" w:line="240" w:lineRule="auto"/>
        <w:ind w:left="284" w:hanging="284"/>
        <w:rPr>
          <w:rFonts w:ascii="PT Astra Serif" w:hAnsi="PT Astra Serif"/>
          <w:sz w:val="24"/>
          <w:szCs w:val="24"/>
        </w:rPr>
      </w:pPr>
      <w:r w:rsidRPr="006D00DF">
        <w:rPr>
          <w:rFonts w:ascii="PT Astra Serif" w:hAnsi="PT Astra Serif"/>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167ADF" w:rsidRPr="006D00DF" w:rsidRDefault="00167ADF" w:rsidP="004143E1">
      <w:pPr>
        <w:pStyle w:val="a5"/>
        <w:numPr>
          <w:ilvl w:val="0"/>
          <w:numId w:val="38"/>
        </w:numPr>
        <w:spacing w:after="0" w:line="240" w:lineRule="auto"/>
        <w:ind w:left="284" w:hanging="284"/>
        <w:rPr>
          <w:rFonts w:ascii="PT Astra Serif" w:hAnsi="PT Astra Serif"/>
          <w:sz w:val="24"/>
          <w:szCs w:val="24"/>
        </w:rPr>
      </w:pPr>
      <w:r w:rsidRPr="006D00DF">
        <w:rPr>
          <w:rFonts w:ascii="PT Astra Serif" w:hAnsi="PT Astra Serif"/>
          <w:sz w:val="24"/>
          <w:szCs w:val="24"/>
        </w:rP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 xml:space="preserve">Администрация и педагоги понимают, что в образовательном учреждении важно всё. Обстановка в холле, рекреациях, гардеробах, в учебных кабинетах - это помещения в которых, ребенок находится ежедневно. </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Уют и чистота - всегда были приоритетными направлениями организации внутренней среды, поэтому сменная обувь - обязательные требования в нашей образовательной организации.</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lastRenderedPageBreak/>
        <w:t>Неотъемлемой частью кабинетов, коридоров школы являются цветы. Дети ухаживают за цветами, создавая комфортный мир вокруг себя - это помогает создать благоприятную эстетическую среду образовательной организации.</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Для информирования детского сообщества в рекреациях размещены стенды, на которых размещается информация о школьных новостях ребята узнают, о предстоящих делах и о достижениях своих друзей - одноклассниках. Здесь же были оформлены выставки рисунков, плакатов, поделок, фотографий:</w:t>
      </w:r>
    </w:p>
    <w:p w:rsidR="00167ADF" w:rsidRPr="006D00DF" w:rsidRDefault="00167ADF" w:rsidP="00167ADF">
      <w:pPr>
        <w:contextualSpacing/>
        <w:rPr>
          <w:rFonts w:ascii="PT Astra Serif" w:hAnsi="PT Astra Serif"/>
        </w:rPr>
      </w:pPr>
      <w:r w:rsidRPr="006D00DF">
        <w:rPr>
          <w:rFonts w:ascii="PT Astra Serif" w:hAnsi="PT Astra Serif"/>
        </w:rPr>
        <w:t>- «Пусть всегда будет мир», посвящённая Международному Дню мира;</w:t>
      </w:r>
    </w:p>
    <w:p w:rsidR="00167ADF" w:rsidRPr="006D00DF" w:rsidRDefault="00167ADF" w:rsidP="00167ADF">
      <w:pPr>
        <w:contextualSpacing/>
        <w:rPr>
          <w:rFonts w:ascii="PT Astra Serif" w:hAnsi="PT Astra Serif"/>
        </w:rPr>
      </w:pPr>
      <w:r w:rsidRPr="006D00DF">
        <w:rPr>
          <w:rFonts w:ascii="PT Astra Serif" w:hAnsi="PT Astra Serif"/>
        </w:rPr>
        <w:t>- «Соблюдаем ПДД»;</w:t>
      </w:r>
    </w:p>
    <w:p w:rsidR="00167ADF" w:rsidRPr="006D00DF" w:rsidRDefault="00167ADF" w:rsidP="00167ADF">
      <w:pPr>
        <w:contextualSpacing/>
        <w:rPr>
          <w:rFonts w:ascii="PT Astra Serif" w:hAnsi="PT Astra Serif"/>
        </w:rPr>
      </w:pPr>
      <w:r w:rsidRPr="006D00DF">
        <w:rPr>
          <w:rFonts w:ascii="PT Astra Serif" w:hAnsi="PT Astra Serif"/>
        </w:rPr>
        <w:t>- «Космос глазами детей»;</w:t>
      </w:r>
    </w:p>
    <w:p w:rsidR="00167ADF" w:rsidRPr="006D00DF" w:rsidRDefault="00167ADF" w:rsidP="00167ADF">
      <w:pPr>
        <w:contextualSpacing/>
        <w:rPr>
          <w:rFonts w:ascii="PT Astra Serif" w:hAnsi="PT Astra Serif"/>
        </w:rPr>
      </w:pPr>
      <w:r w:rsidRPr="006D00DF">
        <w:rPr>
          <w:rFonts w:ascii="PT Astra Serif" w:hAnsi="PT Astra Serif"/>
        </w:rPr>
        <w:t>- «Моя Россия»;</w:t>
      </w:r>
    </w:p>
    <w:p w:rsidR="00167ADF" w:rsidRPr="006D00DF" w:rsidRDefault="00167ADF" w:rsidP="00167ADF">
      <w:pPr>
        <w:shd w:val="clear" w:color="auto" w:fill="FFFFFF"/>
        <w:contextualSpacing/>
        <w:rPr>
          <w:rFonts w:ascii="PT Astra Serif" w:hAnsi="PT Astra Serif"/>
          <w:kern w:val="2"/>
          <w:lang w:eastAsia="ko-KR"/>
        </w:rPr>
      </w:pPr>
      <w:r w:rsidRPr="006D00DF">
        <w:rPr>
          <w:rFonts w:ascii="PT Astra Serif" w:hAnsi="PT Astra Serif"/>
          <w:kern w:val="2"/>
          <w:lang w:eastAsia="ko-KR"/>
        </w:rPr>
        <w:t>- «Железнодорожные истории» и др.</w:t>
      </w:r>
    </w:p>
    <w:p w:rsidR="00167ADF" w:rsidRPr="006D00DF" w:rsidRDefault="00167ADF" w:rsidP="00167ADF">
      <w:pPr>
        <w:pStyle w:val="ParaAttribute1"/>
        <w:wordWrap/>
        <w:contextualSpacing/>
        <w:jc w:val="left"/>
        <w:rPr>
          <w:rStyle w:val="CharAttribute0"/>
          <w:rFonts w:ascii="PT Astra Serif" w:eastAsia="Batang" w:hAnsi="PT Astra Serif"/>
          <w:iCs/>
          <w:sz w:val="24"/>
          <w:szCs w:val="24"/>
        </w:rPr>
      </w:pPr>
      <w:r w:rsidRPr="006D00DF">
        <w:rPr>
          <w:rFonts w:ascii="PT Astra Serif" w:hAnsi="PT Astra Serif"/>
          <w:kern w:val="2"/>
          <w:sz w:val="24"/>
          <w:szCs w:val="24"/>
          <w:lang w:eastAsia="ko-KR"/>
        </w:rPr>
        <w:t xml:space="preserve">- </w:t>
      </w:r>
      <w:r w:rsidRPr="006D00DF">
        <w:rPr>
          <w:rStyle w:val="CharAttribute0"/>
          <w:rFonts w:ascii="PT Astra Serif" w:eastAsia="Batang" w:hAnsi="PT Astra Serif"/>
          <w:iCs/>
          <w:sz w:val="24"/>
          <w:szCs w:val="24"/>
        </w:rPr>
        <w:t>Выставка рисунков  «Я - художник»;</w:t>
      </w:r>
    </w:p>
    <w:p w:rsidR="00167ADF" w:rsidRPr="006D00DF" w:rsidRDefault="00167ADF" w:rsidP="00167ADF">
      <w:pPr>
        <w:pStyle w:val="ParaAttribute1"/>
        <w:wordWrap/>
        <w:contextualSpacing/>
        <w:jc w:val="left"/>
        <w:rPr>
          <w:rStyle w:val="CharAttribute0"/>
          <w:rFonts w:ascii="PT Astra Serif" w:eastAsia="Batang" w:hAnsi="PT Astra Serif"/>
          <w:iCs/>
          <w:sz w:val="24"/>
          <w:szCs w:val="24"/>
        </w:rPr>
      </w:pPr>
      <w:r w:rsidRPr="006D00DF">
        <w:rPr>
          <w:rStyle w:val="CharAttribute0"/>
          <w:rFonts w:ascii="PT Astra Serif" w:eastAsia="Batang" w:hAnsi="PT Astra Serif"/>
          <w:iCs/>
          <w:sz w:val="24"/>
          <w:szCs w:val="24"/>
        </w:rPr>
        <w:t>- Выставка поделок из природного материала;</w:t>
      </w:r>
    </w:p>
    <w:p w:rsidR="00167ADF" w:rsidRPr="006D00DF" w:rsidRDefault="00167ADF" w:rsidP="00167ADF">
      <w:pPr>
        <w:pStyle w:val="ParaAttribute1"/>
        <w:wordWrap/>
        <w:contextualSpacing/>
        <w:jc w:val="left"/>
        <w:rPr>
          <w:rStyle w:val="CharAttribute0"/>
          <w:rFonts w:ascii="PT Astra Serif" w:eastAsia="Batang" w:hAnsi="PT Astra Serif"/>
          <w:iCs/>
          <w:sz w:val="24"/>
          <w:szCs w:val="24"/>
        </w:rPr>
      </w:pPr>
      <w:r w:rsidRPr="006D00DF">
        <w:rPr>
          <w:rStyle w:val="CharAttribute0"/>
          <w:rFonts w:ascii="PT Astra Serif" w:eastAsia="Batang" w:hAnsi="PT Astra Serif"/>
          <w:iCs/>
          <w:sz w:val="24"/>
          <w:szCs w:val="24"/>
        </w:rPr>
        <w:t>- Фото-отчеты об интересных школьных событиях.</w:t>
      </w:r>
    </w:p>
    <w:p w:rsidR="00167ADF" w:rsidRPr="006D00DF" w:rsidRDefault="00167ADF" w:rsidP="00167ADF">
      <w:pPr>
        <w:pStyle w:val="ParaAttribute1"/>
        <w:wordWrap/>
        <w:contextualSpacing/>
        <w:jc w:val="left"/>
        <w:rPr>
          <w:rFonts w:ascii="PT Astra Serif" w:hAnsi="PT Astra Serif"/>
          <w:sz w:val="24"/>
          <w:szCs w:val="24"/>
        </w:rPr>
      </w:pPr>
      <w:r w:rsidRPr="006D00DF">
        <w:rPr>
          <w:rStyle w:val="CharAttribute0"/>
          <w:rFonts w:ascii="PT Astra Serif" w:eastAsia="Batang" w:hAnsi="PT Astra Serif"/>
          <w:iCs/>
          <w:sz w:val="24"/>
          <w:szCs w:val="24"/>
        </w:rPr>
        <w:t>- Высадка культурных растений, закладка газонов, создание инсталляций и иного декоративного оформления отведенных для детских проектов мест.</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В учебных кабинетах имеются стендовые материалы в поддержку предмета.</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Технические средства обучения облегчают труд учителя, повышают уровень наглядности в преподавании. К сожалению, не все кабинеты оснащены персональными компьютерами для учителя, принтерами, проекторами, интерактивными досками.</w:t>
      </w:r>
    </w:p>
    <w:p w:rsidR="00167ADF" w:rsidRPr="006D00DF" w:rsidRDefault="00167ADF" w:rsidP="00167ADF">
      <w:pPr>
        <w:contextualSpacing/>
        <w:rPr>
          <w:rFonts w:ascii="PT Astra Serif" w:hAnsi="PT Astra Serif"/>
          <w:b/>
        </w:rPr>
      </w:pPr>
      <w:r w:rsidRPr="006D00DF">
        <w:rPr>
          <w:rFonts w:ascii="PT Astra Serif" w:hAnsi="PT Astra Serif"/>
          <w:b/>
        </w:rPr>
        <w:t>Выводы:</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Положительным в работе школы являются следующие моменты: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работа с детьми, проявляющими способности (участие детей в конкурсах Федерального, регионального, муниципального уровнях);</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 -отсутствие конфликтных ситуаций в школьном коллективе;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соблюдение прав и свобод участников образовательного процесса;</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 -организация трудового воспитания и профессионального просвещения;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-работа по вовлечению во внеурочную деятельность;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-мониторинг участия классов в общешкольных мероприятиях, педагогов в конкурсах разного уровня;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-методическая работа по вопросам воспитания; поддержка классных руководителей в проектировании и реализации системы профессиональной деятельности в условиях модернизации образования;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-организация школьного самоуправления.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Вместе с тем анализ внутренних факторов позволяет выявить недостатки в работе: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 xml:space="preserve">- организация работы по ученическому самоуправлению, учащимся не хватает самостоятельности; </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-не все дети заняты дополнительным образованием (посещение спортивных секций, кружков по интересам);</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-увеличилось количество обучающихся из семей СОП (2 семьи – 4 детей).</w:t>
      </w:r>
    </w:p>
    <w:p w:rsidR="00167ADF" w:rsidRPr="006D00DF" w:rsidRDefault="00167ADF" w:rsidP="00167ADF">
      <w:pPr>
        <w:contextualSpacing/>
        <w:rPr>
          <w:rFonts w:ascii="PT Astra Serif" w:hAnsi="PT Astra Serif"/>
          <w:color w:val="000000"/>
        </w:rPr>
      </w:pPr>
      <w:r w:rsidRPr="006D00DF">
        <w:rPr>
          <w:rFonts w:ascii="PT Astra Serif" w:hAnsi="PT Astra Serif"/>
          <w:color w:val="000000"/>
        </w:rPr>
        <w:t>В новом 2022-2023 учебном году необходимо активизировать работу по устранению вышеперечисленных недостатков.</w:t>
      </w:r>
    </w:p>
    <w:p w:rsidR="00167ADF" w:rsidRPr="006D00DF" w:rsidRDefault="00167ADF" w:rsidP="00167ADF">
      <w:pPr>
        <w:contextualSpacing/>
        <w:rPr>
          <w:rFonts w:ascii="PT Astra Serif" w:hAnsi="PT Astra Serif"/>
        </w:rPr>
      </w:pPr>
      <w:r w:rsidRPr="006D00DF">
        <w:rPr>
          <w:rFonts w:ascii="PT Astra Serif" w:hAnsi="PT Astra Serif"/>
        </w:rPr>
        <w:t>Для подведения итогов организации воспитательного процесса в школе проводятся исследования:</w:t>
      </w:r>
    </w:p>
    <w:p w:rsidR="00167ADF" w:rsidRPr="006D00DF" w:rsidRDefault="00167ADF" w:rsidP="00167ADF">
      <w:pPr>
        <w:contextualSpacing/>
        <w:rPr>
          <w:rFonts w:ascii="PT Astra Serif" w:hAnsi="PT Astra Serif"/>
        </w:rPr>
      </w:pPr>
      <w:r w:rsidRPr="006D00DF">
        <w:rPr>
          <w:rFonts w:ascii="PT Astra Serif" w:hAnsi="PT Astra Serif"/>
        </w:rPr>
        <w:t>1.Результаты уровня воспитанности учащихся 1-9 (по методике Капустиной Н.П.)</w:t>
      </w:r>
    </w:p>
    <w:p w:rsidR="00167ADF" w:rsidRPr="006D00DF" w:rsidRDefault="00167ADF" w:rsidP="00167ADF">
      <w:pPr>
        <w:pStyle w:val="a5"/>
        <w:rPr>
          <w:rFonts w:ascii="PT Astra Serif" w:hAnsi="PT Astra Serif"/>
          <w:sz w:val="24"/>
          <w:szCs w:val="24"/>
        </w:rPr>
      </w:pPr>
      <w:r w:rsidRPr="006D00DF">
        <w:rPr>
          <w:rFonts w:ascii="PT Astra Serif" w:hAnsi="PT Astra Serif"/>
          <w:sz w:val="24"/>
          <w:szCs w:val="24"/>
        </w:rPr>
        <w:t>1 – 9 классы – уровень воспитанности средний;</w:t>
      </w:r>
    </w:p>
    <w:p w:rsidR="00167ADF" w:rsidRPr="006D00DF" w:rsidRDefault="00167ADF" w:rsidP="00167ADF">
      <w:pPr>
        <w:contextualSpacing/>
        <w:rPr>
          <w:rFonts w:ascii="PT Astra Serif" w:hAnsi="PT Astra Serif"/>
        </w:rPr>
      </w:pPr>
      <w:r w:rsidRPr="006D00DF">
        <w:rPr>
          <w:rFonts w:ascii="PT Astra Serif" w:hAnsi="PT Astra Serif"/>
        </w:rPr>
        <w:t>Для повышения воспитанности в школе классным руководителям необходимо больше уделять внимание мероприятиям, направленных на развитие у учащихся духовных, толерантных и креативных аспектов воспитанности, а так же скоординировать работу всех участников учебно-воспитательного процесса.</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bCs/>
        </w:rPr>
        <w:t>2.Результаты </w:t>
      </w:r>
      <w:r w:rsidRPr="006D00DF">
        <w:rPr>
          <w:rFonts w:ascii="PT Astra Serif" w:hAnsi="PT Astra Serif"/>
        </w:rPr>
        <w:t>диагностического обследования социально-психологического климата,</w:t>
      </w:r>
      <w:r w:rsidRPr="006D00DF">
        <w:rPr>
          <w:rFonts w:ascii="PT Astra Serif" w:hAnsi="PT Astra Serif"/>
          <w:b/>
          <w:bCs/>
        </w:rPr>
        <w:t> </w:t>
      </w:r>
      <w:r w:rsidRPr="006D00DF">
        <w:rPr>
          <w:rFonts w:ascii="PT Astra Serif" w:hAnsi="PT Astra Serif"/>
        </w:rPr>
        <w:t>в котором приняли участие все учащиеся,</w:t>
      </w:r>
      <w:r w:rsidRPr="006D00DF">
        <w:rPr>
          <w:rFonts w:ascii="PT Astra Serif" w:hAnsi="PT Astra Serif"/>
          <w:b/>
          <w:bCs/>
        </w:rPr>
        <w:t> </w:t>
      </w:r>
      <w:r w:rsidRPr="006D00DF">
        <w:rPr>
          <w:rFonts w:ascii="PT Astra Serif" w:hAnsi="PT Astra Serif"/>
        </w:rPr>
        <w:t>показали следующие результаты:</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 у 49 % (20  уч.) - высокая степень комфортности в коллективе;</w:t>
      </w:r>
    </w:p>
    <w:p w:rsidR="00167ADF" w:rsidRPr="006D00DF" w:rsidRDefault="00167ADF" w:rsidP="00167ADF">
      <w:pPr>
        <w:shd w:val="clear" w:color="auto" w:fill="FFFFFF"/>
        <w:ind w:hanging="367"/>
        <w:contextualSpacing/>
        <w:rPr>
          <w:rFonts w:ascii="PT Astra Serif" w:hAnsi="PT Astra Serif"/>
        </w:rPr>
      </w:pPr>
      <w:r w:rsidRPr="006D00DF">
        <w:rPr>
          <w:rFonts w:ascii="PT Astra Serif" w:hAnsi="PT Astra Serif"/>
        </w:rPr>
        <w:lastRenderedPageBreak/>
        <w:t xml:space="preserve">     - у 44% (18 уч.) - средняя степень комфортности в коллективе;</w:t>
      </w:r>
    </w:p>
    <w:p w:rsidR="00167ADF" w:rsidRPr="006D00DF" w:rsidRDefault="00167ADF" w:rsidP="00167ADF">
      <w:pPr>
        <w:shd w:val="clear" w:color="auto" w:fill="FFFFFF"/>
        <w:contextualSpacing/>
        <w:rPr>
          <w:rFonts w:ascii="PT Astra Serif" w:hAnsi="PT Astra Serif"/>
        </w:rPr>
      </w:pPr>
      <w:r w:rsidRPr="006D00DF">
        <w:rPr>
          <w:rFonts w:ascii="PT Astra Serif" w:hAnsi="PT Astra Serif"/>
        </w:rPr>
        <w:t xml:space="preserve">- 7% (3 уч.) - чувствуют дискомфорт в коллективе класса </w:t>
      </w:r>
    </w:p>
    <w:p w:rsidR="00167ADF" w:rsidRPr="006D00DF" w:rsidRDefault="00167ADF" w:rsidP="00167ADF">
      <w:pPr>
        <w:contextualSpacing/>
        <w:rPr>
          <w:rFonts w:ascii="PT Astra Serif" w:hAnsi="PT Astra Serif"/>
        </w:rPr>
      </w:pPr>
      <w:r w:rsidRPr="006D00DF">
        <w:rPr>
          <w:rFonts w:ascii="PT Astra Serif" w:hAnsi="PT Astra Serif"/>
          <w:bCs/>
        </w:rPr>
        <w:t>Выводы:</w:t>
      </w:r>
      <w:r w:rsidRPr="006D00DF">
        <w:rPr>
          <w:rFonts w:ascii="PT Astra Serif" w:hAnsi="PT Astra Serif"/>
          <w:b/>
          <w:bCs/>
        </w:rPr>
        <w:t> </w:t>
      </w:r>
      <w:r w:rsidRPr="006D00DF">
        <w:rPr>
          <w:rFonts w:ascii="PT Astra Serif" w:hAnsi="PT Astra Serif"/>
        </w:rPr>
        <w:t>взаимоотношения в ученических коллективах можно считать удовлетворительным,</w:t>
      </w:r>
      <w:r w:rsidRPr="006D00DF">
        <w:rPr>
          <w:rFonts w:ascii="PT Astra Serif" w:hAnsi="PT Astra Serif"/>
          <w:b/>
          <w:bCs/>
        </w:rPr>
        <w:t> </w:t>
      </w:r>
      <w:r w:rsidRPr="006D00DF">
        <w:rPr>
          <w:rFonts w:ascii="PT Astra Serif" w:hAnsi="PT Astra Serif"/>
        </w:rPr>
        <w:t>классным руководителям</w:t>
      </w:r>
      <w:r w:rsidRPr="006D00DF">
        <w:rPr>
          <w:rFonts w:ascii="PT Astra Serif" w:hAnsi="PT Astra Serif"/>
          <w:b/>
          <w:bCs/>
        </w:rPr>
        <w:t> </w:t>
      </w:r>
      <w:r w:rsidRPr="006D00DF">
        <w:rPr>
          <w:rFonts w:ascii="PT Astra Serif" w:hAnsi="PT Astra Serif"/>
        </w:rPr>
        <w:t>5</w:t>
      </w:r>
      <w:r w:rsidRPr="006D00DF">
        <w:rPr>
          <w:rFonts w:ascii="PT Astra Serif" w:hAnsi="PT Astra Serif"/>
          <w:b/>
          <w:bCs/>
        </w:rPr>
        <w:t> </w:t>
      </w:r>
      <w:r w:rsidRPr="006D00DF">
        <w:rPr>
          <w:rFonts w:ascii="PT Astra Serif" w:hAnsi="PT Astra Serif"/>
        </w:rPr>
        <w:t>и</w:t>
      </w:r>
      <w:r w:rsidRPr="006D00DF">
        <w:rPr>
          <w:rFonts w:ascii="PT Astra Serif" w:hAnsi="PT Astra Serif"/>
          <w:b/>
          <w:bCs/>
        </w:rPr>
        <w:t> </w:t>
      </w:r>
      <w:r w:rsidRPr="006D00DF">
        <w:rPr>
          <w:rFonts w:ascii="PT Astra Serif" w:hAnsi="PT Astra Serif"/>
        </w:rPr>
        <w:t>8</w:t>
      </w:r>
      <w:r w:rsidRPr="006D00DF">
        <w:rPr>
          <w:rFonts w:ascii="PT Astra Serif" w:hAnsi="PT Astra Serif"/>
          <w:b/>
          <w:bCs/>
        </w:rPr>
        <w:t> </w:t>
      </w:r>
      <w:r w:rsidRPr="006D00DF">
        <w:rPr>
          <w:rFonts w:ascii="PT Astra Serif" w:hAnsi="PT Astra Serif"/>
        </w:rPr>
        <w:t xml:space="preserve">классов следует обратить внимание на отдельных учащихся, имеющих низкую мотивацию к обучению, испытывающих дискомфорт в школьном коллективе. </w:t>
      </w:r>
    </w:p>
    <w:p w:rsidR="00167ADF" w:rsidRPr="006D00DF" w:rsidRDefault="00167ADF" w:rsidP="00167ADF">
      <w:pPr>
        <w:ind w:firstLine="653"/>
        <w:contextualSpacing/>
        <w:rPr>
          <w:rFonts w:ascii="PT Astra Serif" w:hAnsi="PT Astra Serif"/>
        </w:rPr>
      </w:pPr>
    </w:p>
    <w:p w:rsidR="00167ADF" w:rsidRPr="006D00DF" w:rsidRDefault="00167ADF" w:rsidP="00167ADF">
      <w:pPr>
        <w:shd w:val="clear" w:color="auto" w:fill="FFFFFF"/>
        <w:ind w:left="360"/>
        <w:contextualSpacing/>
        <w:textAlignment w:val="baseline"/>
        <w:rPr>
          <w:rFonts w:ascii="PT Astra Serif" w:hAnsi="PT Astra Serif"/>
          <w:bdr w:val="none" w:sz="0" w:space="0" w:color="auto" w:frame="1"/>
        </w:rPr>
      </w:pPr>
      <w:r w:rsidRPr="006D00DF">
        <w:rPr>
          <w:rFonts w:ascii="PT Astra Serif" w:hAnsi="PT Astra Serif"/>
          <w:bdr w:val="none" w:sz="0" w:space="0" w:color="auto" w:frame="1"/>
        </w:rPr>
        <w:t>Рекомендации на 2022 - 2023 учебный год:</w:t>
      </w:r>
    </w:p>
    <w:p w:rsidR="00167ADF" w:rsidRPr="006D00DF" w:rsidRDefault="00167ADF" w:rsidP="00167ADF">
      <w:pPr>
        <w:shd w:val="clear" w:color="auto" w:fill="FFFFFF"/>
        <w:contextualSpacing/>
        <w:textAlignment w:val="baseline"/>
        <w:rPr>
          <w:rFonts w:ascii="PT Astra Serif" w:hAnsi="PT Astra Serif"/>
          <w:bdr w:val="none" w:sz="0" w:space="0" w:color="auto" w:frame="1"/>
        </w:rPr>
      </w:pPr>
      <w:r w:rsidRPr="006D00DF">
        <w:rPr>
          <w:rFonts w:ascii="PT Astra Serif" w:hAnsi="PT Astra Serif"/>
          <w:bdr w:val="none" w:sz="0" w:space="0" w:color="auto" w:frame="1"/>
        </w:rPr>
        <w:t>1.Повысить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w:t>
      </w:r>
    </w:p>
    <w:p w:rsidR="00167ADF" w:rsidRPr="006D00DF" w:rsidRDefault="00167ADF" w:rsidP="00167ADF">
      <w:pPr>
        <w:shd w:val="clear" w:color="auto" w:fill="FFFFFF"/>
        <w:contextualSpacing/>
        <w:textAlignment w:val="baseline"/>
        <w:rPr>
          <w:rFonts w:ascii="PT Astra Serif" w:hAnsi="PT Astra Serif"/>
          <w:bdr w:val="none" w:sz="0" w:space="0" w:color="auto" w:frame="1"/>
        </w:rPr>
      </w:pPr>
      <w:r w:rsidRPr="006D00DF">
        <w:rPr>
          <w:rFonts w:ascii="PT Astra Serif" w:hAnsi="PT Astra Serif"/>
          <w:bdr w:val="none" w:sz="0" w:space="0" w:color="auto" w:frame="1"/>
        </w:rPr>
        <w:t>2.Продолжить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w:t>
      </w:r>
    </w:p>
    <w:p w:rsidR="00167ADF" w:rsidRPr="006D00DF" w:rsidRDefault="00167ADF" w:rsidP="00167ADF">
      <w:pPr>
        <w:shd w:val="clear" w:color="auto" w:fill="FFFFFF"/>
        <w:contextualSpacing/>
        <w:textAlignment w:val="baseline"/>
        <w:rPr>
          <w:rFonts w:ascii="PT Astra Serif" w:hAnsi="PT Astra Serif"/>
          <w:bdr w:val="none" w:sz="0" w:space="0" w:color="auto" w:frame="1"/>
        </w:rPr>
      </w:pPr>
      <w:r w:rsidRPr="006D00DF">
        <w:rPr>
          <w:rFonts w:ascii="PT Astra Serif" w:hAnsi="PT Astra Serif"/>
          <w:bdr w:val="none" w:sz="0" w:space="0" w:color="auto" w:frame="1"/>
        </w:rPr>
        <w:t>3.Создавать условия для активного и полезного взаимодействия школы и семьи по вопросам воспитания учащихся.</w:t>
      </w:r>
    </w:p>
    <w:p w:rsidR="00167ADF" w:rsidRPr="006D00DF" w:rsidRDefault="00167ADF" w:rsidP="00167ADF">
      <w:pPr>
        <w:shd w:val="clear" w:color="auto" w:fill="FFFFFF"/>
        <w:contextualSpacing/>
        <w:textAlignment w:val="baseline"/>
        <w:rPr>
          <w:rFonts w:ascii="PT Astra Serif" w:hAnsi="PT Astra Serif"/>
          <w:bdr w:val="none" w:sz="0" w:space="0" w:color="auto" w:frame="1"/>
        </w:rPr>
      </w:pPr>
      <w:r w:rsidRPr="006D00DF">
        <w:rPr>
          <w:rFonts w:ascii="PT Astra Serif" w:hAnsi="PT Astra Serif"/>
          <w:bdr w:val="none" w:sz="0" w:space="0" w:color="auto" w:frame="1"/>
        </w:rPr>
        <w:t>4.Формировать в школьном коллективе детей и взрослых уважительного отношения к правам друг друга.</w:t>
      </w:r>
    </w:p>
    <w:p w:rsidR="00167ADF" w:rsidRPr="006D00DF" w:rsidRDefault="00167ADF" w:rsidP="00167ADF">
      <w:pPr>
        <w:contextualSpacing/>
        <w:rPr>
          <w:rFonts w:ascii="PT Astra Serif" w:hAnsi="PT Astra Serif"/>
          <w:b/>
        </w:rPr>
      </w:pPr>
    </w:p>
    <w:p w:rsidR="00167ADF" w:rsidRPr="006D00DF" w:rsidRDefault="00167ADF" w:rsidP="00167ADF">
      <w:pPr>
        <w:ind w:left="1080" w:hanging="1080"/>
        <w:contextualSpacing/>
        <w:jc w:val="center"/>
        <w:rPr>
          <w:rFonts w:ascii="PT Astra Serif" w:hAnsi="PT Astra Serif"/>
          <w:b/>
        </w:rPr>
      </w:pPr>
      <w:r w:rsidRPr="006D00DF">
        <w:rPr>
          <w:rFonts w:ascii="PT Astra Serif" w:hAnsi="PT Astra Serif"/>
          <w:b/>
        </w:rPr>
        <w:t xml:space="preserve">Глава 4. Состояние  работы  школы  </w:t>
      </w:r>
    </w:p>
    <w:p w:rsidR="00167ADF" w:rsidRPr="006D00DF" w:rsidRDefault="00167ADF" w:rsidP="00167ADF">
      <w:pPr>
        <w:ind w:left="1080" w:hanging="1080"/>
        <w:contextualSpacing/>
        <w:jc w:val="center"/>
        <w:rPr>
          <w:rFonts w:ascii="PT Astra Serif" w:hAnsi="PT Astra Serif"/>
          <w:b/>
        </w:rPr>
      </w:pPr>
      <w:r w:rsidRPr="006D00DF">
        <w:rPr>
          <w:rFonts w:ascii="PT Astra Serif" w:hAnsi="PT Astra Serif"/>
          <w:b/>
        </w:rPr>
        <w:t>по  оздоровлению  и физическому воспитанию школьников,  .</w:t>
      </w:r>
    </w:p>
    <w:p w:rsidR="00167ADF" w:rsidRPr="006D00DF" w:rsidRDefault="00167ADF" w:rsidP="00167ADF">
      <w:pPr>
        <w:ind w:left="993"/>
        <w:contextualSpacing/>
        <w:jc w:val="center"/>
        <w:rPr>
          <w:rFonts w:ascii="PT Astra Serif" w:hAnsi="PT Astra Serif"/>
          <w:b/>
        </w:rPr>
      </w:pPr>
    </w:p>
    <w:p w:rsidR="00167ADF" w:rsidRPr="006D00DF" w:rsidRDefault="00167ADF" w:rsidP="00167ADF">
      <w:pPr>
        <w:ind w:left="993"/>
        <w:contextualSpacing/>
        <w:jc w:val="center"/>
        <w:rPr>
          <w:rFonts w:ascii="PT Astra Serif" w:hAnsi="PT Astra Serif"/>
          <w:b/>
        </w:rPr>
      </w:pPr>
      <w:r w:rsidRPr="006D00DF">
        <w:rPr>
          <w:rFonts w:ascii="PT Astra Serif" w:hAnsi="PT Astra Serif"/>
          <w:b/>
        </w:rPr>
        <w:t>§ 4.1.</w:t>
      </w:r>
      <w:r w:rsidRPr="006D00DF">
        <w:rPr>
          <w:rFonts w:ascii="PT Astra Serif" w:hAnsi="PT Astra Serif"/>
          <w:b/>
          <w:color w:val="FF0000"/>
        </w:rPr>
        <w:t xml:space="preserve"> </w:t>
      </w:r>
      <w:r w:rsidRPr="006D00DF">
        <w:rPr>
          <w:rFonts w:ascii="PT Astra Serif" w:hAnsi="PT Astra Serif"/>
          <w:b/>
        </w:rPr>
        <w:t>Анализ спортивной работы</w:t>
      </w:r>
    </w:p>
    <w:p w:rsidR="00167ADF" w:rsidRPr="006D00DF" w:rsidRDefault="00167ADF" w:rsidP="00167ADF">
      <w:pPr>
        <w:ind w:left="993"/>
        <w:contextualSpacing/>
        <w:jc w:val="center"/>
        <w:rPr>
          <w:rFonts w:ascii="PT Astra Serif" w:hAnsi="PT Astra Serif"/>
          <w:b/>
        </w:rPr>
      </w:pPr>
    </w:p>
    <w:p w:rsidR="00167ADF" w:rsidRPr="006D00DF" w:rsidRDefault="00167ADF" w:rsidP="00167ADF">
      <w:pPr>
        <w:ind w:firstLine="720"/>
        <w:contextualSpacing/>
        <w:jc w:val="both"/>
        <w:rPr>
          <w:rFonts w:ascii="PT Astra Serif" w:hAnsi="PT Astra Serif"/>
          <w:b/>
        </w:rPr>
      </w:pPr>
      <w:r w:rsidRPr="006D00DF">
        <w:rPr>
          <w:rFonts w:ascii="PT Astra Serif" w:hAnsi="PT Astra Serif"/>
          <w:b/>
        </w:rPr>
        <w:t>Цель</w:t>
      </w:r>
      <w:r w:rsidRPr="006D00DF">
        <w:rPr>
          <w:rFonts w:ascii="PT Astra Serif" w:hAnsi="PT Astra Serif"/>
        </w:rPr>
        <w:t xml:space="preserve"> спортивной работы на 2021–2022 учебный год: укрепление здоровья и закаливания организма школьника, всестороннее развитие и привитие интереса к спорту. </w:t>
      </w:r>
      <w:r w:rsidRPr="006D00DF">
        <w:rPr>
          <w:rFonts w:ascii="PT Astra Serif" w:hAnsi="PT Astra Serif"/>
          <w:b/>
        </w:rPr>
        <w:t>Задачи:</w:t>
      </w:r>
    </w:p>
    <w:p w:rsidR="00167ADF" w:rsidRPr="006D00DF" w:rsidRDefault="00167ADF" w:rsidP="00167ADF">
      <w:pPr>
        <w:numPr>
          <w:ilvl w:val="0"/>
          <w:numId w:val="16"/>
        </w:numPr>
        <w:ind w:left="960" w:hanging="240"/>
        <w:contextualSpacing/>
        <w:jc w:val="both"/>
        <w:rPr>
          <w:rFonts w:ascii="PT Astra Serif" w:hAnsi="PT Astra Serif"/>
        </w:rPr>
      </w:pPr>
      <w:r w:rsidRPr="006D00DF">
        <w:rPr>
          <w:rFonts w:ascii="PT Astra Serif" w:hAnsi="PT Astra Serif"/>
        </w:rPr>
        <w:t>развитие основных двигательных навыков и физической работоспособности,</w:t>
      </w:r>
    </w:p>
    <w:p w:rsidR="00167ADF" w:rsidRPr="006D00DF" w:rsidRDefault="00167ADF" w:rsidP="00167ADF">
      <w:pPr>
        <w:numPr>
          <w:ilvl w:val="0"/>
          <w:numId w:val="16"/>
        </w:numPr>
        <w:ind w:left="960" w:hanging="240"/>
        <w:contextualSpacing/>
        <w:jc w:val="both"/>
        <w:rPr>
          <w:rFonts w:ascii="PT Astra Serif" w:hAnsi="PT Astra Serif"/>
        </w:rPr>
      </w:pPr>
      <w:r w:rsidRPr="006D00DF">
        <w:rPr>
          <w:rFonts w:ascii="PT Astra Serif" w:hAnsi="PT Astra Serif"/>
        </w:rPr>
        <w:t>развитие быстроты, ловкости, внимания,</w:t>
      </w:r>
    </w:p>
    <w:p w:rsidR="00167ADF" w:rsidRPr="006D00DF" w:rsidRDefault="00167ADF" w:rsidP="00167ADF">
      <w:pPr>
        <w:numPr>
          <w:ilvl w:val="0"/>
          <w:numId w:val="16"/>
        </w:numPr>
        <w:ind w:left="960" w:hanging="240"/>
        <w:contextualSpacing/>
        <w:jc w:val="both"/>
        <w:rPr>
          <w:rFonts w:ascii="PT Astra Serif" w:hAnsi="PT Astra Serif"/>
        </w:rPr>
      </w:pPr>
      <w:r w:rsidRPr="006D00DF">
        <w:rPr>
          <w:rFonts w:ascii="PT Astra Serif" w:hAnsi="PT Astra Serif"/>
        </w:rPr>
        <w:t>развивать интерес к спорту.</w:t>
      </w:r>
    </w:p>
    <w:p w:rsidR="00167ADF" w:rsidRPr="006D00DF" w:rsidRDefault="00167ADF" w:rsidP="00167ADF">
      <w:pPr>
        <w:pStyle w:val="31"/>
        <w:spacing w:after="0"/>
        <w:ind w:left="0" w:firstLine="708"/>
        <w:contextualSpacing/>
        <w:jc w:val="both"/>
        <w:rPr>
          <w:rFonts w:ascii="PT Astra Serif" w:hAnsi="PT Astra Serif"/>
          <w:spacing w:val="-2"/>
          <w:sz w:val="24"/>
          <w:szCs w:val="24"/>
        </w:rPr>
      </w:pPr>
      <w:r w:rsidRPr="006D00DF">
        <w:rPr>
          <w:rFonts w:ascii="PT Astra Serif" w:hAnsi="PT Astra Serif"/>
          <w:spacing w:val="-2"/>
          <w:sz w:val="24"/>
          <w:szCs w:val="24"/>
        </w:rPr>
        <w:t>В современной социально-экономической ситуации здоровье учащихся является необходимым условием приобретения знаний и практической подготовки выпускников. Снижение качества жизни, постоянная психологическая напряженность, кризис нравственных ценностей, неуверенность в своем будущем требуют от учащихся мобилизации сил для адаптации к непростым условиям жизнедеятельности, что возможно только при оптимальном здоровье. Немаловажное значение для учащихся имеет нарастающий объем информации в связи с компьютеризацией образовательного процесса, что значительно увеличивает нагрузку на нервную систему обучающихся. Совокупность влияния перечисленных факторов создает предпосылки для возникновения и развития психосоматической патологии и заболеваний с наследственной предрасположенностью. Создание благоприятных условий для учебы, труда, быта, способствующих сохранению и укреплению здоровья, следует считать важнейшей задачей школы, требующей неотложного решения.</w:t>
      </w:r>
    </w:p>
    <w:p w:rsidR="00167ADF" w:rsidRPr="006D00DF" w:rsidRDefault="00167ADF" w:rsidP="00167ADF">
      <w:pPr>
        <w:pStyle w:val="31"/>
        <w:spacing w:after="0"/>
        <w:ind w:left="0" w:firstLine="708"/>
        <w:contextualSpacing/>
        <w:jc w:val="both"/>
        <w:rPr>
          <w:rFonts w:ascii="PT Astra Serif" w:hAnsi="PT Astra Serif"/>
          <w:sz w:val="24"/>
          <w:szCs w:val="24"/>
        </w:rPr>
      </w:pPr>
      <w:r w:rsidRPr="006D00DF">
        <w:rPr>
          <w:rFonts w:ascii="PT Astra Serif" w:hAnsi="PT Astra Serif"/>
          <w:sz w:val="24"/>
          <w:szCs w:val="24"/>
        </w:rPr>
        <w:t>Стратегической платформой в деле сохранения здоровья учащихся является создание благоприятных, соответствующих санитарно-гигиеническим стандартам условий для учебы и отдыха.</w:t>
      </w:r>
    </w:p>
    <w:p w:rsidR="00167ADF" w:rsidRPr="006D00DF" w:rsidRDefault="00167ADF" w:rsidP="00167ADF">
      <w:pPr>
        <w:ind w:firstLine="708"/>
        <w:contextualSpacing/>
        <w:jc w:val="both"/>
        <w:rPr>
          <w:rFonts w:ascii="PT Astra Serif" w:hAnsi="PT Astra Serif"/>
        </w:rPr>
      </w:pPr>
    </w:p>
    <w:p w:rsidR="00167ADF" w:rsidRPr="006D00DF" w:rsidRDefault="00167ADF" w:rsidP="00167ADF">
      <w:pPr>
        <w:ind w:firstLine="708"/>
        <w:contextualSpacing/>
        <w:jc w:val="both"/>
        <w:rPr>
          <w:rFonts w:ascii="PT Astra Serif" w:hAnsi="PT Astra Serif"/>
          <w:b/>
        </w:rPr>
      </w:pPr>
      <w:r w:rsidRPr="006D00DF">
        <w:rPr>
          <w:rFonts w:ascii="PT Astra Serif" w:hAnsi="PT Astra Serif"/>
        </w:rPr>
        <w:t xml:space="preserve">Прекрасные </w:t>
      </w:r>
      <w:r w:rsidRPr="006D00DF">
        <w:rPr>
          <w:rFonts w:ascii="PT Astra Serif" w:hAnsi="PT Astra Serif"/>
          <w:b/>
        </w:rPr>
        <w:t>спортивный</w:t>
      </w:r>
      <w:r w:rsidRPr="006D00DF">
        <w:rPr>
          <w:rFonts w:ascii="PT Astra Serif" w:hAnsi="PT Astra Serif"/>
        </w:rPr>
        <w:t xml:space="preserve"> </w:t>
      </w:r>
      <w:r w:rsidRPr="006D00DF">
        <w:rPr>
          <w:rFonts w:ascii="PT Astra Serif" w:hAnsi="PT Astra Serif"/>
          <w:b/>
        </w:rPr>
        <w:t>зал</w:t>
      </w:r>
      <w:r w:rsidRPr="006D00DF">
        <w:rPr>
          <w:rFonts w:ascii="PT Astra Serif" w:hAnsi="PT Astra Serif"/>
        </w:rPr>
        <w:t xml:space="preserve"> и </w:t>
      </w:r>
      <w:r w:rsidRPr="006D00DF">
        <w:rPr>
          <w:rFonts w:ascii="PT Astra Serif" w:hAnsi="PT Astra Serif"/>
          <w:b/>
        </w:rPr>
        <w:t>спортивная площадка</w:t>
      </w:r>
      <w:r w:rsidRPr="006D00DF">
        <w:rPr>
          <w:rFonts w:ascii="PT Astra Serif" w:hAnsi="PT Astra Serif"/>
        </w:rPr>
        <w:t xml:space="preserve"> дают возможность учащимся и сотрудникам школы заниматься спортом, посещать секции и занятия физической культуры. Поставленные перед педагогическим коллективом задачи по укреплению здоровья, привитию интереса к спорту и закаливания организма детей реализуются в процессе проведения </w:t>
      </w:r>
      <w:r w:rsidRPr="006D00DF">
        <w:rPr>
          <w:rFonts w:ascii="PT Astra Serif" w:hAnsi="PT Astra Serif"/>
          <w:b/>
        </w:rPr>
        <w:t>спортивных мероприятий</w:t>
      </w:r>
      <w:r w:rsidRPr="006D00DF">
        <w:rPr>
          <w:rFonts w:ascii="PT Astra Serif" w:hAnsi="PT Astra Serif"/>
        </w:rPr>
        <w:t>:</w:t>
      </w:r>
    </w:p>
    <w:p w:rsidR="00167ADF" w:rsidRPr="006D00DF" w:rsidRDefault="00167ADF" w:rsidP="00167ADF">
      <w:pPr>
        <w:numPr>
          <w:ilvl w:val="0"/>
          <w:numId w:val="15"/>
        </w:numPr>
        <w:ind w:left="960" w:hanging="240"/>
        <w:contextualSpacing/>
        <w:jc w:val="both"/>
        <w:rPr>
          <w:rFonts w:ascii="PT Astra Serif" w:hAnsi="PT Astra Serif"/>
        </w:rPr>
      </w:pPr>
      <w:r w:rsidRPr="006D00DF">
        <w:rPr>
          <w:rFonts w:ascii="PT Astra Serif" w:hAnsi="PT Astra Serif"/>
        </w:rPr>
        <w:t>Проведение Дней здоровья</w:t>
      </w:r>
    </w:p>
    <w:p w:rsidR="00167ADF" w:rsidRPr="006D00DF" w:rsidRDefault="00167ADF" w:rsidP="00167ADF">
      <w:pPr>
        <w:numPr>
          <w:ilvl w:val="0"/>
          <w:numId w:val="15"/>
        </w:numPr>
        <w:ind w:left="960" w:hanging="240"/>
        <w:contextualSpacing/>
        <w:jc w:val="both"/>
        <w:rPr>
          <w:rFonts w:ascii="PT Astra Serif" w:hAnsi="PT Astra Serif"/>
        </w:rPr>
      </w:pPr>
      <w:r w:rsidRPr="006D00DF">
        <w:rPr>
          <w:rFonts w:ascii="PT Astra Serif" w:hAnsi="PT Astra Serif"/>
        </w:rPr>
        <w:t>Соревнования по волейболу и пионерболу</w:t>
      </w:r>
    </w:p>
    <w:p w:rsidR="00167ADF" w:rsidRPr="006D00DF" w:rsidRDefault="00167ADF" w:rsidP="00167ADF">
      <w:pPr>
        <w:numPr>
          <w:ilvl w:val="0"/>
          <w:numId w:val="15"/>
        </w:numPr>
        <w:ind w:left="960" w:hanging="240"/>
        <w:contextualSpacing/>
        <w:jc w:val="both"/>
        <w:rPr>
          <w:rFonts w:ascii="PT Astra Serif" w:hAnsi="PT Astra Serif"/>
        </w:rPr>
      </w:pPr>
      <w:r w:rsidRPr="006D00DF">
        <w:rPr>
          <w:rFonts w:ascii="PT Astra Serif" w:hAnsi="PT Astra Serif"/>
        </w:rPr>
        <w:t>Веселые старты</w:t>
      </w:r>
    </w:p>
    <w:p w:rsidR="00167ADF" w:rsidRPr="006D00DF" w:rsidRDefault="00167ADF" w:rsidP="00167ADF">
      <w:pPr>
        <w:numPr>
          <w:ilvl w:val="0"/>
          <w:numId w:val="15"/>
        </w:numPr>
        <w:ind w:left="960" w:hanging="240"/>
        <w:contextualSpacing/>
        <w:jc w:val="both"/>
        <w:rPr>
          <w:rFonts w:ascii="PT Astra Serif" w:hAnsi="PT Astra Serif"/>
        </w:rPr>
      </w:pPr>
      <w:r w:rsidRPr="006D00DF">
        <w:rPr>
          <w:rFonts w:ascii="PT Astra Serif" w:hAnsi="PT Astra Serif"/>
        </w:rPr>
        <w:t>Турнир по шахматам и шашкам</w:t>
      </w:r>
    </w:p>
    <w:p w:rsidR="00167ADF" w:rsidRPr="006D00DF" w:rsidRDefault="00167ADF" w:rsidP="00167ADF">
      <w:pPr>
        <w:numPr>
          <w:ilvl w:val="0"/>
          <w:numId w:val="15"/>
        </w:numPr>
        <w:ind w:left="960" w:hanging="240"/>
        <w:contextualSpacing/>
        <w:jc w:val="both"/>
        <w:rPr>
          <w:rFonts w:ascii="PT Astra Serif" w:hAnsi="PT Astra Serif"/>
        </w:rPr>
      </w:pPr>
      <w:r w:rsidRPr="006D00DF">
        <w:rPr>
          <w:rFonts w:ascii="PT Astra Serif" w:hAnsi="PT Astra Serif"/>
        </w:rPr>
        <w:lastRenderedPageBreak/>
        <w:t>Общешкольные туристические походы (два раза в год)</w:t>
      </w:r>
    </w:p>
    <w:p w:rsidR="00167ADF" w:rsidRPr="006D00DF" w:rsidRDefault="00167ADF" w:rsidP="00167ADF">
      <w:pPr>
        <w:numPr>
          <w:ilvl w:val="0"/>
          <w:numId w:val="15"/>
        </w:numPr>
        <w:ind w:left="960" w:hanging="240"/>
        <w:contextualSpacing/>
        <w:jc w:val="both"/>
        <w:rPr>
          <w:rFonts w:ascii="PT Astra Serif" w:hAnsi="PT Astra Serif"/>
        </w:rPr>
      </w:pPr>
      <w:r w:rsidRPr="006D00DF">
        <w:rPr>
          <w:rFonts w:ascii="PT Astra Serif" w:hAnsi="PT Astra Serif"/>
        </w:rPr>
        <w:t>Ежедневная зарядка (на свежем воздухе)</w:t>
      </w:r>
    </w:p>
    <w:p w:rsidR="00167ADF" w:rsidRPr="006D00DF" w:rsidRDefault="00167ADF" w:rsidP="00167ADF">
      <w:pPr>
        <w:ind w:left="960"/>
        <w:contextualSpacing/>
        <w:jc w:val="both"/>
        <w:rPr>
          <w:rFonts w:ascii="PT Astra Serif" w:hAnsi="PT Astra Serif"/>
        </w:rPr>
      </w:pPr>
    </w:p>
    <w:p w:rsidR="00167ADF" w:rsidRPr="006D00DF" w:rsidRDefault="00167ADF" w:rsidP="00167ADF">
      <w:pPr>
        <w:ind w:firstLine="720"/>
        <w:contextualSpacing/>
        <w:jc w:val="both"/>
        <w:rPr>
          <w:rFonts w:ascii="PT Astra Serif" w:hAnsi="PT Astra Serif"/>
        </w:rPr>
      </w:pPr>
      <w:r w:rsidRPr="006D00DF">
        <w:rPr>
          <w:rFonts w:ascii="PT Astra Serif" w:hAnsi="PT Astra Serif"/>
        </w:rPr>
        <w:t xml:space="preserve">Установка на всестороннее развитие личности предполагает овладение школьниками основ физической культуры, слагаемыми которой, являются: крепкое здоровье, хорошее физическое развитие, оптимальный уровень двигательных способностей, знания и навыки в области физической культуры, а внеурочные и внеклассные физкультурно-спортивные мероприятия -  необходимое дополнение к урокам физической культуры. В учебный план школы с 1-9 класс введено 3 часа для занятий физической культурой еженедельно. </w:t>
      </w:r>
    </w:p>
    <w:p w:rsidR="00167ADF" w:rsidRPr="006D00DF" w:rsidRDefault="00167ADF" w:rsidP="00167ADF">
      <w:pPr>
        <w:ind w:firstLine="851"/>
        <w:contextualSpacing/>
        <w:jc w:val="both"/>
        <w:rPr>
          <w:rFonts w:ascii="PT Astra Serif" w:hAnsi="PT Astra Serif"/>
        </w:rPr>
      </w:pPr>
    </w:p>
    <w:p w:rsidR="00167ADF" w:rsidRPr="006D00DF" w:rsidRDefault="00167ADF" w:rsidP="00167ADF">
      <w:pPr>
        <w:ind w:firstLine="720"/>
        <w:contextualSpacing/>
        <w:jc w:val="both"/>
        <w:rPr>
          <w:rFonts w:ascii="PT Astra Serif" w:hAnsi="PT Astra Serif"/>
          <w:spacing w:val="-2"/>
        </w:rPr>
      </w:pPr>
      <w:r w:rsidRPr="006D00DF">
        <w:rPr>
          <w:rFonts w:ascii="PT Astra Serif" w:hAnsi="PT Astra Serif"/>
        </w:rPr>
        <w:t>В школе  обеспечивается строгое выполнение правил техники безопасности при работе с токсическими веществами, электронно-вычислительной техникой и электрооборудованием. Предупреждается возможность травматизма в процессе учебной и внеучебной деятельности.</w:t>
      </w:r>
    </w:p>
    <w:p w:rsidR="00167ADF" w:rsidRPr="006D00DF" w:rsidRDefault="00167ADF" w:rsidP="00167ADF">
      <w:pPr>
        <w:ind w:firstLine="720"/>
        <w:contextualSpacing/>
        <w:jc w:val="both"/>
        <w:rPr>
          <w:rFonts w:ascii="PT Astra Serif" w:hAnsi="PT Astra Serif"/>
        </w:rPr>
      </w:pPr>
      <w:r w:rsidRPr="006D00DF">
        <w:rPr>
          <w:rFonts w:ascii="PT Astra Serif" w:hAnsi="PT Astra Serif"/>
          <w:spacing w:val="-2"/>
        </w:rPr>
        <w:t>В рамках блока воспитательной работы в сфере досуга учащихся проводятся мероприятия просветительской направленности: акции против наркотиков, дни здоровья, выставки рисунков и т.д. У</w:t>
      </w:r>
      <w:r w:rsidRPr="006D00DF">
        <w:rPr>
          <w:rFonts w:ascii="PT Astra Serif" w:hAnsi="PT Astra Serif"/>
        </w:rPr>
        <w:t>довлетворены все потребности учащихся в активных и развивающих формах свободного времяпрепровождения. Имеется соответствующая база и кадровое обеспечение, проводятся спортивные секции.</w:t>
      </w:r>
    </w:p>
    <w:p w:rsidR="00167ADF" w:rsidRPr="006D00DF" w:rsidRDefault="00167ADF" w:rsidP="00167ADF">
      <w:pPr>
        <w:ind w:firstLine="720"/>
        <w:contextualSpacing/>
        <w:jc w:val="both"/>
        <w:rPr>
          <w:rFonts w:ascii="PT Astra Serif" w:hAnsi="PT Astra Serif"/>
        </w:rPr>
      </w:pPr>
      <w:r w:rsidRPr="006D00DF">
        <w:rPr>
          <w:rFonts w:ascii="PT Astra Serif" w:hAnsi="PT Astra Serif"/>
        </w:rPr>
        <w:t>Классными руководителями ведется постоянный контроль над жилищно-бытовыми условиями учащихся, заполняется вся необходимая документация, оказывается консультативная помощь их родителям и законным представителям. Семьям находящимся в социально опасном положении оказывается необходимая помощь по мере возможности.</w:t>
      </w:r>
      <w:r w:rsidRPr="006D00DF">
        <w:rPr>
          <w:rFonts w:ascii="PT Astra Serif" w:hAnsi="PT Astra Serif"/>
        </w:rPr>
        <w:tab/>
      </w:r>
    </w:p>
    <w:p w:rsidR="00167ADF" w:rsidRPr="006D00DF" w:rsidRDefault="00167ADF" w:rsidP="00167ADF">
      <w:pPr>
        <w:ind w:firstLine="720"/>
        <w:contextualSpacing/>
        <w:jc w:val="both"/>
        <w:rPr>
          <w:rFonts w:ascii="PT Astra Serif" w:hAnsi="PT Astra Serif"/>
          <w:iCs/>
        </w:rPr>
      </w:pPr>
      <w:r w:rsidRPr="006D00DF">
        <w:rPr>
          <w:rFonts w:ascii="PT Astra Serif" w:hAnsi="PT Astra Serif"/>
          <w:iCs/>
        </w:rPr>
        <w:t>Администрацией школы осуществляется постоянный контроль за воздушно-тепловым режимом, учебные кабинеты постоянно проветриваются, температура воздуха в классах и подсобных помещениях соответствует норме. Питьевой режим организован.</w:t>
      </w:r>
    </w:p>
    <w:p w:rsidR="00167ADF" w:rsidRPr="006D00DF" w:rsidRDefault="00167ADF" w:rsidP="00167ADF">
      <w:pPr>
        <w:ind w:firstLine="720"/>
        <w:contextualSpacing/>
        <w:jc w:val="both"/>
        <w:rPr>
          <w:rFonts w:ascii="PT Astra Serif" w:hAnsi="PT Astra Serif"/>
        </w:rPr>
      </w:pPr>
      <w:r w:rsidRPr="006D00DF">
        <w:rPr>
          <w:rFonts w:ascii="PT Astra Serif" w:hAnsi="PT Astra Serif"/>
        </w:rPr>
        <w:t>В школе организовано горячее питание. Завтрак и обед  для всех учащихся школы. В меню включается мясо, рыба, овощи, фрукты, разнообразные крупы, макаронные изделия, молочные продукты, натуральные соки. Проверка центром Роспотребнадзора показала, что калорийность, вес порций, норма закладки продуктов и органолептические свойства пищи соответствуют нормам и требованиям.</w:t>
      </w:r>
    </w:p>
    <w:p w:rsidR="00167ADF" w:rsidRPr="006D00DF" w:rsidRDefault="00167ADF" w:rsidP="00167ADF">
      <w:pPr>
        <w:ind w:firstLine="720"/>
        <w:contextualSpacing/>
        <w:jc w:val="both"/>
        <w:rPr>
          <w:rFonts w:ascii="PT Astra Serif" w:hAnsi="PT Astra Serif"/>
        </w:rPr>
      </w:pPr>
      <w:r w:rsidRPr="006D00DF">
        <w:rPr>
          <w:rFonts w:ascii="PT Astra Serif" w:hAnsi="PT Astra Serif"/>
          <w:b/>
        </w:rPr>
        <w:t>Результаты сдачи нормативов</w:t>
      </w:r>
      <w:r w:rsidRPr="006D00DF">
        <w:rPr>
          <w:rFonts w:ascii="PT Astra Serif" w:hAnsi="PT Astra Serif"/>
        </w:rPr>
        <w:t>:</w:t>
      </w:r>
    </w:p>
    <w:p w:rsidR="00167ADF" w:rsidRPr="006D00DF" w:rsidRDefault="00167ADF" w:rsidP="00167ADF">
      <w:pPr>
        <w:ind w:left="993"/>
        <w:contextualSpacing/>
        <w:jc w:val="center"/>
        <w:rPr>
          <w:rFonts w:ascii="PT Astra Serif" w:hAnsi="PT Astra Serif"/>
          <w:b/>
        </w:rPr>
      </w:pPr>
    </w:p>
    <w:p w:rsidR="00167ADF" w:rsidRPr="006D00DF" w:rsidRDefault="00167ADF" w:rsidP="00167ADF">
      <w:pPr>
        <w:contextualSpacing/>
        <w:jc w:val="center"/>
        <w:rPr>
          <w:rFonts w:ascii="PT Astra Serif" w:hAnsi="PT Astra Serif"/>
        </w:rPr>
      </w:pPr>
      <w:r w:rsidRPr="006D00DF">
        <w:rPr>
          <w:rFonts w:ascii="PT Astra Serif" w:hAnsi="PT Astra Serif"/>
        </w:rPr>
        <w:t>Контрольная сдача учебных нормативов</w:t>
      </w:r>
    </w:p>
    <w:p w:rsidR="00167ADF" w:rsidRPr="006D00DF" w:rsidRDefault="00167ADF" w:rsidP="00167ADF">
      <w:pPr>
        <w:contextualSpacing/>
        <w:jc w:val="center"/>
        <w:rPr>
          <w:rFonts w:ascii="PT Astra Serif" w:hAnsi="PT Astra Serif"/>
        </w:rPr>
      </w:pPr>
      <w:r w:rsidRPr="006D00DF">
        <w:rPr>
          <w:rFonts w:ascii="PT Astra Serif" w:hAnsi="PT Astra Serif"/>
        </w:rPr>
        <w:t>5 класс</w:t>
      </w:r>
    </w:p>
    <w:p w:rsidR="00167ADF" w:rsidRPr="006D00DF" w:rsidRDefault="00167ADF" w:rsidP="00167ADF">
      <w:pPr>
        <w:contextualSpacing/>
        <w:rPr>
          <w:rFonts w:ascii="PT Astra Serif" w:hAnsi="PT Astra Seri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4"/>
        <w:gridCol w:w="1334"/>
        <w:gridCol w:w="1276"/>
        <w:gridCol w:w="1597"/>
        <w:gridCol w:w="1765"/>
        <w:gridCol w:w="1415"/>
        <w:gridCol w:w="1460"/>
      </w:tblGrid>
      <w:tr w:rsidR="00167ADF" w:rsidRPr="006D00DF" w:rsidTr="001F11C3">
        <w:tc>
          <w:tcPr>
            <w:tcW w:w="181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Ф.И</w:t>
            </w:r>
          </w:p>
        </w:tc>
        <w:tc>
          <w:tcPr>
            <w:tcW w:w="18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Бег 30 метров</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Пресс</w:t>
            </w:r>
          </w:p>
          <w:p w:rsidR="00167ADF" w:rsidRPr="006D00DF" w:rsidRDefault="00167ADF" w:rsidP="001F11C3">
            <w:pPr>
              <w:contextualSpacing/>
              <w:jc w:val="center"/>
              <w:rPr>
                <w:rFonts w:ascii="PT Astra Serif" w:hAnsi="PT Astra Serif"/>
              </w:rPr>
            </w:pPr>
            <w:r w:rsidRPr="006D00DF">
              <w:rPr>
                <w:rFonts w:ascii="PT Astra Serif" w:hAnsi="PT Astra Serif"/>
              </w:rPr>
              <w:t>(30 сек)</w:t>
            </w:r>
          </w:p>
        </w:tc>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Отжимание</w:t>
            </w:r>
          </w:p>
          <w:p w:rsidR="00167ADF" w:rsidRPr="006D00DF" w:rsidRDefault="00167ADF" w:rsidP="001F11C3">
            <w:pPr>
              <w:contextualSpacing/>
              <w:jc w:val="center"/>
              <w:rPr>
                <w:rFonts w:ascii="PT Astra Serif" w:hAnsi="PT Astra Serif"/>
              </w:rPr>
            </w:pPr>
            <w:r w:rsidRPr="006D00DF">
              <w:rPr>
                <w:rFonts w:ascii="PT Astra Serif" w:hAnsi="PT Astra Serif"/>
              </w:rPr>
              <w:t>(дев)</w:t>
            </w:r>
          </w:p>
        </w:tc>
        <w:tc>
          <w:tcPr>
            <w:tcW w:w="1892"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Подтягивание</w:t>
            </w:r>
          </w:p>
          <w:p w:rsidR="00167ADF" w:rsidRPr="006D00DF" w:rsidRDefault="00167ADF" w:rsidP="001F11C3">
            <w:pPr>
              <w:contextualSpacing/>
              <w:jc w:val="center"/>
              <w:rPr>
                <w:rFonts w:ascii="PT Astra Serif" w:hAnsi="PT Astra Serif"/>
              </w:rPr>
            </w:pPr>
            <w:r w:rsidRPr="006D00DF">
              <w:rPr>
                <w:rFonts w:ascii="PT Astra Serif" w:hAnsi="PT Astra Serif"/>
              </w:rPr>
              <w:t>(мал)</w:t>
            </w: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Прыжки в длину с места</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Гибкость</w:t>
            </w:r>
          </w:p>
        </w:tc>
      </w:tr>
      <w:tr w:rsidR="00167ADF" w:rsidRPr="006D00DF" w:rsidTr="001F11C3">
        <w:tc>
          <w:tcPr>
            <w:tcW w:w="181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Агилов Дмитрий</w:t>
            </w:r>
          </w:p>
        </w:tc>
        <w:tc>
          <w:tcPr>
            <w:tcW w:w="18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5.9</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20</w:t>
            </w:r>
          </w:p>
        </w:tc>
        <w:tc>
          <w:tcPr>
            <w:tcW w:w="1816"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92"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w:t>
            </w: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148</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4</w:t>
            </w:r>
          </w:p>
        </w:tc>
      </w:tr>
      <w:tr w:rsidR="00167ADF" w:rsidRPr="006D00DF" w:rsidTr="001F11C3">
        <w:tc>
          <w:tcPr>
            <w:tcW w:w="181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Кудрин Артём</w:t>
            </w:r>
          </w:p>
        </w:tc>
        <w:tc>
          <w:tcPr>
            <w:tcW w:w="18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5.9</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19</w:t>
            </w:r>
          </w:p>
        </w:tc>
        <w:tc>
          <w:tcPr>
            <w:tcW w:w="1816"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92"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w:t>
            </w: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145</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w:t>
            </w:r>
          </w:p>
        </w:tc>
      </w:tr>
      <w:tr w:rsidR="00167ADF" w:rsidRPr="006D00DF" w:rsidTr="001F11C3">
        <w:tc>
          <w:tcPr>
            <w:tcW w:w="181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Маковкина Татьяна</w:t>
            </w:r>
          </w:p>
        </w:tc>
        <w:tc>
          <w:tcPr>
            <w:tcW w:w="18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6.1</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14</w:t>
            </w:r>
          </w:p>
        </w:tc>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9</w:t>
            </w:r>
          </w:p>
        </w:tc>
        <w:tc>
          <w:tcPr>
            <w:tcW w:w="1892"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140</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11</w:t>
            </w:r>
          </w:p>
        </w:tc>
      </w:tr>
      <w:tr w:rsidR="00167ADF" w:rsidRPr="006D00DF" w:rsidTr="001F11C3">
        <w:tc>
          <w:tcPr>
            <w:tcW w:w="181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Рыженкова Виктория</w:t>
            </w:r>
          </w:p>
        </w:tc>
        <w:tc>
          <w:tcPr>
            <w:tcW w:w="18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6.0</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14</w:t>
            </w:r>
          </w:p>
        </w:tc>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8</w:t>
            </w:r>
          </w:p>
        </w:tc>
        <w:tc>
          <w:tcPr>
            <w:tcW w:w="1892"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145</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12</w:t>
            </w:r>
          </w:p>
        </w:tc>
      </w:tr>
      <w:tr w:rsidR="00167ADF" w:rsidRPr="006D00DF" w:rsidTr="001F11C3">
        <w:tc>
          <w:tcPr>
            <w:tcW w:w="181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Сукманова Ульяна</w:t>
            </w:r>
          </w:p>
        </w:tc>
        <w:tc>
          <w:tcPr>
            <w:tcW w:w="18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5.9</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15</w:t>
            </w:r>
          </w:p>
        </w:tc>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10</w:t>
            </w:r>
          </w:p>
        </w:tc>
        <w:tc>
          <w:tcPr>
            <w:tcW w:w="1892"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145</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12</w:t>
            </w:r>
          </w:p>
        </w:tc>
      </w:tr>
      <w:tr w:rsidR="00167ADF" w:rsidRPr="006D00DF" w:rsidTr="001F11C3">
        <w:tc>
          <w:tcPr>
            <w:tcW w:w="181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Широкова Злата</w:t>
            </w:r>
          </w:p>
        </w:tc>
        <w:tc>
          <w:tcPr>
            <w:tcW w:w="18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6.0</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15</w:t>
            </w:r>
          </w:p>
        </w:tc>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10</w:t>
            </w:r>
          </w:p>
        </w:tc>
        <w:tc>
          <w:tcPr>
            <w:tcW w:w="1892"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135</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9</w:t>
            </w:r>
          </w:p>
        </w:tc>
      </w:tr>
      <w:tr w:rsidR="00167ADF" w:rsidRPr="006D00DF" w:rsidTr="001F11C3">
        <w:tc>
          <w:tcPr>
            <w:tcW w:w="1815"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5"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1"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16"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92"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7"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9"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r>
    </w:tbl>
    <w:p w:rsidR="00167ADF" w:rsidRPr="006D00DF" w:rsidRDefault="00167ADF" w:rsidP="00167ADF">
      <w:pPr>
        <w:contextualSpacing/>
        <w:rPr>
          <w:rFonts w:ascii="PT Astra Serif" w:hAnsi="PT Astra Serif"/>
        </w:rPr>
      </w:pPr>
    </w:p>
    <w:p w:rsidR="00167ADF" w:rsidRPr="006D00DF" w:rsidRDefault="00167ADF" w:rsidP="00167ADF">
      <w:pPr>
        <w:contextualSpacing/>
        <w:jc w:val="center"/>
        <w:rPr>
          <w:rFonts w:ascii="PT Astra Serif" w:hAnsi="PT Astra Serif"/>
        </w:rPr>
      </w:pPr>
      <w:r w:rsidRPr="006D00DF">
        <w:rPr>
          <w:rFonts w:ascii="PT Astra Serif" w:hAnsi="PT Astra Serif"/>
        </w:rPr>
        <w:t>Контрольная сдача учебных нормативов</w:t>
      </w:r>
    </w:p>
    <w:p w:rsidR="00167ADF" w:rsidRPr="006D00DF" w:rsidRDefault="00167ADF" w:rsidP="00167ADF">
      <w:pPr>
        <w:contextualSpacing/>
        <w:jc w:val="center"/>
        <w:rPr>
          <w:rFonts w:ascii="PT Astra Serif" w:hAnsi="PT Astra Serif"/>
        </w:rPr>
      </w:pPr>
      <w:r w:rsidRPr="006D00DF">
        <w:rPr>
          <w:rFonts w:ascii="PT Astra Serif" w:hAnsi="PT Astra Serif"/>
        </w:rPr>
        <w:lastRenderedPageBreak/>
        <w:t>6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6"/>
        <w:gridCol w:w="1331"/>
        <w:gridCol w:w="1273"/>
        <w:gridCol w:w="1596"/>
        <w:gridCol w:w="1764"/>
        <w:gridCol w:w="1413"/>
        <w:gridCol w:w="1458"/>
      </w:tblGrid>
      <w:tr w:rsidR="00167ADF" w:rsidRPr="006D00DF" w:rsidTr="001F11C3">
        <w:tc>
          <w:tcPr>
            <w:tcW w:w="181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Ф.И</w:t>
            </w:r>
          </w:p>
        </w:tc>
        <w:tc>
          <w:tcPr>
            <w:tcW w:w="18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Бег 30 метров</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Пресс</w:t>
            </w:r>
          </w:p>
          <w:p w:rsidR="00167ADF" w:rsidRPr="006D00DF" w:rsidRDefault="00167ADF" w:rsidP="001F11C3">
            <w:pPr>
              <w:contextualSpacing/>
              <w:jc w:val="center"/>
              <w:rPr>
                <w:rFonts w:ascii="PT Astra Serif" w:hAnsi="PT Astra Serif"/>
              </w:rPr>
            </w:pPr>
            <w:r w:rsidRPr="006D00DF">
              <w:rPr>
                <w:rFonts w:ascii="PT Astra Serif" w:hAnsi="PT Astra Serif"/>
              </w:rPr>
              <w:t>(30 сек)</w:t>
            </w:r>
          </w:p>
        </w:tc>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Отжимание</w:t>
            </w:r>
          </w:p>
          <w:p w:rsidR="00167ADF" w:rsidRPr="006D00DF" w:rsidRDefault="00167ADF" w:rsidP="001F11C3">
            <w:pPr>
              <w:contextualSpacing/>
              <w:jc w:val="center"/>
              <w:rPr>
                <w:rFonts w:ascii="PT Astra Serif" w:hAnsi="PT Astra Serif"/>
              </w:rPr>
            </w:pPr>
            <w:r w:rsidRPr="006D00DF">
              <w:rPr>
                <w:rFonts w:ascii="PT Astra Serif" w:hAnsi="PT Astra Serif"/>
              </w:rPr>
              <w:t>(дев)</w:t>
            </w:r>
          </w:p>
        </w:tc>
        <w:tc>
          <w:tcPr>
            <w:tcW w:w="1892"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Подтягивание</w:t>
            </w:r>
          </w:p>
          <w:p w:rsidR="00167ADF" w:rsidRPr="006D00DF" w:rsidRDefault="00167ADF" w:rsidP="001F11C3">
            <w:pPr>
              <w:contextualSpacing/>
              <w:jc w:val="center"/>
              <w:rPr>
                <w:rFonts w:ascii="PT Astra Serif" w:hAnsi="PT Astra Serif"/>
              </w:rPr>
            </w:pPr>
            <w:r w:rsidRPr="006D00DF">
              <w:rPr>
                <w:rFonts w:ascii="PT Astra Serif" w:hAnsi="PT Astra Serif"/>
              </w:rPr>
              <w:t>(мал)</w:t>
            </w: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Прыжки в длину с места</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Гибкость</w:t>
            </w:r>
          </w:p>
        </w:tc>
      </w:tr>
      <w:tr w:rsidR="00167ADF" w:rsidRPr="006D00DF" w:rsidTr="001F11C3">
        <w:tc>
          <w:tcPr>
            <w:tcW w:w="181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Батальский Дмитрий</w:t>
            </w:r>
          </w:p>
        </w:tc>
        <w:tc>
          <w:tcPr>
            <w:tcW w:w="18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5.8</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20</w:t>
            </w:r>
          </w:p>
        </w:tc>
        <w:tc>
          <w:tcPr>
            <w:tcW w:w="1816"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92"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4</w:t>
            </w: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155</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w:t>
            </w:r>
          </w:p>
        </w:tc>
      </w:tr>
      <w:tr w:rsidR="00167ADF" w:rsidRPr="006D00DF" w:rsidTr="001F11C3">
        <w:tc>
          <w:tcPr>
            <w:tcW w:w="181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Елин Станислав</w:t>
            </w:r>
          </w:p>
        </w:tc>
        <w:tc>
          <w:tcPr>
            <w:tcW w:w="18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5.9</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21</w:t>
            </w:r>
          </w:p>
        </w:tc>
        <w:tc>
          <w:tcPr>
            <w:tcW w:w="1816"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92"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w:t>
            </w: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150</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w:t>
            </w:r>
          </w:p>
        </w:tc>
      </w:tr>
      <w:tr w:rsidR="00167ADF" w:rsidRPr="006D00DF" w:rsidTr="001F11C3">
        <w:tc>
          <w:tcPr>
            <w:tcW w:w="181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Мазурина Екатерина</w:t>
            </w:r>
          </w:p>
        </w:tc>
        <w:tc>
          <w:tcPr>
            <w:tcW w:w="18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6.0</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17</w:t>
            </w:r>
          </w:p>
        </w:tc>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10</w:t>
            </w:r>
          </w:p>
        </w:tc>
        <w:tc>
          <w:tcPr>
            <w:tcW w:w="1892"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150</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12</w:t>
            </w:r>
          </w:p>
        </w:tc>
      </w:tr>
      <w:tr w:rsidR="00167ADF" w:rsidRPr="006D00DF" w:rsidTr="001F11C3">
        <w:tc>
          <w:tcPr>
            <w:tcW w:w="181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Мартынова Варвара</w:t>
            </w:r>
          </w:p>
        </w:tc>
        <w:tc>
          <w:tcPr>
            <w:tcW w:w="18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6.1</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16</w:t>
            </w:r>
          </w:p>
        </w:tc>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8</w:t>
            </w:r>
          </w:p>
        </w:tc>
        <w:tc>
          <w:tcPr>
            <w:tcW w:w="1892"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145</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11</w:t>
            </w:r>
          </w:p>
        </w:tc>
      </w:tr>
      <w:tr w:rsidR="00167ADF" w:rsidRPr="006D00DF" w:rsidTr="001F11C3">
        <w:tc>
          <w:tcPr>
            <w:tcW w:w="1815"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5"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1"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16"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92"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7"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9"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r>
      <w:tr w:rsidR="00167ADF" w:rsidRPr="006D00DF" w:rsidTr="001F11C3">
        <w:tc>
          <w:tcPr>
            <w:tcW w:w="1815"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5"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1"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16"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92"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7"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9"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r>
      <w:tr w:rsidR="00167ADF" w:rsidRPr="006D00DF" w:rsidTr="001F11C3">
        <w:tc>
          <w:tcPr>
            <w:tcW w:w="1815"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5"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1"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16"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92"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7"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9"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r>
    </w:tbl>
    <w:p w:rsidR="00167ADF" w:rsidRPr="006D00DF" w:rsidRDefault="00167ADF" w:rsidP="00167ADF">
      <w:pPr>
        <w:contextualSpacing/>
        <w:rPr>
          <w:rFonts w:ascii="PT Astra Serif" w:eastAsia="Calibri" w:hAnsi="PT Astra Serif"/>
        </w:rPr>
      </w:pPr>
    </w:p>
    <w:p w:rsidR="00167ADF" w:rsidRPr="006D00DF" w:rsidRDefault="00167ADF" w:rsidP="00167ADF">
      <w:pPr>
        <w:contextualSpacing/>
        <w:jc w:val="center"/>
        <w:rPr>
          <w:rFonts w:ascii="PT Astra Serif" w:hAnsi="PT Astra Serif"/>
        </w:rPr>
      </w:pPr>
      <w:r w:rsidRPr="006D00DF">
        <w:rPr>
          <w:rFonts w:ascii="PT Astra Serif" w:hAnsi="PT Astra Serif"/>
        </w:rPr>
        <w:t>Контрольная сдача учебных нормативов</w:t>
      </w:r>
    </w:p>
    <w:p w:rsidR="00167ADF" w:rsidRPr="006D00DF" w:rsidRDefault="00167ADF" w:rsidP="00167ADF">
      <w:pPr>
        <w:contextualSpacing/>
        <w:jc w:val="center"/>
        <w:rPr>
          <w:rFonts w:ascii="PT Astra Serif" w:hAnsi="PT Astra Serif"/>
        </w:rPr>
      </w:pPr>
      <w:r w:rsidRPr="006D00DF">
        <w:rPr>
          <w:rFonts w:ascii="PT Astra Serif" w:hAnsi="PT Astra Serif"/>
        </w:rPr>
        <w:t>7 класс</w:t>
      </w:r>
    </w:p>
    <w:p w:rsidR="00167ADF" w:rsidRPr="006D00DF" w:rsidRDefault="00167ADF" w:rsidP="00167ADF">
      <w:pPr>
        <w:contextualSpacing/>
        <w:rPr>
          <w:rFonts w:ascii="PT Astra Serif" w:hAnsi="PT Astra Seri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4"/>
        <w:gridCol w:w="1324"/>
        <w:gridCol w:w="1266"/>
        <w:gridCol w:w="1593"/>
        <w:gridCol w:w="1763"/>
        <w:gridCol w:w="1408"/>
        <w:gridCol w:w="1453"/>
      </w:tblGrid>
      <w:tr w:rsidR="00167ADF" w:rsidRPr="006D00DF" w:rsidTr="001F11C3">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Ф.И</w:t>
            </w:r>
          </w:p>
        </w:tc>
        <w:tc>
          <w:tcPr>
            <w:tcW w:w="180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Бег 30 метров</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Пресс</w:t>
            </w:r>
          </w:p>
          <w:p w:rsidR="00167ADF" w:rsidRPr="006D00DF" w:rsidRDefault="00167ADF" w:rsidP="001F11C3">
            <w:pPr>
              <w:contextualSpacing/>
              <w:jc w:val="center"/>
              <w:rPr>
                <w:rFonts w:ascii="PT Astra Serif" w:hAnsi="PT Astra Serif"/>
              </w:rPr>
            </w:pPr>
            <w:r w:rsidRPr="006D00DF">
              <w:rPr>
                <w:rFonts w:ascii="PT Astra Serif" w:hAnsi="PT Astra Serif"/>
              </w:rPr>
              <w:t>(30 сек)</w:t>
            </w:r>
          </w:p>
        </w:tc>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Отжимание</w:t>
            </w:r>
          </w:p>
          <w:p w:rsidR="00167ADF" w:rsidRPr="006D00DF" w:rsidRDefault="00167ADF" w:rsidP="001F11C3">
            <w:pPr>
              <w:contextualSpacing/>
              <w:jc w:val="center"/>
              <w:rPr>
                <w:rFonts w:ascii="PT Astra Serif" w:hAnsi="PT Astra Serif"/>
              </w:rPr>
            </w:pPr>
            <w:r w:rsidRPr="006D00DF">
              <w:rPr>
                <w:rFonts w:ascii="PT Astra Serif" w:hAnsi="PT Astra Serif"/>
              </w:rPr>
              <w:t>(дев)</w:t>
            </w:r>
          </w:p>
        </w:tc>
        <w:tc>
          <w:tcPr>
            <w:tcW w:w="1892"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Подтягивание</w:t>
            </w:r>
          </w:p>
          <w:p w:rsidR="00167ADF" w:rsidRPr="006D00DF" w:rsidRDefault="00167ADF" w:rsidP="001F11C3">
            <w:pPr>
              <w:contextualSpacing/>
              <w:jc w:val="center"/>
              <w:rPr>
                <w:rFonts w:ascii="PT Astra Serif" w:hAnsi="PT Astra Serif"/>
              </w:rPr>
            </w:pPr>
            <w:r w:rsidRPr="006D00DF">
              <w:rPr>
                <w:rFonts w:ascii="PT Astra Serif" w:hAnsi="PT Astra Serif"/>
              </w:rPr>
              <w:t>(мал)</w:t>
            </w: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Прыжки в длину с места</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Гибкость</w:t>
            </w:r>
          </w:p>
        </w:tc>
      </w:tr>
      <w:tr w:rsidR="00167ADF" w:rsidRPr="006D00DF" w:rsidTr="001F11C3">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Бирюков Николай</w:t>
            </w:r>
          </w:p>
        </w:tc>
        <w:tc>
          <w:tcPr>
            <w:tcW w:w="180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4.9</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22</w:t>
            </w:r>
          </w:p>
        </w:tc>
        <w:tc>
          <w:tcPr>
            <w:tcW w:w="1816"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92"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w:t>
            </w: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185</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w:t>
            </w:r>
          </w:p>
        </w:tc>
      </w:tr>
      <w:tr w:rsidR="00167ADF" w:rsidRPr="006D00DF" w:rsidTr="001F11C3">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Гуд Даниил</w:t>
            </w:r>
          </w:p>
        </w:tc>
        <w:tc>
          <w:tcPr>
            <w:tcW w:w="180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4.8</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24</w:t>
            </w:r>
          </w:p>
        </w:tc>
        <w:tc>
          <w:tcPr>
            <w:tcW w:w="1816"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92"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7</w:t>
            </w: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205</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4</w:t>
            </w:r>
          </w:p>
        </w:tc>
      </w:tr>
      <w:tr w:rsidR="00167ADF" w:rsidRPr="006D00DF" w:rsidTr="001F11C3">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Комиссаров Кирилл</w:t>
            </w:r>
          </w:p>
        </w:tc>
        <w:tc>
          <w:tcPr>
            <w:tcW w:w="180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4.9</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25</w:t>
            </w:r>
          </w:p>
        </w:tc>
        <w:tc>
          <w:tcPr>
            <w:tcW w:w="1816"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92"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7</w:t>
            </w: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210</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7</w:t>
            </w:r>
          </w:p>
        </w:tc>
      </w:tr>
      <w:tr w:rsidR="00167ADF" w:rsidRPr="006D00DF" w:rsidTr="001F11C3">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Маковкин Михаил</w:t>
            </w:r>
          </w:p>
        </w:tc>
        <w:tc>
          <w:tcPr>
            <w:tcW w:w="180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5.0</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21</w:t>
            </w:r>
          </w:p>
        </w:tc>
        <w:tc>
          <w:tcPr>
            <w:tcW w:w="1816"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92"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4</w:t>
            </w: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200</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w:t>
            </w:r>
          </w:p>
        </w:tc>
      </w:tr>
      <w:tr w:rsidR="00167ADF" w:rsidRPr="006D00DF" w:rsidTr="001F11C3">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Манол Марина</w:t>
            </w:r>
          </w:p>
        </w:tc>
        <w:tc>
          <w:tcPr>
            <w:tcW w:w="180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5.9</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20</w:t>
            </w:r>
          </w:p>
        </w:tc>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15</w:t>
            </w:r>
          </w:p>
        </w:tc>
        <w:tc>
          <w:tcPr>
            <w:tcW w:w="1892"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160</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15</w:t>
            </w:r>
          </w:p>
        </w:tc>
      </w:tr>
      <w:tr w:rsidR="00167ADF" w:rsidRPr="006D00DF" w:rsidTr="001F11C3">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Устименко Екатерина</w:t>
            </w:r>
          </w:p>
        </w:tc>
        <w:tc>
          <w:tcPr>
            <w:tcW w:w="180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5.9</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21</w:t>
            </w:r>
          </w:p>
        </w:tc>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14</w:t>
            </w:r>
          </w:p>
        </w:tc>
        <w:tc>
          <w:tcPr>
            <w:tcW w:w="1892"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175</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14</w:t>
            </w:r>
          </w:p>
        </w:tc>
      </w:tr>
      <w:tr w:rsidR="00167ADF" w:rsidRPr="006D00DF" w:rsidTr="001F11C3">
        <w:tc>
          <w:tcPr>
            <w:tcW w:w="1816"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Шайдуллин  Игорь</w:t>
            </w:r>
          </w:p>
        </w:tc>
        <w:tc>
          <w:tcPr>
            <w:tcW w:w="180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5.2</w:t>
            </w:r>
          </w:p>
        </w:tc>
        <w:tc>
          <w:tcPr>
            <w:tcW w:w="180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20</w:t>
            </w:r>
          </w:p>
        </w:tc>
        <w:tc>
          <w:tcPr>
            <w:tcW w:w="1816"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892"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w:t>
            </w:r>
          </w:p>
        </w:tc>
        <w:tc>
          <w:tcPr>
            <w:tcW w:w="180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180</w:t>
            </w:r>
          </w:p>
        </w:tc>
        <w:tc>
          <w:tcPr>
            <w:tcW w:w="180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3</w:t>
            </w:r>
          </w:p>
        </w:tc>
      </w:tr>
    </w:tbl>
    <w:p w:rsidR="00167ADF" w:rsidRPr="006D00DF" w:rsidRDefault="00167ADF" w:rsidP="00167ADF">
      <w:pPr>
        <w:contextualSpacing/>
        <w:jc w:val="center"/>
        <w:rPr>
          <w:rFonts w:ascii="PT Astra Serif" w:eastAsia="Calibri" w:hAnsi="PT Astra Serif"/>
        </w:rPr>
      </w:pPr>
    </w:p>
    <w:p w:rsidR="00167ADF" w:rsidRPr="006D00DF" w:rsidRDefault="00167ADF" w:rsidP="00167ADF">
      <w:pPr>
        <w:contextualSpacing/>
        <w:jc w:val="center"/>
        <w:rPr>
          <w:rFonts w:ascii="PT Astra Serif" w:hAnsi="PT Astra Serif"/>
        </w:rPr>
      </w:pPr>
      <w:r w:rsidRPr="006D00DF">
        <w:rPr>
          <w:rFonts w:ascii="PT Astra Serif" w:hAnsi="PT Astra Serif"/>
        </w:rPr>
        <w:t>Контрольная сдача учебных нормативов</w:t>
      </w:r>
    </w:p>
    <w:p w:rsidR="00167ADF" w:rsidRPr="006D00DF" w:rsidRDefault="00167ADF" w:rsidP="00167ADF">
      <w:pPr>
        <w:contextualSpacing/>
        <w:jc w:val="center"/>
        <w:rPr>
          <w:rFonts w:ascii="PT Astra Serif" w:hAnsi="PT Astra Serif"/>
        </w:rPr>
      </w:pPr>
      <w:r w:rsidRPr="006D00DF">
        <w:rPr>
          <w:rFonts w:ascii="PT Astra Serif" w:hAnsi="PT Astra Serif"/>
        </w:rPr>
        <w:t>8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3"/>
        <w:gridCol w:w="1314"/>
        <w:gridCol w:w="1254"/>
        <w:gridCol w:w="1588"/>
        <w:gridCol w:w="1760"/>
        <w:gridCol w:w="1399"/>
        <w:gridCol w:w="1513"/>
      </w:tblGrid>
      <w:tr w:rsidR="00167ADF" w:rsidRPr="006D00DF" w:rsidTr="001F11C3">
        <w:tc>
          <w:tcPr>
            <w:tcW w:w="15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Ф.И</w:t>
            </w:r>
          </w:p>
        </w:tc>
        <w:tc>
          <w:tcPr>
            <w:tcW w:w="131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Бег 30 метров</w:t>
            </w:r>
          </w:p>
        </w:tc>
        <w:tc>
          <w:tcPr>
            <w:tcW w:w="125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Пресс</w:t>
            </w:r>
          </w:p>
          <w:p w:rsidR="00167ADF" w:rsidRPr="006D00DF" w:rsidRDefault="00167ADF" w:rsidP="001F11C3">
            <w:pPr>
              <w:contextualSpacing/>
              <w:jc w:val="center"/>
              <w:rPr>
                <w:rFonts w:ascii="PT Astra Serif" w:hAnsi="PT Astra Serif"/>
              </w:rPr>
            </w:pPr>
            <w:r w:rsidRPr="006D00DF">
              <w:rPr>
                <w:rFonts w:ascii="PT Astra Serif" w:hAnsi="PT Astra Serif"/>
              </w:rPr>
              <w:t>(30 сек)</w:t>
            </w:r>
          </w:p>
        </w:tc>
        <w:tc>
          <w:tcPr>
            <w:tcW w:w="158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Отжимание</w:t>
            </w:r>
          </w:p>
          <w:p w:rsidR="00167ADF" w:rsidRPr="006D00DF" w:rsidRDefault="00167ADF" w:rsidP="001F11C3">
            <w:pPr>
              <w:contextualSpacing/>
              <w:jc w:val="center"/>
              <w:rPr>
                <w:rFonts w:ascii="PT Astra Serif" w:hAnsi="PT Astra Serif"/>
              </w:rPr>
            </w:pPr>
            <w:r w:rsidRPr="006D00DF">
              <w:rPr>
                <w:rFonts w:ascii="PT Astra Serif" w:hAnsi="PT Astra Serif"/>
              </w:rPr>
              <w:t>(дев)</w:t>
            </w:r>
          </w:p>
        </w:tc>
        <w:tc>
          <w:tcPr>
            <w:tcW w:w="176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Подтягивание</w:t>
            </w:r>
          </w:p>
          <w:p w:rsidR="00167ADF" w:rsidRPr="006D00DF" w:rsidRDefault="00167ADF" w:rsidP="001F11C3">
            <w:pPr>
              <w:contextualSpacing/>
              <w:jc w:val="center"/>
              <w:rPr>
                <w:rFonts w:ascii="PT Astra Serif" w:hAnsi="PT Astra Serif"/>
              </w:rPr>
            </w:pPr>
            <w:r w:rsidRPr="006D00DF">
              <w:rPr>
                <w:rFonts w:ascii="PT Astra Serif" w:hAnsi="PT Astra Serif"/>
              </w:rPr>
              <w:t>(мал)</w:t>
            </w:r>
          </w:p>
        </w:tc>
        <w:tc>
          <w:tcPr>
            <w:tcW w:w="139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Прыжки в длину с места</w:t>
            </w:r>
          </w:p>
        </w:tc>
        <w:tc>
          <w:tcPr>
            <w:tcW w:w="151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5Гибкость</w:t>
            </w:r>
          </w:p>
        </w:tc>
      </w:tr>
      <w:tr w:rsidR="00167ADF" w:rsidRPr="006D00DF" w:rsidTr="001F11C3">
        <w:tc>
          <w:tcPr>
            <w:tcW w:w="15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Книгина Александра</w:t>
            </w:r>
          </w:p>
        </w:tc>
        <w:tc>
          <w:tcPr>
            <w:tcW w:w="131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5.9</w:t>
            </w:r>
          </w:p>
        </w:tc>
        <w:tc>
          <w:tcPr>
            <w:tcW w:w="125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19</w:t>
            </w:r>
          </w:p>
        </w:tc>
        <w:tc>
          <w:tcPr>
            <w:tcW w:w="158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16</w:t>
            </w:r>
          </w:p>
        </w:tc>
        <w:tc>
          <w:tcPr>
            <w:tcW w:w="1760"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39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175</w:t>
            </w:r>
          </w:p>
        </w:tc>
        <w:tc>
          <w:tcPr>
            <w:tcW w:w="151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16</w:t>
            </w:r>
          </w:p>
        </w:tc>
      </w:tr>
      <w:tr w:rsidR="00167ADF" w:rsidRPr="006D00DF" w:rsidTr="001F11C3">
        <w:tc>
          <w:tcPr>
            <w:tcW w:w="159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Щукина Елизавета</w:t>
            </w:r>
          </w:p>
        </w:tc>
        <w:tc>
          <w:tcPr>
            <w:tcW w:w="131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5.8</w:t>
            </w:r>
          </w:p>
        </w:tc>
        <w:tc>
          <w:tcPr>
            <w:tcW w:w="125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20</w:t>
            </w:r>
          </w:p>
        </w:tc>
        <w:tc>
          <w:tcPr>
            <w:tcW w:w="158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16</w:t>
            </w:r>
          </w:p>
        </w:tc>
        <w:tc>
          <w:tcPr>
            <w:tcW w:w="1760"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39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170</w:t>
            </w:r>
          </w:p>
        </w:tc>
        <w:tc>
          <w:tcPr>
            <w:tcW w:w="151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17</w:t>
            </w:r>
          </w:p>
        </w:tc>
      </w:tr>
    </w:tbl>
    <w:p w:rsidR="00167ADF" w:rsidRPr="006D00DF" w:rsidRDefault="00167ADF" w:rsidP="00167ADF">
      <w:pPr>
        <w:contextualSpacing/>
        <w:rPr>
          <w:rFonts w:ascii="PT Astra Serif" w:hAnsi="PT Astra Serif"/>
        </w:rPr>
      </w:pPr>
    </w:p>
    <w:p w:rsidR="00167ADF" w:rsidRPr="006D00DF" w:rsidRDefault="00167ADF" w:rsidP="00167ADF">
      <w:pPr>
        <w:contextualSpacing/>
        <w:jc w:val="center"/>
        <w:rPr>
          <w:rFonts w:ascii="PT Astra Serif" w:hAnsi="PT Astra Serif"/>
        </w:rPr>
      </w:pPr>
      <w:r w:rsidRPr="006D00DF">
        <w:rPr>
          <w:rFonts w:ascii="PT Astra Serif" w:hAnsi="PT Astra Serif"/>
        </w:rPr>
        <w:t>Контрольная сдача учебных нормативов</w:t>
      </w:r>
    </w:p>
    <w:p w:rsidR="00167ADF" w:rsidRPr="006D00DF" w:rsidRDefault="00167ADF" w:rsidP="00167ADF">
      <w:pPr>
        <w:contextualSpacing/>
        <w:jc w:val="center"/>
        <w:rPr>
          <w:rFonts w:ascii="PT Astra Serif" w:hAnsi="PT Astra Serif"/>
        </w:rPr>
      </w:pPr>
      <w:r w:rsidRPr="006D00DF">
        <w:rPr>
          <w:rFonts w:ascii="PT Astra Serif" w:hAnsi="PT Astra Serif"/>
        </w:rPr>
        <w:t>9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1348"/>
        <w:gridCol w:w="1291"/>
        <w:gridCol w:w="1603"/>
        <w:gridCol w:w="1769"/>
        <w:gridCol w:w="1427"/>
        <w:gridCol w:w="1470"/>
      </w:tblGrid>
      <w:tr w:rsidR="00167ADF" w:rsidRPr="006D00DF" w:rsidTr="001F11C3">
        <w:tc>
          <w:tcPr>
            <w:tcW w:w="151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Ф.И</w:t>
            </w:r>
          </w:p>
        </w:tc>
        <w:tc>
          <w:tcPr>
            <w:tcW w:w="134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Бег 30 метров</w:t>
            </w:r>
          </w:p>
        </w:tc>
        <w:tc>
          <w:tcPr>
            <w:tcW w:w="129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Пресс</w:t>
            </w:r>
          </w:p>
          <w:p w:rsidR="00167ADF" w:rsidRPr="006D00DF" w:rsidRDefault="00167ADF" w:rsidP="001F11C3">
            <w:pPr>
              <w:contextualSpacing/>
              <w:jc w:val="center"/>
              <w:rPr>
                <w:rFonts w:ascii="PT Astra Serif" w:hAnsi="PT Astra Serif"/>
              </w:rPr>
            </w:pPr>
            <w:r w:rsidRPr="006D00DF">
              <w:rPr>
                <w:rFonts w:ascii="PT Astra Serif" w:hAnsi="PT Astra Serif"/>
              </w:rPr>
              <w:t>(30 сек)</w:t>
            </w:r>
          </w:p>
        </w:tc>
        <w:tc>
          <w:tcPr>
            <w:tcW w:w="160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Отжимание</w:t>
            </w:r>
          </w:p>
          <w:p w:rsidR="00167ADF" w:rsidRPr="006D00DF" w:rsidRDefault="00167ADF" w:rsidP="001F11C3">
            <w:pPr>
              <w:contextualSpacing/>
              <w:jc w:val="center"/>
              <w:rPr>
                <w:rFonts w:ascii="PT Astra Serif" w:hAnsi="PT Astra Serif"/>
              </w:rPr>
            </w:pPr>
            <w:r w:rsidRPr="006D00DF">
              <w:rPr>
                <w:rFonts w:ascii="PT Astra Serif" w:hAnsi="PT Astra Serif"/>
              </w:rPr>
              <w:t>(дев)</w:t>
            </w:r>
          </w:p>
        </w:tc>
        <w:tc>
          <w:tcPr>
            <w:tcW w:w="1769"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Подтягивание</w:t>
            </w:r>
          </w:p>
          <w:p w:rsidR="00167ADF" w:rsidRPr="006D00DF" w:rsidRDefault="00167ADF" w:rsidP="001F11C3">
            <w:pPr>
              <w:contextualSpacing/>
              <w:jc w:val="center"/>
              <w:rPr>
                <w:rFonts w:ascii="PT Astra Serif" w:hAnsi="PT Astra Serif"/>
              </w:rPr>
            </w:pPr>
            <w:r w:rsidRPr="006D00DF">
              <w:rPr>
                <w:rFonts w:ascii="PT Astra Serif" w:hAnsi="PT Astra Serif"/>
              </w:rPr>
              <w:t>(мал)</w:t>
            </w:r>
          </w:p>
        </w:tc>
        <w:tc>
          <w:tcPr>
            <w:tcW w:w="142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Прыжки в длину с места</w:t>
            </w:r>
          </w:p>
        </w:tc>
        <w:tc>
          <w:tcPr>
            <w:tcW w:w="147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Гибкость</w:t>
            </w:r>
          </w:p>
        </w:tc>
      </w:tr>
      <w:tr w:rsidR="00167ADF" w:rsidRPr="006D00DF" w:rsidTr="001F11C3">
        <w:tc>
          <w:tcPr>
            <w:tcW w:w="151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 xml:space="preserve">Галаева </w:t>
            </w:r>
            <w:r w:rsidRPr="006D00DF">
              <w:rPr>
                <w:rFonts w:ascii="PT Astra Serif" w:hAnsi="PT Astra Serif"/>
              </w:rPr>
              <w:lastRenderedPageBreak/>
              <w:t>Алина</w:t>
            </w:r>
          </w:p>
        </w:tc>
        <w:tc>
          <w:tcPr>
            <w:tcW w:w="134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lastRenderedPageBreak/>
              <w:t>5.6</w:t>
            </w:r>
          </w:p>
        </w:tc>
        <w:tc>
          <w:tcPr>
            <w:tcW w:w="129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21</w:t>
            </w:r>
          </w:p>
        </w:tc>
        <w:tc>
          <w:tcPr>
            <w:tcW w:w="160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16</w:t>
            </w:r>
          </w:p>
        </w:tc>
        <w:tc>
          <w:tcPr>
            <w:tcW w:w="1769"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42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175</w:t>
            </w:r>
          </w:p>
        </w:tc>
        <w:tc>
          <w:tcPr>
            <w:tcW w:w="147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18</w:t>
            </w:r>
          </w:p>
        </w:tc>
      </w:tr>
      <w:tr w:rsidR="00167ADF" w:rsidRPr="006D00DF" w:rsidTr="001F11C3">
        <w:tc>
          <w:tcPr>
            <w:tcW w:w="151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lastRenderedPageBreak/>
              <w:t>Гуд Елизавета</w:t>
            </w:r>
          </w:p>
        </w:tc>
        <w:tc>
          <w:tcPr>
            <w:tcW w:w="134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5.5</w:t>
            </w:r>
          </w:p>
        </w:tc>
        <w:tc>
          <w:tcPr>
            <w:tcW w:w="129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19</w:t>
            </w:r>
          </w:p>
        </w:tc>
        <w:tc>
          <w:tcPr>
            <w:tcW w:w="160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16</w:t>
            </w:r>
          </w:p>
        </w:tc>
        <w:tc>
          <w:tcPr>
            <w:tcW w:w="1769"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42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170</w:t>
            </w:r>
          </w:p>
        </w:tc>
        <w:tc>
          <w:tcPr>
            <w:tcW w:w="147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15</w:t>
            </w:r>
          </w:p>
        </w:tc>
      </w:tr>
      <w:tr w:rsidR="00167ADF" w:rsidRPr="006D00DF" w:rsidTr="001F11C3">
        <w:tc>
          <w:tcPr>
            <w:tcW w:w="151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Романова Ксения</w:t>
            </w:r>
          </w:p>
        </w:tc>
        <w:tc>
          <w:tcPr>
            <w:tcW w:w="1348"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5.8</w:t>
            </w:r>
          </w:p>
        </w:tc>
        <w:tc>
          <w:tcPr>
            <w:tcW w:w="1291"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16</w:t>
            </w:r>
          </w:p>
        </w:tc>
        <w:tc>
          <w:tcPr>
            <w:tcW w:w="1603"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14</w:t>
            </w:r>
          </w:p>
        </w:tc>
        <w:tc>
          <w:tcPr>
            <w:tcW w:w="1769" w:type="dxa"/>
            <w:tcBorders>
              <w:top w:val="single" w:sz="4" w:space="0" w:color="000000"/>
              <w:left w:val="single" w:sz="4" w:space="0" w:color="000000"/>
              <w:bottom w:val="single" w:sz="4" w:space="0" w:color="000000"/>
              <w:right w:val="single" w:sz="4" w:space="0" w:color="000000"/>
            </w:tcBorders>
          </w:tcPr>
          <w:p w:rsidR="00167ADF" w:rsidRPr="006D00DF" w:rsidRDefault="00167ADF" w:rsidP="001F11C3">
            <w:pPr>
              <w:contextualSpacing/>
              <w:jc w:val="center"/>
              <w:rPr>
                <w:rFonts w:ascii="PT Astra Serif" w:hAnsi="PT Astra Serif"/>
              </w:rPr>
            </w:pPr>
          </w:p>
        </w:tc>
        <w:tc>
          <w:tcPr>
            <w:tcW w:w="1427"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170</w:t>
            </w:r>
          </w:p>
        </w:tc>
        <w:tc>
          <w:tcPr>
            <w:tcW w:w="1470"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14</w:t>
            </w:r>
          </w:p>
        </w:tc>
      </w:tr>
    </w:tbl>
    <w:p w:rsidR="00167ADF" w:rsidRPr="006D00DF" w:rsidRDefault="00167ADF" w:rsidP="00167ADF">
      <w:pPr>
        <w:ind w:left="993"/>
        <w:contextualSpacing/>
        <w:jc w:val="center"/>
        <w:rPr>
          <w:rFonts w:ascii="PT Astra Serif" w:eastAsia="Calibri" w:hAnsi="PT Astra Serif"/>
          <w:b/>
        </w:rPr>
      </w:pPr>
    </w:p>
    <w:p w:rsidR="00167ADF" w:rsidRPr="006D00DF" w:rsidRDefault="00167ADF" w:rsidP="00167ADF">
      <w:pPr>
        <w:ind w:left="993"/>
        <w:contextualSpacing/>
        <w:jc w:val="center"/>
        <w:rPr>
          <w:rFonts w:ascii="PT Astra Serif" w:hAnsi="PT Astra Serif"/>
          <w:b/>
        </w:rPr>
      </w:pPr>
    </w:p>
    <w:p w:rsidR="00167ADF" w:rsidRPr="006D00DF" w:rsidRDefault="00167ADF" w:rsidP="00167ADF">
      <w:pPr>
        <w:ind w:left="993"/>
        <w:contextualSpacing/>
        <w:jc w:val="center"/>
        <w:rPr>
          <w:rFonts w:ascii="PT Astra Serif" w:hAnsi="PT Astra Serif"/>
          <w:b/>
        </w:rPr>
      </w:pPr>
      <w:r w:rsidRPr="006D00DF">
        <w:rPr>
          <w:rFonts w:ascii="PT Astra Serif" w:hAnsi="PT Astra Serif"/>
          <w:b/>
        </w:rPr>
        <w:t>§ 4.2. Санитарно-гигиенический режим</w:t>
      </w:r>
    </w:p>
    <w:p w:rsidR="00167ADF" w:rsidRPr="006D00DF" w:rsidRDefault="00167ADF" w:rsidP="00167ADF">
      <w:pPr>
        <w:ind w:left="993"/>
        <w:contextualSpacing/>
        <w:jc w:val="center"/>
        <w:rPr>
          <w:rFonts w:ascii="PT Astra Serif" w:hAnsi="PT Astra Serif"/>
          <w:b/>
        </w:rPr>
      </w:pPr>
    </w:p>
    <w:p w:rsidR="00167ADF" w:rsidRPr="006D00DF" w:rsidRDefault="00167ADF" w:rsidP="00167ADF">
      <w:pPr>
        <w:ind w:firstLine="709"/>
        <w:contextualSpacing/>
        <w:jc w:val="both"/>
        <w:rPr>
          <w:rFonts w:ascii="PT Astra Serif" w:hAnsi="PT Astra Serif"/>
          <w:iCs/>
        </w:rPr>
      </w:pPr>
      <w:r w:rsidRPr="006D00DF">
        <w:rPr>
          <w:rFonts w:ascii="PT Astra Serif" w:hAnsi="PT Astra Serif"/>
        </w:rPr>
        <w:t xml:space="preserve">Санитарно-гигиенический режим в школе в 2021–2022 учебном году был организован в соответствии с Федеральным законом "О санитарно-эпидемиологическом благополучии населения" от 30 марта </w:t>
      </w:r>
      <w:smartTag w:uri="urn:schemas-microsoft-com:office:smarttags" w:element="metricconverter">
        <w:smartTagPr>
          <w:attr w:name="ProductID" w:val="1999 г"/>
        </w:smartTagPr>
        <w:r w:rsidRPr="006D00DF">
          <w:rPr>
            <w:rFonts w:ascii="PT Astra Serif" w:hAnsi="PT Astra Serif"/>
          </w:rPr>
          <w:t>1999 г</w:t>
        </w:r>
      </w:smartTag>
      <w:r w:rsidRPr="006D00DF">
        <w:rPr>
          <w:rFonts w:ascii="PT Astra Serif" w:hAnsi="PT Astra Serif"/>
        </w:rPr>
        <w:t xml:space="preserve">. № 52-ФЗ и </w:t>
      </w:r>
      <w:r w:rsidRPr="006D00DF">
        <w:rPr>
          <w:rFonts w:ascii="PT Astra Serif" w:hAnsi="PT Astra Serif"/>
          <w:iCs/>
        </w:rPr>
        <w:t xml:space="preserve">санитарно-эпидемиологические правилами и нормативами ”Гигиенические требования к условиям обучения в общеобразовательных учреждениях СанПиН 2.4.2. 1178—02”. </w:t>
      </w:r>
    </w:p>
    <w:p w:rsidR="00167ADF" w:rsidRPr="006D00DF" w:rsidRDefault="00167ADF" w:rsidP="00167ADF">
      <w:pPr>
        <w:ind w:firstLine="709"/>
        <w:contextualSpacing/>
        <w:jc w:val="both"/>
        <w:rPr>
          <w:rFonts w:ascii="PT Astra Serif" w:hAnsi="PT Astra Serif"/>
          <w:iCs/>
        </w:rPr>
      </w:pPr>
      <w:r w:rsidRPr="006D00DF">
        <w:rPr>
          <w:rFonts w:ascii="PT Astra Serif" w:hAnsi="PT Astra Serif"/>
          <w:iCs/>
        </w:rPr>
        <w:t xml:space="preserve">Администрацией школы, совместно с медицинским работником осуществлялся постоянный контроль за воздушно-тепловым режимом, учебные кабинеты постоянно проветривались, температура воздуха в классах и подсобных помещениях соответствовала норме. Питьевой режим организован, учащиеся употребляли только кипяченую воду, она же использовалась для приготовления пищи, т.к. сырая вода содержит повышенный ПДК железа. </w:t>
      </w:r>
    </w:p>
    <w:p w:rsidR="00167ADF" w:rsidRPr="006D00DF" w:rsidRDefault="00167ADF" w:rsidP="00167ADF">
      <w:pPr>
        <w:ind w:firstLine="709"/>
        <w:contextualSpacing/>
        <w:jc w:val="both"/>
        <w:rPr>
          <w:rFonts w:ascii="PT Astra Serif" w:hAnsi="PT Astra Serif"/>
          <w:iCs/>
        </w:rPr>
      </w:pPr>
      <w:r w:rsidRPr="006D00DF">
        <w:rPr>
          <w:rFonts w:ascii="PT Astra Serif" w:hAnsi="PT Astra Serif"/>
          <w:iCs/>
        </w:rPr>
        <w:t xml:space="preserve">Было организовано медицинское обслуживание (Новопокровская амбулатория)   </w:t>
      </w:r>
    </w:p>
    <w:p w:rsidR="00167ADF" w:rsidRPr="006D00DF" w:rsidRDefault="00167ADF" w:rsidP="00167ADF">
      <w:pPr>
        <w:ind w:firstLine="709"/>
        <w:contextualSpacing/>
        <w:jc w:val="both"/>
        <w:rPr>
          <w:rFonts w:ascii="PT Astra Serif" w:hAnsi="PT Astra Serif"/>
        </w:rPr>
      </w:pPr>
      <w:r w:rsidRPr="006D00DF">
        <w:rPr>
          <w:rFonts w:ascii="PT Astra Serif" w:hAnsi="PT Astra Serif"/>
        </w:rPr>
        <w:t xml:space="preserve">В рамках применения </w:t>
      </w:r>
      <w:r w:rsidRPr="006D00DF">
        <w:rPr>
          <w:rFonts w:ascii="PT Astra Serif" w:hAnsi="PT Astra Serif"/>
          <w:b/>
        </w:rPr>
        <w:t>здоровьесберегающих технологий</w:t>
      </w:r>
      <w:r w:rsidRPr="006D00DF">
        <w:rPr>
          <w:rFonts w:ascii="PT Astra Serif" w:hAnsi="PT Astra Serif"/>
        </w:rPr>
        <w:t xml:space="preserve"> в образовании учителями-предметниками использовался комплекс упражнений для снятия утомления, улучшения мозгового кровообращения, а так же гимнастика для глаз. Расписание уроков составлялось в соответствии с биоритмологическим оптимумом умственной работоспособности детей школьного возраста.</w:t>
      </w:r>
    </w:p>
    <w:p w:rsidR="00167ADF" w:rsidRPr="006D00DF" w:rsidRDefault="00167ADF" w:rsidP="00167ADF">
      <w:pPr>
        <w:contextualSpacing/>
        <w:jc w:val="both"/>
        <w:rPr>
          <w:rFonts w:ascii="PT Astra Serif" w:hAnsi="PT Astra Serif"/>
        </w:rPr>
      </w:pPr>
    </w:p>
    <w:p w:rsidR="00167ADF" w:rsidRPr="006D00DF" w:rsidRDefault="00167ADF" w:rsidP="00167ADF">
      <w:pPr>
        <w:ind w:left="993"/>
        <w:contextualSpacing/>
        <w:jc w:val="center"/>
        <w:rPr>
          <w:rFonts w:ascii="PT Astra Serif" w:hAnsi="PT Astra Serif"/>
          <w:b/>
        </w:rPr>
      </w:pPr>
      <w:r w:rsidRPr="006D00DF">
        <w:rPr>
          <w:rFonts w:ascii="PT Astra Serif" w:hAnsi="PT Astra Serif"/>
          <w:b/>
        </w:rPr>
        <w:t>Глава 5. Профориентация учащихся</w:t>
      </w:r>
    </w:p>
    <w:p w:rsidR="00167ADF" w:rsidRPr="006D00DF" w:rsidRDefault="00167ADF" w:rsidP="00167ADF">
      <w:pPr>
        <w:ind w:left="993"/>
        <w:contextualSpacing/>
        <w:jc w:val="center"/>
        <w:rPr>
          <w:rFonts w:ascii="PT Astra Serif" w:hAnsi="PT Astra Serif"/>
        </w:rPr>
      </w:pP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В современном обществе всё более актуальной становится проблема создания условий для успешного профессионального самоопределения выпускников средних общеобразовательных учебных заведений. Её важнейший аспект – организация сопровождения профессионального самоопределения учащихся с учётом их способностей и интересов, а также потребности общества. Свою работу по профориентации школа строит на основе программы по профориентации направленной на профессиональное самоопределение учащихся образовательного учреждения.</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Ключевая идея программы – формирование у школьников внутренней готовности к осознанному и самостоятельному выбору жизненного и профессионального пути через сознание реально и эффективно действующей системы сопровождения профессионального самоопределения в учебном заведении.</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Для реализации задач программы в школе работает большое число кружков дополнительного образования, перед которыми поставлена и успешно решается задача – привлечение школьников к коллективной творческой деятельности, организованы встречи с родителями как с профессионалами в тех или иных сферах труда. В течении всего текущего учебного года велась информационно-просветительская  работа на классных часах в 1 – 9 классах.</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Ключевую позицию в организации работы по профориентации занимает психологическое сопровождение ученика с учётом его индивидуальных особенностей на протяжении всего периода обучения в образовательном учреждении. Это позволяет подготовить учащегося к осознанному выбору будущей профессии. В течение года во всех классах прошли классные часы по профориентации, викторины, встречи с интересными людьми, в старших классах прошли встречи с представителями различных учебных заведений, экскурсии.</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 xml:space="preserve">В школе уже заложены традиционные мероприятия по профориентации, в новом учебном году предстоит продолжать работу в данном направлении, следует более активно привлекать к работе родителей учащихся, особое внимание стоит уделить методической и диагностической работе с учащимися. Основной </w:t>
      </w:r>
      <w:r w:rsidRPr="006D00DF">
        <w:rPr>
          <w:rFonts w:ascii="PT Astra Serif" w:hAnsi="PT Astra Serif"/>
          <w:b/>
        </w:rPr>
        <w:t>целью</w:t>
      </w:r>
      <w:r w:rsidRPr="006D00DF">
        <w:rPr>
          <w:rFonts w:ascii="PT Astra Serif" w:hAnsi="PT Astra Serif"/>
        </w:rPr>
        <w:t xml:space="preserve"> работы по профориентации учащихся в 2019– 2020 учебном году стало воспитание трудолюбия, формирование профессиональных знаний, умений и навыков, </w:t>
      </w:r>
      <w:r w:rsidRPr="006D00DF">
        <w:rPr>
          <w:rFonts w:ascii="PT Astra Serif" w:hAnsi="PT Astra Serif"/>
        </w:rPr>
        <w:lastRenderedPageBreak/>
        <w:t>формирование личностных качеств, способствующих успешной адаптации в условиях рыночной экономики и современных реалий жизни.</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Для достижения данной цели требовалось решить ряд задач: формирование умения самоорганизации, индивидуальной и коллективной деятельности, умения налаживать отношения с людьми; формирование педагогической культуры, т.е. способностей воспитывающего влияния на людей.</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Данная работа проводилась в рамках методической декады, олимпиад и конкурсов. Очень много мероприятий в данном направлении было запланировано и проведено классными руководителями, особенно в выпускных классах. В каждом классе организовано самообслуживание, распределены обязанности, оформлены классные уголки. Педагогами школы проводились постоянные беседы с родителями.</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В течение года проводились элективные курсы, непосредственно направленные на жизненное самоопределение учащихся.</w:t>
      </w:r>
    </w:p>
    <w:p w:rsidR="00167ADF" w:rsidRPr="006D00DF" w:rsidRDefault="00167ADF" w:rsidP="00167ADF">
      <w:pPr>
        <w:pStyle w:val="14"/>
        <w:ind w:firstLine="720"/>
        <w:contextualSpacing/>
        <w:jc w:val="center"/>
        <w:rPr>
          <w:rFonts w:ascii="PT Astra Serif" w:hAnsi="PT Astra Serif"/>
          <w:b/>
          <w:bCs/>
          <w:sz w:val="24"/>
          <w:szCs w:val="24"/>
        </w:rPr>
      </w:pPr>
      <w:r w:rsidRPr="006D00DF">
        <w:rPr>
          <w:rFonts w:ascii="PT Astra Serif" w:hAnsi="PT Astra Serif"/>
          <w:b/>
          <w:bCs/>
          <w:sz w:val="24"/>
          <w:szCs w:val="24"/>
        </w:rPr>
        <w:t xml:space="preserve">Степень охвата предпрофильным обучением составляет </w:t>
      </w:r>
    </w:p>
    <w:p w:rsidR="00167ADF" w:rsidRPr="006D00DF" w:rsidRDefault="00167ADF" w:rsidP="00167ADF">
      <w:pPr>
        <w:pStyle w:val="14"/>
        <w:ind w:firstLine="720"/>
        <w:contextualSpacing/>
        <w:jc w:val="center"/>
        <w:rPr>
          <w:rFonts w:ascii="PT Astra Serif" w:hAnsi="PT Astra Serif"/>
          <w:sz w:val="24"/>
          <w:szCs w:val="24"/>
        </w:rPr>
      </w:pPr>
      <w:r w:rsidRPr="006D00DF">
        <w:rPr>
          <w:rFonts w:ascii="PT Astra Serif" w:hAnsi="PT Astra Serif"/>
          <w:b/>
          <w:bCs/>
          <w:sz w:val="24"/>
          <w:szCs w:val="24"/>
        </w:rPr>
        <w:t>100% учащихся 9 класса</w:t>
      </w:r>
    </w:p>
    <w:p w:rsidR="00167ADF" w:rsidRPr="006D00DF" w:rsidRDefault="00167ADF" w:rsidP="00167ADF">
      <w:pPr>
        <w:ind w:firstLine="708"/>
        <w:contextualSpacing/>
        <w:jc w:val="center"/>
        <w:rPr>
          <w:rFonts w:ascii="PT Astra Serif" w:hAnsi="PT Astra Serif"/>
        </w:rPr>
      </w:pPr>
      <w:r w:rsidRPr="006D00DF">
        <w:rPr>
          <w:rFonts w:ascii="PT Astra Serif" w:hAnsi="PT Astra Serif"/>
          <w:b/>
        </w:rPr>
        <w:t>Глава 6.</w:t>
      </w:r>
      <w:r w:rsidRPr="006D00DF">
        <w:rPr>
          <w:rFonts w:ascii="PT Astra Serif" w:hAnsi="PT Astra Serif"/>
          <w:b/>
          <w:color w:val="FF0000"/>
        </w:rPr>
        <w:t xml:space="preserve"> </w:t>
      </w:r>
      <w:r w:rsidRPr="006D00DF">
        <w:rPr>
          <w:rFonts w:ascii="PT Astra Serif" w:hAnsi="PT Astra Serif"/>
          <w:b/>
        </w:rPr>
        <w:t xml:space="preserve">Состояние и продуктивность методической работы </w:t>
      </w:r>
    </w:p>
    <w:p w:rsidR="00167ADF" w:rsidRPr="006D00DF" w:rsidRDefault="00167ADF" w:rsidP="00167ADF">
      <w:pPr>
        <w:pStyle w:val="afe"/>
        <w:ind w:left="0" w:right="0" w:firstLine="720"/>
        <w:contextualSpacing/>
        <w:rPr>
          <w:rFonts w:ascii="PT Astra Serif" w:hAnsi="PT Astra Serif"/>
          <w:b/>
          <w:sz w:val="24"/>
          <w:szCs w:val="24"/>
        </w:rPr>
      </w:pPr>
    </w:p>
    <w:p w:rsidR="00167ADF" w:rsidRPr="006D00DF" w:rsidRDefault="00167ADF" w:rsidP="00167ADF">
      <w:pPr>
        <w:ind w:right="-1" w:firstLine="720"/>
        <w:contextualSpacing/>
        <w:jc w:val="both"/>
        <w:rPr>
          <w:rFonts w:ascii="PT Astra Serif" w:hAnsi="PT Astra Serif"/>
        </w:rPr>
      </w:pPr>
      <w:r w:rsidRPr="006D00DF">
        <w:rPr>
          <w:rFonts w:ascii="PT Astra Serif" w:hAnsi="PT Astra Serif"/>
        </w:rPr>
        <w:t>Методическая работа в школе – это система мер, основанная на достижениях науки и практики и направленная на развитие творческого потенциала каждого учителя, повышение уровня научно-теоретической и методической подготовки и профессионального мастерства.</w:t>
      </w:r>
    </w:p>
    <w:p w:rsidR="00167ADF" w:rsidRPr="006D00DF" w:rsidRDefault="00167ADF" w:rsidP="00167ADF">
      <w:pPr>
        <w:spacing w:after="120"/>
        <w:ind w:firstLine="720"/>
        <w:contextualSpacing/>
        <w:jc w:val="both"/>
        <w:rPr>
          <w:rFonts w:ascii="PT Astra Serif" w:hAnsi="PT Astra Serif"/>
        </w:rPr>
      </w:pPr>
      <w:r w:rsidRPr="006D00DF">
        <w:rPr>
          <w:rFonts w:ascii="PT Astra Serif" w:hAnsi="PT Astra Serif"/>
        </w:rPr>
        <w:t>Успех методической работы зависит от заинтересованности педагогов в профессиональном развитии, от удовлетворенности коллектива организацией образовательного процесса в школе. Чем больше учитель удовлетворен своей работой, тем больше он заинтересован в совершенствовании своего мастерства. Следовательно, задачей методической работы в школе является непрерывное содействие эрудиции, компетентности педагогов в своей области и непрерывное совершенствование их  квалификации. Поэтому самое главное  в методической работе – это обеспечить условия для творческой работы учителя по своему предмету, для самообразования и совершенствования его педагогического мастерства.</w:t>
      </w:r>
    </w:p>
    <w:p w:rsidR="00167ADF" w:rsidRPr="006D00DF" w:rsidRDefault="00167ADF" w:rsidP="00167ADF">
      <w:pPr>
        <w:contextualSpacing/>
        <w:jc w:val="both"/>
        <w:rPr>
          <w:rFonts w:ascii="PT Astra Serif" w:hAnsi="PT Astra Serif"/>
        </w:rPr>
      </w:pPr>
    </w:p>
    <w:tbl>
      <w:tblPr>
        <w:tblpPr w:leftFromText="180" w:rightFromText="180" w:vertAnchor="text" w:horzAnchor="page" w:tblpX="3493"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tblGrid>
      <w:tr w:rsidR="00167ADF" w:rsidRPr="006D00DF" w:rsidTr="001F11C3">
        <w:trPr>
          <w:trHeight w:val="263"/>
        </w:trPr>
        <w:tc>
          <w:tcPr>
            <w:tcW w:w="5247" w:type="dxa"/>
            <w:tcBorders>
              <w:top w:val="thickThinSmallGap" w:sz="24" w:space="0" w:color="auto"/>
              <w:left w:val="thickThinSmallGap" w:sz="24" w:space="0" w:color="auto"/>
              <w:bottom w:val="thickThinSmallGap" w:sz="24" w:space="0" w:color="auto"/>
              <w:right w:val="thickThinSmallGap" w:sz="24" w:space="0" w:color="auto"/>
            </w:tcBorders>
            <w:shd w:val="clear" w:color="auto" w:fill="E0E0E0"/>
            <w:hideMark/>
          </w:tcPr>
          <w:p w:rsidR="00167ADF" w:rsidRPr="006D00DF" w:rsidRDefault="00167ADF" w:rsidP="001F11C3">
            <w:pPr>
              <w:contextualSpacing/>
              <w:jc w:val="center"/>
              <w:rPr>
                <w:rFonts w:ascii="PT Astra Serif" w:hAnsi="PT Astra Serif"/>
                <w:b/>
              </w:rPr>
            </w:pPr>
            <w:r w:rsidRPr="006D00DF">
              <w:rPr>
                <w:rFonts w:ascii="PT Astra Serif" w:hAnsi="PT Astra Serif"/>
                <w:b/>
              </w:rPr>
              <w:t>Методическая сеть школы</w:t>
            </w:r>
          </w:p>
        </w:tc>
      </w:tr>
    </w:tbl>
    <w:p w:rsidR="00167ADF" w:rsidRPr="006D00DF" w:rsidRDefault="00167ADF" w:rsidP="00167ADF">
      <w:pPr>
        <w:contextualSpacing/>
        <w:rPr>
          <w:rFonts w:ascii="PT Astra Serif" w:hAnsi="PT Astra Serif"/>
        </w:rPr>
      </w:pPr>
    </w:p>
    <w:p w:rsidR="00167ADF" w:rsidRPr="006D00DF" w:rsidRDefault="00167ADF" w:rsidP="00167ADF">
      <w:pPr>
        <w:contextualSpacing/>
        <w:rPr>
          <w:rFonts w:ascii="PT Astra Serif" w:hAnsi="PT Astra Serif"/>
        </w:rPr>
      </w:pPr>
    </w:p>
    <w:p w:rsidR="00167ADF" w:rsidRPr="006D00DF" w:rsidRDefault="00167ADF" w:rsidP="00167ADF">
      <w:pPr>
        <w:contextualSpacing/>
        <w:rPr>
          <w:rFonts w:ascii="PT Astra Serif" w:hAnsi="PT Astra Serif"/>
        </w:rPr>
      </w:pPr>
    </w:p>
    <w:p w:rsidR="00167ADF" w:rsidRPr="006D00DF" w:rsidRDefault="00167ADF" w:rsidP="00167ADF">
      <w:pPr>
        <w:ind w:left="-360" w:right="-550"/>
        <w:contextualSpacing/>
        <w:rPr>
          <w:rFonts w:ascii="PT Astra Serif" w:hAnsi="PT Astra Serif"/>
        </w:rPr>
      </w:pPr>
      <w:r w:rsidRPr="006D00DF">
        <w:rPr>
          <w:rFonts w:ascii="PT Astra Serif" w:hAnsi="PT Astra Serif"/>
        </w:rPr>
        <w:t xml:space="preserve">                                           </w:t>
      </w:r>
    </w:p>
    <w:tbl>
      <w:tblPr>
        <w:tblpPr w:leftFromText="180" w:rightFromText="180" w:vertAnchor="text" w:horzAnchor="margin" w:tblpXSpec="right"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tblGrid>
      <w:tr w:rsidR="00167ADF" w:rsidRPr="006D00DF" w:rsidTr="001F11C3">
        <w:trPr>
          <w:trHeight w:val="343"/>
        </w:trPr>
        <w:tc>
          <w:tcPr>
            <w:tcW w:w="3225" w:type="dxa"/>
            <w:tcBorders>
              <w:top w:val="thickThinSmallGap" w:sz="24" w:space="0" w:color="auto"/>
              <w:left w:val="thickThinSmallGap" w:sz="24" w:space="0" w:color="auto"/>
              <w:bottom w:val="thickThinSmallGap" w:sz="24" w:space="0" w:color="auto"/>
              <w:right w:val="thickThinSmallGap" w:sz="24" w:space="0" w:color="auto"/>
            </w:tcBorders>
            <w:shd w:val="clear" w:color="auto" w:fill="E0E0E0"/>
            <w:hideMark/>
          </w:tcPr>
          <w:p w:rsidR="00167ADF" w:rsidRPr="006D00DF" w:rsidRDefault="00167ADF" w:rsidP="001F11C3">
            <w:pPr>
              <w:contextualSpacing/>
              <w:jc w:val="center"/>
              <w:rPr>
                <w:rFonts w:ascii="PT Astra Serif" w:hAnsi="PT Astra Serif"/>
                <w:b/>
              </w:rPr>
            </w:pPr>
            <w:r w:rsidRPr="006D00DF">
              <w:rPr>
                <w:rFonts w:ascii="PT Astra Serif" w:hAnsi="PT Astra Serif"/>
                <w:b/>
              </w:rPr>
              <w:t>Педсовет</w:t>
            </w:r>
          </w:p>
        </w:tc>
      </w:tr>
    </w:tbl>
    <w:p w:rsidR="00167ADF" w:rsidRPr="006D00DF" w:rsidRDefault="00167ADF" w:rsidP="00167ADF">
      <w:pPr>
        <w:contextualSpacing/>
        <w:rPr>
          <w:rFonts w:ascii="PT Astra Serif" w:eastAsia="Calibri" w:hAnsi="PT Astra Serif"/>
          <w:vanish/>
        </w:rPr>
      </w:pPr>
    </w:p>
    <w:tbl>
      <w:tblPr>
        <w:tblpPr w:leftFromText="180" w:rightFromText="180" w:vertAnchor="text" w:horzAnchor="page" w:tblpX="2521"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tblGrid>
      <w:tr w:rsidR="00167ADF" w:rsidRPr="006D00DF" w:rsidTr="001F11C3">
        <w:trPr>
          <w:trHeight w:val="628"/>
        </w:trPr>
        <w:tc>
          <w:tcPr>
            <w:tcW w:w="4608" w:type="dxa"/>
            <w:tcBorders>
              <w:top w:val="thickThinSmallGap" w:sz="24" w:space="0" w:color="auto"/>
              <w:left w:val="thickThinSmallGap" w:sz="24" w:space="0" w:color="auto"/>
              <w:bottom w:val="thickThinSmallGap" w:sz="24" w:space="0" w:color="auto"/>
              <w:right w:val="thickThinSmallGap" w:sz="24" w:space="0" w:color="auto"/>
            </w:tcBorders>
            <w:shd w:val="clear" w:color="auto" w:fill="E0E0E0"/>
            <w:hideMark/>
          </w:tcPr>
          <w:p w:rsidR="00167ADF" w:rsidRPr="006D00DF" w:rsidRDefault="00167ADF" w:rsidP="001F11C3">
            <w:pPr>
              <w:contextualSpacing/>
              <w:jc w:val="center"/>
              <w:rPr>
                <w:rFonts w:ascii="PT Astra Serif" w:hAnsi="PT Astra Serif"/>
                <w:b/>
              </w:rPr>
            </w:pPr>
            <w:r w:rsidRPr="006D00DF">
              <w:rPr>
                <w:rFonts w:ascii="PT Astra Serif" w:hAnsi="PT Astra Serif"/>
                <w:b/>
              </w:rPr>
              <w:t>Директор школы</w:t>
            </w:r>
          </w:p>
          <w:p w:rsidR="00167ADF" w:rsidRPr="006D00DF" w:rsidRDefault="00167ADF" w:rsidP="001F11C3">
            <w:pPr>
              <w:contextualSpacing/>
              <w:jc w:val="center"/>
              <w:rPr>
                <w:rFonts w:ascii="PT Astra Serif" w:hAnsi="PT Astra Serif"/>
                <w:b/>
                <w:i/>
              </w:rPr>
            </w:pPr>
            <w:r w:rsidRPr="006D00DF">
              <w:rPr>
                <w:rFonts w:ascii="PT Astra Serif" w:eastAsia="Calibri" w:hAnsi="PT Astra Serif"/>
                <w:noProof/>
              </w:rPr>
              <mc:AlternateContent>
                <mc:Choice Requires="wps">
                  <w:drawing>
                    <wp:anchor distT="0" distB="0" distL="114300" distR="114300" simplePos="0" relativeHeight="251656192" behindDoc="0" locked="0" layoutInCell="1" allowOverlap="1" wp14:anchorId="09E17D9B" wp14:editId="2A9C5596">
                      <wp:simplePos x="0" y="0"/>
                      <wp:positionH relativeFrom="column">
                        <wp:posOffset>2855595</wp:posOffset>
                      </wp:positionH>
                      <wp:positionV relativeFrom="paragraph">
                        <wp:posOffset>-2540</wp:posOffset>
                      </wp:positionV>
                      <wp:extent cx="571500" cy="0"/>
                      <wp:effectExtent l="26670" t="130810" r="30480" b="12636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38100">
                                <a:solidFill>
                                  <a:srgbClr val="0000FF"/>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04D2B" id="Прямая соединительная линия 6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5pt,-.2pt" to="269.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" strokecolor="blue" strokeweight="3pt">
                      <v:stroke endarrow="classic" endarrowwidth="wide" endarrowlength="long"/>
                    </v:line>
                  </w:pict>
                </mc:Fallback>
              </mc:AlternateContent>
            </w:r>
            <w:r w:rsidRPr="006D00DF">
              <w:rPr>
                <w:rFonts w:ascii="PT Astra Serif" w:eastAsia="Calibri" w:hAnsi="PT Astra Serif"/>
                <w:noProof/>
              </w:rPr>
              <mc:AlternateContent>
                <mc:Choice Requires="wps">
                  <w:drawing>
                    <wp:anchor distT="0" distB="0" distL="114300" distR="114300" simplePos="0" relativeHeight="251659264" behindDoc="0" locked="0" layoutInCell="1" allowOverlap="1" wp14:anchorId="4A8C30C3" wp14:editId="7F377770">
                      <wp:simplePos x="0" y="0"/>
                      <wp:positionH relativeFrom="column">
                        <wp:posOffset>1828800</wp:posOffset>
                      </wp:positionH>
                      <wp:positionV relativeFrom="paragraph">
                        <wp:posOffset>228600</wp:posOffset>
                      </wp:positionV>
                      <wp:extent cx="0" cy="573405"/>
                      <wp:effectExtent l="123825" t="19050" r="123825" b="3619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3405"/>
                              </a:xfrm>
                              <a:prstGeom prst="line">
                                <a:avLst/>
                              </a:prstGeom>
                              <a:noFill/>
                              <a:ln w="38100">
                                <a:solidFill>
                                  <a:srgbClr val="0000FF"/>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679A7" id="Прямая соединительная линия 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pt" to="2in,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" strokecolor="blue" strokeweight="3pt">
                      <v:stroke endarrow="classic" endarrowwidth="wide" endarrowlength="long"/>
                    </v:line>
                  </w:pict>
                </mc:Fallback>
              </mc:AlternateContent>
            </w:r>
            <w:r w:rsidRPr="006D00DF">
              <w:rPr>
                <w:rFonts w:ascii="PT Astra Serif" w:hAnsi="PT Astra Serif"/>
                <w:b/>
                <w:i/>
              </w:rPr>
              <w:t>Директор  Логутова О.В.</w:t>
            </w:r>
          </w:p>
        </w:tc>
      </w:tr>
    </w:tbl>
    <w:p w:rsidR="00167ADF" w:rsidRPr="006D00DF" w:rsidRDefault="00167ADF" w:rsidP="00167ADF">
      <w:pPr>
        <w:ind w:left="-360" w:right="-550"/>
        <w:contextualSpacing/>
        <w:rPr>
          <w:rFonts w:ascii="PT Astra Serif" w:hAnsi="PT Astra Serif"/>
        </w:rPr>
      </w:pPr>
    </w:p>
    <w:p w:rsidR="00167ADF" w:rsidRPr="006D00DF" w:rsidRDefault="00167ADF" w:rsidP="00167ADF">
      <w:pPr>
        <w:ind w:left="-360" w:right="-550"/>
        <w:contextualSpacing/>
        <w:rPr>
          <w:rFonts w:ascii="PT Astra Serif" w:hAnsi="PT Astra Serif"/>
        </w:rPr>
      </w:pPr>
    </w:p>
    <w:p w:rsidR="00167ADF" w:rsidRPr="006D00DF" w:rsidRDefault="00167ADF" w:rsidP="00167ADF">
      <w:pPr>
        <w:ind w:left="-360" w:right="-550"/>
        <w:contextualSpacing/>
        <w:rPr>
          <w:rFonts w:ascii="PT Astra Serif" w:hAnsi="PT Astra Serif"/>
        </w:rPr>
      </w:pPr>
    </w:p>
    <w:p w:rsidR="00167ADF" w:rsidRPr="006D00DF" w:rsidRDefault="00167ADF" w:rsidP="00167ADF">
      <w:pPr>
        <w:ind w:left="-360" w:right="-550"/>
        <w:contextualSpacing/>
        <w:rPr>
          <w:rFonts w:ascii="PT Astra Serif" w:hAnsi="PT Astra Serif"/>
        </w:rPr>
      </w:pPr>
    </w:p>
    <w:p w:rsidR="00167ADF" w:rsidRPr="006D00DF" w:rsidRDefault="00167ADF" w:rsidP="00167ADF">
      <w:pPr>
        <w:ind w:left="-360" w:right="-550"/>
        <w:contextualSpacing/>
        <w:rPr>
          <w:rFonts w:ascii="PT Astra Serif" w:hAnsi="PT Astra Serif"/>
        </w:rPr>
      </w:pPr>
    </w:p>
    <w:p w:rsidR="00167ADF" w:rsidRPr="006D00DF" w:rsidRDefault="00167ADF" w:rsidP="00167ADF">
      <w:pPr>
        <w:ind w:left="-360" w:right="-550"/>
        <w:contextualSpacing/>
        <w:rPr>
          <w:rFonts w:ascii="PT Astra Serif" w:hAnsi="PT Astra Serif"/>
        </w:rPr>
      </w:pPr>
    </w:p>
    <w:tbl>
      <w:tblPr>
        <w:tblpPr w:leftFromText="180" w:rightFromText="180" w:vertAnchor="text" w:horzAnchor="margin" w:tblpXSpec="center"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tblGrid>
      <w:tr w:rsidR="00167ADF" w:rsidRPr="006D00DF" w:rsidTr="001F11C3">
        <w:trPr>
          <w:trHeight w:val="629"/>
        </w:trPr>
        <w:tc>
          <w:tcPr>
            <w:tcW w:w="5107" w:type="dxa"/>
            <w:tcBorders>
              <w:top w:val="thickThinSmallGap" w:sz="24" w:space="0" w:color="auto"/>
              <w:left w:val="thickThinSmallGap" w:sz="24" w:space="0" w:color="auto"/>
              <w:bottom w:val="thickThinSmallGap" w:sz="24" w:space="0" w:color="auto"/>
              <w:right w:val="thickThinSmallGap" w:sz="24" w:space="0" w:color="auto"/>
            </w:tcBorders>
            <w:shd w:val="clear" w:color="auto" w:fill="E0E0E0"/>
            <w:hideMark/>
          </w:tcPr>
          <w:p w:rsidR="00167ADF" w:rsidRPr="006D00DF" w:rsidRDefault="00167ADF" w:rsidP="001F11C3">
            <w:pPr>
              <w:contextualSpacing/>
              <w:jc w:val="center"/>
              <w:rPr>
                <w:rFonts w:ascii="PT Astra Serif" w:hAnsi="PT Astra Serif"/>
                <w:b/>
              </w:rPr>
            </w:pPr>
            <w:r w:rsidRPr="006D00DF">
              <w:rPr>
                <w:rFonts w:ascii="PT Astra Serif" w:hAnsi="PT Astra Serif"/>
                <w:b/>
              </w:rPr>
              <w:t>Заместители директора</w:t>
            </w:r>
          </w:p>
          <w:p w:rsidR="00167ADF" w:rsidRPr="006D00DF" w:rsidRDefault="00167ADF" w:rsidP="001F11C3">
            <w:pPr>
              <w:contextualSpacing/>
              <w:jc w:val="center"/>
              <w:rPr>
                <w:rFonts w:ascii="PT Astra Serif" w:hAnsi="PT Astra Serif"/>
                <w:b/>
                <w:i/>
              </w:rPr>
            </w:pPr>
            <w:r w:rsidRPr="006D00DF">
              <w:rPr>
                <w:rFonts w:ascii="PT Astra Serif" w:hAnsi="PT Astra Serif"/>
                <w:b/>
                <w:i/>
              </w:rPr>
              <w:t>Тычинкин Н.А.    Жильцова О.В.</w:t>
            </w:r>
          </w:p>
        </w:tc>
      </w:tr>
    </w:tbl>
    <w:p w:rsidR="00167ADF" w:rsidRPr="006D00DF" w:rsidRDefault="00167ADF" w:rsidP="00167ADF">
      <w:pPr>
        <w:ind w:left="-360" w:right="-550"/>
        <w:contextualSpacing/>
        <w:rPr>
          <w:rFonts w:ascii="PT Astra Serif" w:hAnsi="PT Astra Serif"/>
        </w:rPr>
      </w:pPr>
    </w:p>
    <w:p w:rsidR="00167ADF" w:rsidRPr="006D00DF" w:rsidRDefault="00167ADF" w:rsidP="00167ADF">
      <w:pPr>
        <w:ind w:left="-360" w:right="-550"/>
        <w:contextualSpacing/>
        <w:rPr>
          <w:rFonts w:ascii="PT Astra Serif" w:hAnsi="PT Astra Serif"/>
        </w:rPr>
      </w:pPr>
    </w:p>
    <w:p w:rsidR="00167ADF" w:rsidRPr="006D00DF" w:rsidRDefault="00167ADF" w:rsidP="00167ADF">
      <w:pPr>
        <w:ind w:left="-360" w:right="-550"/>
        <w:contextualSpacing/>
        <w:rPr>
          <w:rFonts w:ascii="PT Astra Serif" w:hAnsi="PT Astra Serif"/>
        </w:rPr>
      </w:pPr>
    </w:p>
    <w:p w:rsidR="00167ADF" w:rsidRPr="006D00DF" w:rsidRDefault="00167ADF" w:rsidP="00167ADF">
      <w:pPr>
        <w:ind w:left="-360" w:right="-185"/>
        <w:contextualSpacing/>
        <w:rPr>
          <w:rFonts w:ascii="PT Astra Serif" w:hAnsi="PT Astra Serif"/>
        </w:rPr>
      </w:pPr>
    </w:p>
    <w:p w:rsidR="00167ADF" w:rsidRPr="006D00DF" w:rsidRDefault="00167ADF" w:rsidP="00167ADF">
      <w:pPr>
        <w:ind w:left="-360" w:right="-550"/>
        <w:contextualSpacing/>
        <w:rPr>
          <w:rFonts w:ascii="PT Astra Serif" w:hAnsi="PT Astra Serif"/>
        </w:rPr>
      </w:pPr>
    </w:p>
    <w:p w:rsidR="00167ADF" w:rsidRPr="006D00DF" w:rsidRDefault="00167ADF" w:rsidP="00167ADF">
      <w:pPr>
        <w:contextualSpacing/>
        <w:jc w:val="both"/>
        <w:rPr>
          <w:rFonts w:ascii="PT Astra Serif" w:hAnsi="PT Astra Serif"/>
        </w:rPr>
      </w:pPr>
      <w:r w:rsidRPr="006D00DF">
        <w:rPr>
          <w:rFonts w:ascii="PT Astra Serif" w:hAnsi="PT Astra Serif"/>
          <w:b/>
        </w:rPr>
        <w:t xml:space="preserve">Методическая тема на 2021 – 2022 учебный год: </w:t>
      </w:r>
    </w:p>
    <w:p w:rsidR="00167ADF" w:rsidRPr="006D00DF" w:rsidRDefault="00167ADF" w:rsidP="00167ADF">
      <w:pPr>
        <w:ind w:firstLine="709"/>
        <w:contextualSpacing/>
        <w:jc w:val="both"/>
        <w:rPr>
          <w:rFonts w:ascii="PT Astra Serif" w:hAnsi="PT Astra Serif"/>
        </w:rPr>
      </w:pPr>
    </w:p>
    <w:p w:rsidR="00167ADF" w:rsidRPr="006D00DF" w:rsidRDefault="00167ADF" w:rsidP="00167ADF">
      <w:pPr>
        <w:contextualSpacing/>
        <w:rPr>
          <w:rFonts w:ascii="PT Astra Serif" w:eastAsia="Calibri" w:hAnsi="PT Astra Serif"/>
          <w:b/>
          <w:shd w:val="clear" w:color="auto" w:fill="FFFFFF"/>
        </w:rPr>
      </w:pPr>
      <w:r w:rsidRPr="006D00DF">
        <w:rPr>
          <w:rFonts w:ascii="PT Astra Serif" w:hAnsi="PT Astra Serif"/>
          <w:b/>
          <w:shd w:val="clear" w:color="auto" w:fill="FFFFFF"/>
        </w:rPr>
        <w:t>«Системно- деятельностный  подход в</w:t>
      </w:r>
      <w:r w:rsidRPr="006D00DF">
        <w:rPr>
          <w:rStyle w:val="apple-converted-space"/>
          <w:rFonts w:ascii="PT Astra Serif" w:hAnsi="PT Astra Serif"/>
          <w:b/>
          <w:shd w:val="clear" w:color="auto" w:fill="FFFFFF"/>
        </w:rPr>
        <w:t> </w:t>
      </w:r>
      <w:r w:rsidRPr="006D00DF">
        <w:rPr>
          <w:rFonts w:ascii="PT Astra Serif" w:hAnsi="PT Astra Serif"/>
          <w:b/>
          <w:shd w:val="clear" w:color="auto" w:fill="FFFFFF"/>
        </w:rPr>
        <w:t>организации обучения как одно из</w:t>
      </w:r>
    </w:p>
    <w:p w:rsidR="00167ADF" w:rsidRPr="006D00DF" w:rsidRDefault="00167ADF" w:rsidP="00167ADF">
      <w:pPr>
        <w:contextualSpacing/>
        <w:rPr>
          <w:rFonts w:ascii="PT Astra Serif" w:hAnsi="PT Astra Serif"/>
          <w:b/>
          <w:shd w:val="clear" w:color="auto" w:fill="FFFFFF"/>
        </w:rPr>
      </w:pPr>
      <w:r w:rsidRPr="006D00DF">
        <w:rPr>
          <w:rFonts w:ascii="PT Astra Serif" w:hAnsi="PT Astra Serif"/>
          <w:b/>
          <w:shd w:val="clear" w:color="auto" w:fill="FFFFFF"/>
        </w:rPr>
        <w:t>условий реализации новых</w:t>
      </w:r>
      <w:r w:rsidRPr="006D00DF">
        <w:rPr>
          <w:rStyle w:val="apple-converted-space"/>
          <w:rFonts w:ascii="PT Astra Serif" w:hAnsi="PT Astra Serif"/>
          <w:b/>
          <w:shd w:val="clear" w:color="auto" w:fill="FFFFFF"/>
        </w:rPr>
        <w:t> </w:t>
      </w:r>
      <w:r w:rsidRPr="006D00DF">
        <w:rPr>
          <w:rFonts w:ascii="PT Astra Serif" w:hAnsi="PT Astra Serif"/>
          <w:b/>
          <w:shd w:val="clear" w:color="auto" w:fill="FFFFFF"/>
        </w:rPr>
        <w:t>образовательных стандартов».</w:t>
      </w:r>
    </w:p>
    <w:p w:rsidR="00167ADF" w:rsidRPr="006D00DF" w:rsidRDefault="00167ADF" w:rsidP="00167ADF">
      <w:pPr>
        <w:contextualSpacing/>
        <w:jc w:val="both"/>
        <w:rPr>
          <w:rFonts w:ascii="PT Astra Serif" w:hAnsi="PT Astra Serif"/>
        </w:rPr>
      </w:pPr>
    </w:p>
    <w:p w:rsidR="00167ADF" w:rsidRPr="006D00DF" w:rsidRDefault="00167ADF" w:rsidP="00167ADF">
      <w:pPr>
        <w:contextualSpacing/>
        <w:jc w:val="both"/>
        <w:rPr>
          <w:rFonts w:ascii="PT Astra Serif" w:hAnsi="PT Astra Serif"/>
          <w:color w:val="000000"/>
        </w:rPr>
      </w:pPr>
      <w:r w:rsidRPr="006D00DF">
        <w:rPr>
          <w:rFonts w:ascii="PT Astra Serif" w:hAnsi="PT Astra Serif"/>
          <w:b/>
        </w:rPr>
        <w:t>Главная цель</w:t>
      </w:r>
      <w:r w:rsidRPr="006D00DF">
        <w:rPr>
          <w:rFonts w:ascii="PT Astra Serif" w:hAnsi="PT Astra Serif"/>
          <w:b/>
          <w:color w:val="FF0000"/>
        </w:rPr>
        <w:t xml:space="preserve"> </w:t>
      </w:r>
      <w:r w:rsidRPr="006D00DF">
        <w:rPr>
          <w:rFonts w:ascii="PT Astra Serif" w:hAnsi="PT Astra Serif"/>
          <w:b/>
        </w:rPr>
        <w:t>методической работы</w:t>
      </w:r>
      <w:r w:rsidRPr="006D00DF">
        <w:rPr>
          <w:rFonts w:ascii="PT Astra Serif" w:hAnsi="PT Astra Serif"/>
        </w:rPr>
        <w:t xml:space="preserve"> – </w:t>
      </w:r>
    </w:p>
    <w:p w:rsidR="00167ADF" w:rsidRPr="006D00DF" w:rsidRDefault="00167ADF" w:rsidP="00167ADF">
      <w:pPr>
        <w:ind w:firstLine="510"/>
        <w:contextualSpacing/>
        <w:jc w:val="both"/>
        <w:rPr>
          <w:rFonts w:ascii="PT Astra Serif" w:hAnsi="PT Astra Serif"/>
        </w:rPr>
      </w:pPr>
      <w:r w:rsidRPr="006D00DF">
        <w:rPr>
          <w:rFonts w:ascii="PT Astra Serif" w:hAnsi="PT Astra Serif"/>
        </w:rPr>
        <w:t xml:space="preserve">непрерывное совершенствование уровня педагогического мастерства педагогов, их эрудиции и компетентности в области определенной науки (учебного предмета) и методики его преподавания. </w:t>
      </w:r>
    </w:p>
    <w:p w:rsidR="00167ADF" w:rsidRPr="006D00DF" w:rsidRDefault="00167ADF" w:rsidP="00167ADF">
      <w:pPr>
        <w:ind w:firstLine="510"/>
        <w:contextualSpacing/>
        <w:jc w:val="both"/>
        <w:rPr>
          <w:rFonts w:ascii="PT Astra Serif" w:hAnsi="PT Astra Serif"/>
        </w:rPr>
      </w:pPr>
    </w:p>
    <w:p w:rsidR="00167ADF" w:rsidRPr="006D00DF" w:rsidRDefault="00167ADF" w:rsidP="00167ADF">
      <w:pPr>
        <w:contextualSpacing/>
        <w:jc w:val="both"/>
        <w:rPr>
          <w:rFonts w:ascii="PT Astra Serif" w:hAnsi="PT Astra Serif"/>
          <w:b/>
        </w:rPr>
      </w:pPr>
      <w:r w:rsidRPr="006D00DF">
        <w:rPr>
          <w:rFonts w:ascii="PT Astra Serif" w:hAnsi="PT Astra Serif"/>
          <w:b/>
        </w:rPr>
        <w:t>Задачами методической работы являются:</w:t>
      </w:r>
    </w:p>
    <w:p w:rsidR="00167ADF" w:rsidRPr="006D00DF" w:rsidRDefault="00167ADF" w:rsidP="00167ADF">
      <w:pPr>
        <w:contextualSpacing/>
        <w:jc w:val="both"/>
        <w:rPr>
          <w:rFonts w:ascii="PT Astra Serif" w:hAnsi="PT Astra Serif"/>
        </w:rPr>
      </w:pPr>
      <w:r w:rsidRPr="006D00DF">
        <w:rPr>
          <w:rFonts w:ascii="PT Astra Serif" w:hAnsi="PT Astra Serif"/>
        </w:rPr>
        <w:t>1.Совершенствование педагогического мастерства учителей, систематической профессиональной подготовки кадров.</w:t>
      </w:r>
    </w:p>
    <w:p w:rsidR="00167ADF" w:rsidRPr="006D00DF" w:rsidRDefault="00167ADF" w:rsidP="00167ADF">
      <w:pPr>
        <w:contextualSpacing/>
        <w:jc w:val="both"/>
        <w:rPr>
          <w:rFonts w:ascii="PT Astra Serif" w:hAnsi="PT Astra Serif"/>
        </w:rPr>
      </w:pPr>
      <w:r w:rsidRPr="006D00DF">
        <w:rPr>
          <w:rFonts w:ascii="PT Astra Serif" w:hAnsi="PT Astra Serif"/>
        </w:rPr>
        <w:t>2. Изучение и внедрение в практику новых педагогических технологий.</w:t>
      </w:r>
    </w:p>
    <w:p w:rsidR="00167ADF" w:rsidRPr="006D00DF" w:rsidRDefault="00167ADF" w:rsidP="00167ADF">
      <w:pPr>
        <w:contextualSpacing/>
        <w:jc w:val="both"/>
        <w:rPr>
          <w:rFonts w:ascii="PT Astra Serif" w:hAnsi="PT Astra Serif"/>
        </w:rPr>
      </w:pPr>
      <w:r w:rsidRPr="006D00DF">
        <w:rPr>
          <w:rFonts w:ascii="PT Astra Serif" w:hAnsi="PT Astra Serif"/>
        </w:rPr>
        <w:t>3. Совершенствование  методического уровня педагогов в овладении новыми педагоги- ческими  технологиями, моделирования мотивации достижения успеха;</w:t>
      </w:r>
    </w:p>
    <w:p w:rsidR="00167ADF" w:rsidRPr="006D00DF" w:rsidRDefault="00167ADF" w:rsidP="00167ADF">
      <w:pPr>
        <w:contextualSpacing/>
        <w:jc w:val="both"/>
        <w:rPr>
          <w:rFonts w:ascii="PT Astra Serif" w:hAnsi="PT Astra Serif"/>
        </w:rPr>
      </w:pPr>
      <w:r w:rsidRPr="006D00DF">
        <w:rPr>
          <w:rFonts w:ascii="PT Astra Serif" w:hAnsi="PT Astra Serif"/>
        </w:rPr>
        <w:t>3.Активизация работы учителей над темами по самообразованию.</w:t>
      </w:r>
    </w:p>
    <w:p w:rsidR="00167ADF" w:rsidRPr="006D00DF" w:rsidRDefault="00167ADF" w:rsidP="00167ADF">
      <w:pPr>
        <w:contextualSpacing/>
        <w:jc w:val="both"/>
        <w:rPr>
          <w:rFonts w:ascii="PT Astra Serif" w:hAnsi="PT Astra Serif"/>
        </w:rPr>
      </w:pPr>
      <w:r w:rsidRPr="006D00DF">
        <w:rPr>
          <w:rFonts w:ascii="PT Astra Serif" w:hAnsi="PT Astra Serif"/>
        </w:rPr>
        <w:t>4.Разнообразить формы методической работы.</w:t>
      </w:r>
    </w:p>
    <w:p w:rsidR="00167ADF" w:rsidRPr="006D00DF" w:rsidRDefault="00167ADF" w:rsidP="00167ADF">
      <w:pPr>
        <w:contextualSpacing/>
        <w:jc w:val="both"/>
        <w:rPr>
          <w:rFonts w:ascii="PT Astra Serif" w:hAnsi="PT Astra Serif"/>
          <w:snapToGrid w:val="0"/>
          <w:color w:val="000000"/>
        </w:rPr>
      </w:pPr>
      <w:r w:rsidRPr="006D00DF">
        <w:rPr>
          <w:rFonts w:ascii="PT Astra Serif" w:hAnsi="PT Astra Serif"/>
        </w:rPr>
        <w:t>6.Совершенствование работы по преемственности между первой ступенью обучения и средним звеном.</w:t>
      </w:r>
    </w:p>
    <w:p w:rsidR="00167ADF" w:rsidRPr="006D00DF" w:rsidRDefault="00167ADF" w:rsidP="00167ADF">
      <w:pPr>
        <w:widowControl w:val="0"/>
        <w:autoSpaceDE w:val="0"/>
        <w:autoSpaceDN w:val="0"/>
        <w:adjustRightInd w:val="0"/>
        <w:contextualSpacing/>
        <w:jc w:val="center"/>
        <w:rPr>
          <w:rFonts w:ascii="PT Astra Serif" w:hAnsi="PT Astra Serif"/>
          <w:b/>
        </w:rPr>
      </w:pPr>
    </w:p>
    <w:p w:rsidR="00167ADF" w:rsidRPr="006D00DF" w:rsidRDefault="00167ADF" w:rsidP="00167ADF">
      <w:pPr>
        <w:widowControl w:val="0"/>
        <w:autoSpaceDE w:val="0"/>
        <w:autoSpaceDN w:val="0"/>
        <w:adjustRightInd w:val="0"/>
        <w:contextualSpacing/>
        <w:jc w:val="center"/>
        <w:rPr>
          <w:rFonts w:ascii="PT Astra Serif" w:hAnsi="PT Astra Serif"/>
          <w:b/>
        </w:rPr>
      </w:pPr>
      <w:r w:rsidRPr="006D00DF">
        <w:rPr>
          <w:rFonts w:ascii="PT Astra Serif" w:hAnsi="PT Astra Serif"/>
          <w:b/>
        </w:rPr>
        <w:t>Основные направления работы:</w:t>
      </w:r>
    </w:p>
    <w:p w:rsidR="00167ADF" w:rsidRPr="006D00DF" w:rsidRDefault="00167ADF" w:rsidP="004143E1">
      <w:pPr>
        <w:widowControl w:val="0"/>
        <w:numPr>
          <w:ilvl w:val="1"/>
          <w:numId w:val="39"/>
        </w:numPr>
        <w:autoSpaceDE w:val="0"/>
        <w:autoSpaceDN w:val="0"/>
        <w:adjustRightInd w:val="0"/>
        <w:contextualSpacing/>
        <w:jc w:val="both"/>
        <w:rPr>
          <w:rFonts w:ascii="PT Astra Serif" w:hAnsi="PT Astra Serif"/>
        </w:rPr>
      </w:pPr>
      <w:r w:rsidRPr="006D00DF">
        <w:rPr>
          <w:rFonts w:ascii="PT Astra Serif" w:hAnsi="PT Astra Serif"/>
        </w:rPr>
        <w:t>Работа педагогического совета.</w:t>
      </w:r>
    </w:p>
    <w:p w:rsidR="00167ADF" w:rsidRPr="006D00DF" w:rsidRDefault="00167ADF" w:rsidP="004143E1">
      <w:pPr>
        <w:widowControl w:val="0"/>
        <w:numPr>
          <w:ilvl w:val="1"/>
          <w:numId w:val="39"/>
        </w:numPr>
        <w:autoSpaceDE w:val="0"/>
        <w:autoSpaceDN w:val="0"/>
        <w:adjustRightInd w:val="0"/>
        <w:contextualSpacing/>
        <w:jc w:val="both"/>
        <w:rPr>
          <w:rFonts w:ascii="PT Astra Serif" w:hAnsi="PT Astra Serif"/>
        </w:rPr>
      </w:pPr>
      <w:r w:rsidRPr="006D00DF">
        <w:rPr>
          <w:rFonts w:ascii="PT Astra Serif" w:hAnsi="PT Astra Serif"/>
        </w:rPr>
        <w:t>Разработка единой методической темы.</w:t>
      </w:r>
    </w:p>
    <w:p w:rsidR="00167ADF" w:rsidRPr="006D00DF" w:rsidRDefault="00167ADF" w:rsidP="004143E1">
      <w:pPr>
        <w:widowControl w:val="0"/>
        <w:numPr>
          <w:ilvl w:val="1"/>
          <w:numId w:val="39"/>
        </w:numPr>
        <w:autoSpaceDE w:val="0"/>
        <w:autoSpaceDN w:val="0"/>
        <w:adjustRightInd w:val="0"/>
        <w:contextualSpacing/>
        <w:jc w:val="both"/>
        <w:rPr>
          <w:rFonts w:ascii="PT Astra Serif" w:hAnsi="PT Astra Serif"/>
        </w:rPr>
      </w:pPr>
      <w:r w:rsidRPr="006D00DF">
        <w:rPr>
          <w:rFonts w:ascii="PT Astra Serif" w:hAnsi="PT Astra Serif"/>
        </w:rPr>
        <w:t>Работа школьных методических объединений.</w:t>
      </w:r>
    </w:p>
    <w:p w:rsidR="00167ADF" w:rsidRPr="006D00DF" w:rsidRDefault="00167ADF" w:rsidP="004143E1">
      <w:pPr>
        <w:widowControl w:val="0"/>
        <w:numPr>
          <w:ilvl w:val="1"/>
          <w:numId w:val="39"/>
        </w:numPr>
        <w:autoSpaceDE w:val="0"/>
        <w:autoSpaceDN w:val="0"/>
        <w:adjustRightInd w:val="0"/>
        <w:contextualSpacing/>
        <w:jc w:val="both"/>
        <w:rPr>
          <w:rFonts w:ascii="PT Astra Serif" w:hAnsi="PT Astra Serif"/>
        </w:rPr>
      </w:pPr>
      <w:r w:rsidRPr="006D00DF">
        <w:rPr>
          <w:rFonts w:ascii="PT Astra Serif" w:hAnsi="PT Astra Serif"/>
        </w:rPr>
        <w:t>Деятельность методического совета.</w:t>
      </w:r>
    </w:p>
    <w:p w:rsidR="00167ADF" w:rsidRPr="006D00DF" w:rsidRDefault="00167ADF" w:rsidP="004143E1">
      <w:pPr>
        <w:widowControl w:val="0"/>
        <w:numPr>
          <w:ilvl w:val="1"/>
          <w:numId w:val="39"/>
        </w:numPr>
        <w:autoSpaceDE w:val="0"/>
        <w:autoSpaceDN w:val="0"/>
        <w:adjustRightInd w:val="0"/>
        <w:contextualSpacing/>
        <w:jc w:val="both"/>
        <w:rPr>
          <w:rFonts w:ascii="PT Astra Serif" w:hAnsi="PT Astra Serif"/>
        </w:rPr>
      </w:pPr>
      <w:r w:rsidRPr="006D00DF">
        <w:rPr>
          <w:rFonts w:ascii="PT Astra Serif" w:hAnsi="PT Astra Serif"/>
        </w:rPr>
        <w:t>Повышение квалификации учителей, их самообразование.</w:t>
      </w:r>
    </w:p>
    <w:p w:rsidR="00167ADF" w:rsidRPr="006D00DF" w:rsidRDefault="00167ADF" w:rsidP="004143E1">
      <w:pPr>
        <w:widowControl w:val="0"/>
        <w:numPr>
          <w:ilvl w:val="1"/>
          <w:numId w:val="39"/>
        </w:numPr>
        <w:autoSpaceDE w:val="0"/>
        <w:autoSpaceDN w:val="0"/>
        <w:adjustRightInd w:val="0"/>
        <w:contextualSpacing/>
        <w:jc w:val="both"/>
        <w:rPr>
          <w:rFonts w:ascii="PT Astra Serif" w:hAnsi="PT Astra Serif"/>
        </w:rPr>
      </w:pPr>
      <w:r w:rsidRPr="006D00DF">
        <w:rPr>
          <w:rFonts w:ascii="PT Astra Serif" w:hAnsi="PT Astra Serif"/>
        </w:rPr>
        <w:t>Организация  и проведение семинаров, конференций, педагогических чтений.</w:t>
      </w:r>
    </w:p>
    <w:p w:rsidR="00167ADF" w:rsidRPr="006D00DF" w:rsidRDefault="00167ADF" w:rsidP="004143E1">
      <w:pPr>
        <w:widowControl w:val="0"/>
        <w:numPr>
          <w:ilvl w:val="1"/>
          <w:numId w:val="39"/>
        </w:numPr>
        <w:autoSpaceDE w:val="0"/>
        <w:autoSpaceDN w:val="0"/>
        <w:adjustRightInd w:val="0"/>
        <w:contextualSpacing/>
        <w:jc w:val="both"/>
        <w:rPr>
          <w:rFonts w:ascii="PT Astra Serif" w:hAnsi="PT Astra Serif"/>
        </w:rPr>
      </w:pPr>
      <w:r w:rsidRPr="006D00DF">
        <w:rPr>
          <w:rFonts w:ascii="PT Astra Serif" w:hAnsi="PT Astra Serif"/>
        </w:rPr>
        <w:t>Обобщение передового педагогического опыта.</w:t>
      </w:r>
    </w:p>
    <w:p w:rsidR="00167ADF" w:rsidRPr="006D00DF" w:rsidRDefault="00167ADF" w:rsidP="004143E1">
      <w:pPr>
        <w:widowControl w:val="0"/>
        <w:numPr>
          <w:ilvl w:val="1"/>
          <w:numId w:val="39"/>
        </w:numPr>
        <w:autoSpaceDE w:val="0"/>
        <w:autoSpaceDN w:val="0"/>
        <w:adjustRightInd w:val="0"/>
        <w:contextualSpacing/>
        <w:jc w:val="both"/>
        <w:rPr>
          <w:rFonts w:ascii="PT Astra Serif" w:hAnsi="PT Astra Serif"/>
        </w:rPr>
      </w:pPr>
      <w:r w:rsidRPr="006D00DF">
        <w:rPr>
          <w:rFonts w:ascii="PT Astra Serif" w:hAnsi="PT Astra Serif"/>
        </w:rPr>
        <w:t>Аттестация педагогических работников.</w:t>
      </w:r>
    </w:p>
    <w:p w:rsidR="00167ADF" w:rsidRPr="006D00DF" w:rsidRDefault="00167ADF" w:rsidP="004143E1">
      <w:pPr>
        <w:widowControl w:val="0"/>
        <w:numPr>
          <w:ilvl w:val="1"/>
          <w:numId w:val="39"/>
        </w:numPr>
        <w:autoSpaceDE w:val="0"/>
        <w:autoSpaceDN w:val="0"/>
        <w:adjustRightInd w:val="0"/>
        <w:contextualSpacing/>
        <w:jc w:val="both"/>
        <w:rPr>
          <w:rFonts w:ascii="PT Astra Serif" w:hAnsi="PT Astra Serif"/>
        </w:rPr>
      </w:pPr>
      <w:r w:rsidRPr="006D00DF">
        <w:rPr>
          <w:rFonts w:ascii="PT Astra Serif" w:hAnsi="PT Astra Serif"/>
        </w:rPr>
        <w:t>Работа с молодыми педагогами</w:t>
      </w:r>
    </w:p>
    <w:p w:rsidR="00167ADF" w:rsidRPr="006D00DF" w:rsidRDefault="00167ADF" w:rsidP="004143E1">
      <w:pPr>
        <w:widowControl w:val="0"/>
        <w:numPr>
          <w:ilvl w:val="1"/>
          <w:numId w:val="39"/>
        </w:numPr>
        <w:autoSpaceDE w:val="0"/>
        <w:autoSpaceDN w:val="0"/>
        <w:adjustRightInd w:val="0"/>
        <w:contextualSpacing/>
        <w:jc w:val="both"/>
        <w:rPr>
          <w:rFonts w:ascii="PT Astra Serif" w:hAnsi="PT Astra Serif"/>
        </w:rPr>
      </w:pPr>
      <w:r w:rsidRPr="006D00DF">
        <w:rPr>
          <w:rFonts w:ascii="PT Astra Serif" w:hAnsi="PT Astra Serif"/>
        </w:rPr>
        <w:t>Работа учебных кабинетов.</w:t>
      </w:r>
    </w:p>
    <w:p w:rsidR="00167ADF" w:rsidRPr="006D00DF" w:rsidRDefault="00167ADF" w:rsidP="00167ADF">
      <w:pPr>
        <w:widowControl w:val="0"/>
        <w:autoSpaceDE w:val="0"/>
        <w:autoSpaceDN w:val="0"/>
        <w:adjustRightInd w:val="0"/>
        <w:ind w:left="540"/>
        <w:contextualSpacing/>
        <w:jc w:val="both"/>
        <w:rPr>
          <w:rFonts w:ascii="PT Astra Serif" w:hAnsi="PT Astra Serif"/>
        </w:rPr>
      </w:pPr>
    </w:p>
    <w:p w:rsidR="00167ADF" w:rsidRPr="006D00DF" w:rsidRDefault="00167ADF" w:rsidP="00167ADF">
      <w:pPr>
        <w:ind w:left="-76"/>
        <w:contextualSpacing/>
        <w:jc w:val="both"/>
        <w:rPr>
          <w:rFonts w:ascii="PT Astra Serif" w:hAnsi="PT Astra Serif"/>
        </w:rPr>
      </w:pP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Каждый педагог в нашей школе работает над своей методической темой, которая, в основном, непосредственно связана с общей методической темой школы. Работа методических объединений основывается на тщательном анализе учебного процесса, на обобщении и внедрении в практику опыта лучших учителей, на творческой инициативе каждого учителя. Каждый учитель школы на основе общей проблемы отобрал определенный аспект, который он считал актуальным,</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 xml:space="preserve">В ходе своей работы каждый учитель ведет плодотворную работу над созданием и пополнением своего УМК, который включает в себя всё необходимое для успешной деятельности педагога. </w:t>
      </w:r>
    </w:p>
    <w:p w:rsidR="00167ADF" w:rsidRPr="006D00DF" w:rsidRDefault="00167ADF" w:rsidP="00167ADF">
      <w:pPr>
        <w:ind w:firstLine="708"/>
        <w:contextualSpacing/>
        <w:jc w:val="both"/>
        <w:rPr>
          <w:rFonts w:ascii="PT Astra Serif" w:hAnsi="PT Astra Serif"/>
          <w:color w:val="000000"/>
        </w:rPr>
      </w:pPr>
      <w:r w:rsidRPr="006D00DF">
        <w:rPr>
          <w:rFonts w:ascii="PT Astra Serif" w:hAnsi="PT Astra Serif"/>
          <w:color w:val="000000"/>
        </w:rPr>
        <w:t>В течении года проводилась работа по обновлению методического оснащения учебных кабинетов: заменены стенды, оформлены тематические папки, оформлены «Портфолио» учителей предметников и классных руководителей, папки и стенды по ЕГЭ и ГИА.</w:t>
      </w:r>
    </w:p>
    <w:p w:rsidR="00167ADF" w:rsidRPr="006D00DF" w:rsidRDefault="00167ADF" w:rsidP="00167ADF">
      <w:pPr>
        <w:contextualSpacing/>
        <w:jc w:val="both"/>
        <w:rPr>
          <w:rFonts w:ascii="PT Astra Serif" w:hAnsi="PT Astra Serif"/>
          <w:color w:val="000000"/>
        </w:rPr>
      </w:pPr>
      <w:r w:rsidRPr="006D00DF">
        <w:rPr>
          <w:rFonts w:ascii="PT Astra Serif" w:hAnsi="PT Astra Serif"/>
          <w:color w:val="000000"/>
        </w:rPr>
        <w:tab/>
        <w:t xml:space="preserve">Был разработан и проводился внутришкольный мониторинг, одним из направлений, которого является отслеживание качества обученности и посещаемости школьников. Проводились индивидуальные беседы с учителями, давались консультации опытными учителями. </w:t>
      </w:r>
      <w:r w:rsidRPr="006D00DF">
        <w:rPr>
          <w:rFonts w:ascii="PT Astra Serif" w:hAnsi="PT Astra Serif"/>
          <w:color w:val="000000"/>
        </w:rPr>
        <w:tab/>
        <w:t>Важным направлением работы МО, МС и администрации школы является постоянное совершенствование педагогическое мастерства учительских кадров через курсовую подготовку и стимулирование педагогов школы к аттестации на более высокую квалификационную категорию.</w:t>
      </w:r>
    </w:p>
    <w:p w:rsidR="00167ADF" w:rsidRPr="006D00DF" w:rsidRDefault="00167ADF" w:rsidP="00167ADF">
      <w:pPr>
        <w:contextualSpacing/>
        <w:rPr>
          <w:rFonts w:ascii="PT Astra Serif" w:hAnsi="PT Astra Serif"/>
          <w:b/>
        </w:rPr>
      </w:pPr>
    </w:p>
    <w:p w:rsidR="00167ADF" w:rsidRPr="006D00DF" w:rsidRDefault="00167ADF" w:rsidP="00167ADF">
      <w:pPr>
        <w:ind w:left="-76" w:firstLine="360"/>
        <w:contextualSpacing/>
        <w:jc w:val="both"/>
        <w:rPr>
          <w:rFonts w:ascii="PT Astra Serif" w:hAnsi="PT Astra Serif"/>
          <w:color w:val="000000"/>
        </w:rPr>
      </w:pPr>
      <w:r w:rsidRPr="006D00DF">
        <w:rPr>
          <w:rFonts w:ascii="PT Astra Serif" w:hAnsi="PT Astra Serif"/>
          <w:color w:val="000000"/>
        </w:rPr>
        <w:t>В течение 2021 – 2022 учебного года педагоги ОУ вели работу по организации преемственности образования учащихся, при этом учитывались следующие рекомендации:</w:t>
      </w:r>
    </w:p>
    <w:p w:rsidR="00167ADF" w:rsidRPr="006D00DF" w:rsidRDefault="00167ADF" w:rsidP="004143E1">
      <w:pPr>
        <w:numPr>
          <w:ilvl w:val="0"/>
          <w:numId w:val="40"/>
        </w:numPr>
        <w:contextualSpacing/>
        <w:jc w:val="both"/>
        <w:rPr>
          <w:rFonts w:ascii="PT Astra Serif" w:hAnsi="PT Astra Serif"/>
          <w:b/>
          <w:bCs/>
        </w:rPr>
      </w:pPr>
      <w:r w:rsidRPr="006D00DF">
        <w:rPr>
          <w:rFonts w:ascii="PT Astra Serif" w:hAnsi="PT Astra Serif"/>
          <w:bCs/>
          <w:iCs/>
        </w:rPr>
        <w:t>Рекомендации по преемственности при переходе из начальной в среднюю школу.</w:t>
      </w:r>
    </w:p>
    <w:p w:rsidR="00167ADF" w:rsidRPr="006D00DF" w:rsidRDefault="00167ADF" w:rsidP="004143E1">
      <w:pPr>
        <w:numPr>
          <w:ilvl w:val="0"/>
          <w:numId w:val="40"/>
        </w:numPr>
        <w:contextualSpacing/>
        <w:jc w:val="both"/>
        <w:rPr>
          <w:rFonts w:ascii="PT Astra Serif" w:hAnsi="PT Astra Serif"/>
          <w:bCs/>
        </w:rPr>
      </w:pPr>
      <w:r w:rsidRPr="006D00DF">
        <w:rPr>
          <w:rFonts w:ascii="PT Astra Serif" w:hAnsi="PT Astra Serif"/>
          <w:bCs/>
          <w:iCs/>
        </w:rPr>
        <w:t>Рекомендации классным руководителям и педагогам по организации работы с пятиклассниками в начале учебного года.</w:t>
      </w:r>
    </w:p>
    <w:p w:rsidR="00167ADF" w:rsidRPr="006D00DF" w:rsidRDefault="00167ADF" w:rsidP="004143E1">
      <w:pPr>
        <w:numPr>
          <w:ilvl w:val="0"/>
          <w:numId w:val="40"/>
        </w:numPr>
        <w:contextualSpacing/>
        <w:jc w:val="both"/>
        <w:rPr>
          <w:rFonts w:ascii="PT Astra Serif" w:hAnsi="PT Astra Serif"/>
          <w:bCs/>
        </w:rPr>
      </w:pPr>
      <w:r w:rsidRPr="006D00DF">
        <w:rPr>
          <w:rFonts w:ascii="PT Astra Serif" w:hAnsi="PT Astra Serif"/>
          <w:bCs/>
          <w:iCs/>
        </w:rPr>
        <w:t>Рекомендации по преемственности Учителям-предметникам.</w:t>
      </w:r>
    </w:p>
    <w:p w:rsidR="00167ADF" w:rsidRPr="006D00DF" w:rsidRDefault="00167ADF" w:rsidP="004143E1">
      <w:pPr>
        <w:numPr>
          <w:ilvl w:val="0"/>
          <w:numId w:val="40"/>
        </w:numPr>
        <w:contextualSpacing/>
        <w:jc w:val="both"/>
        <w:rPr>
          <w:rFonts w:ascii="PT Astra Serif" w:hAnsi="PT Astra Serif"/>
          <w:bCs/>
          <w:iCs/>
        </w:rPr>
      </w:pPr>
      <w:r w:rsidRPr="006D00DF">
        <w:rPr>
          <w:rFonts w:ascii="PT Astra Serif" w:hAnsi="PT Astra Serif"/>
          <w:bCs/>
          <w:iCs/>
        </w:rPr>
        <w:t>Рекомендации по преемственности классным руководителям 5-х классов.</w:t>
      </w:r>
    </w:p>
    <w:p w:rsidR="00167ADF" w:rsidRPr="006D00DF" w:rsidRDefault="00167ADF" w:rsidP="004143E1">
      <w:pPr>
        <w:numPr>
          <w:ilvl w:val="0"/>
          <w:numId w:val="40"/>
        </w:numPr>
        <w:contextualSpacing/>
        <w:jc w:val="both"/>
        <w:rPr>
          <w:rFonts w:ascii="PT Astra Serif" w:hAnsi="PT Astra Serif"/>
          <w:bCs/>
        </w:rPr>
      </w:pPr>
      <w:r w:rsidRPr="006D00DF">
        <w:rPr>
          <w:rFonts w:ascii="PT Astra Serif" w:hAnsi="PT Astra Serif"/>
          <w:bCs/>
          <w:iCs/>
        </w:rPr>
        <w:t>Рекомендации для родителей по обеспечению успешной адаптации детей при переходе со ступени начального общего образования - на основную.</w:t>
      </w:r>
    </w:p>
    <w:p w:rsidR="00167ADF" w:rsidRPr="006D00DF" w:rsidRDefault="00167ADF" w:rsidP="00167ADF">
      <w:pPr>
        <w:contextualSpacing/>
        <w:rPr>
          <w:rFonts w:ascii="PT Astra Serif" w:hAnsi="PT Astra Serif"/>
          <w:b/>
        </w:rPr>
      </w:pPr>
    </w:p>
    <w:p w:rsidR="00167ADF" w:rsidRPr="006D00DF" w:rsidRDefault="00167ADF" w:rsidP="00167ADF">
      <w:pPr>
        <w:contextualSpacing/>
        <w:rPr>
          <w:rFonts w:ascii="PT Astra Serif" w:hAnsi="PT Astra Serif"/>
          <w:b/>
        </w:rPr>
      </w:pPr>
    </w:p>
    <w:p w:rsidR="00167ADF" w:rsidRPr="006D00DF" w:rsidRDefault="00167ADF" w:rsidP="00167ADF">
      <w:pPr>
        <w:ind w:firstLine="708"/>
        <w:contextualSpacing/>
        <w:jc w:val="both"/>
        <w:rPr>
          <w:rFonts w:ascii="PT Astra Serif" w:hAnsi="PT Astra Serif"/>
          <w:color w:val="222222"/>
        </w:rPr>
      </w:pPr>
      <w:r w:rsidRPr="006D00DF">
        <w:rPr>
          <w:rFonts w:ascii="PT Astra Serif" w:hAnsi="PT Astra Serif"/>
        </w:rPr>
        <w:t>Методическая и психологическая готовность педагогических и руководящих кадров к осознанному участию в процессах модернизации образования, инновационной деятельности во многом зависит от эффективности повышения квалификации и переподготовки работников образования, от организации и качества непрерывного образования и саморазвития педагогов. Работа по освоению учителями современных методик и технологий обучения ведется целенаправленно.  Учителя, в свою очередь,   применяют знания, полученные на курсах, как в урочной, так и внеурочной  деятельности.</w:t>
      </w:r>
      <w:r w:rsidRPr="006D00DF">
        <w:rPr>
          <w:rFonts w:ascii="PT Astra Serif" w:hAnsi="PT Astra Serif"/>
          <w:color w:val="222222"/>
        </w:rPr>
        <w:t xml:space="preserve"> </w:t>
      </w:r>
      <w:r w:rsidRPr="006D00DF">
        <w:rPr>
          <w:rFonts w:ascii="PT Astra Serif" w:hAnsi="PT Astra Serif"/>
        </w:rPr>
        <w:t>Выводы: таким образом, в школе отлажена работа по  повышению квалификации педагогов через курсовую подготовку. Наблюдается положительная динамика прохождения курсовой подготовки учителей школы.</w:t>
      </w:r>
      <w:r w:rsidRPr="006D00DF">
        <w:rPr>
          <w:rFonts w:ascii="PT Astra Serif" w:hAnsi="PT Astra Serif"/>
          <w:color w:val="222222"/>
        </w:rPr>
        <w:t xml:space="preserve"> </w:t>
      </w:r>
    </w:p>
    <w:p w:rsidR="00167ADF" w:rsidRPr="006D00DF" w:rsidRDefault="00167ADF" w:rsidP="00167ADF">
      <w:pPr>
        <w:contextualSpacing/>
        <w:jc w:val="both"/>
        <w:rPr>
          <w:rFonts w:ascii="PT Astra Serif" w:hAnsi="PT Astra Serif"/>
        </w:rPr>
      </w:pPr>
    </w:p>
    <w:p w:rsidR="00167ADF" w:rsidRPr="006D00DF" w:rsidRDefault="00167ADF" w:rsidP="00167ADF">
      <w:pPr>
        <w:contextualSpacing/>
        <w:jc w:val="both"/>
        <w:rPr>
          <w:rFonts w:ascii="PT Astra Serif" w:hAnsi="PT Astra Serif"/>
        </w:rPr>
      </w:pPr>
    </w:p>
    <w:p w:rsidR="00167ADF" w:rsidRPr="006D00DF" w:rsidRDefault="00167ADF" w:rsidP="00167ADF">
      <w:pPr>
        <w:ind w:firstLine="360"/>
        <w:contextualSpacing/>
        <w:jc w:val="both"/>
        <w:rPr>
          <w:rFonts w:ascii="PT Astra Serif" w:hAnsi="PT Astra Serif"/>
        </w:rPr>
      </w:pPr>
      <w:r w:rsidRPr="006D00DF">
        <w:rPr>
          <w:rFonts w:ascii="PT Astra Serif" w:hAnsi="PT Astra Serif"/>
        </w:rPr>
        <w:t>Методическая тема школы  соответствует основным задачам, стоящим перед школой. Тематика заседаний методических семинаров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на 2016-2017 учебный год были выполнены.</w:t>
      </w:r>
    </w:p>
    <w:p w:rsidR="00167ADF" w:rsidRPr="006D00DF" w:rsidRDefault="00167ADF" w:rsidP="00167ADF">
      <w:pPr>
        <w:contextualSpacing/>
        <w:rPr>
          <w:rFonts w:ascii="PT Astra Serif" w:hAnsi="PT Astra Serif"/>
          <w:b/>
        </w:rPr>
      </w:pPr>
      <w:r w:rsidRPr="006D00DF">
        <w:rPr>
          <w:rFonts w:ascii="PT Astra Serif" w:hAnsi="PT Astra Serif"/>
          <w:b/>
        </w:rPr>
        <w:t>РЕКОМЕНДАЦИИ.</w:t>
      </w:r>
    </w:p>
    <w:p w:rsidR="00167ADF" w:rsidRPr="006D00DF" w:rsidRDefault="00167ADF" w:rsidP="004143E1">
      <w:pPr>
        <w:numPr>
          <w:ilvl w:val="0"/>
          <w:numId w:val="41"/>
        </w:numPr>
        <w:tabs>
          <w:tab w:val="num" w:pos="786"/>
        </w:tabs>
        <w:ind w:left="786"/>
        <w:contextualSpacing/>
        <w:rPr>
          <w:rFonts w:ascii="PT Astra Serif" w:hAnsi="PT Astra Serif"/>
          <w:b/>
        </w:rPr>
      </w:pPr>
      <w:r w:rsidRPr="006D00DF">
        <w:rPr>
          <w:rFonts w:ascii="PT Astra Serif" w:hAnsi="PT Astra Serif"/>
        </w:rPr>
        <w:t>Продумать организацию по  взаимопосещению уроков.</w:t>
      </w:r>
    </w:p>
    <w:p w:rsidR="00167ADF" w:rsidRPr="006D00DF" w:rsidRDefault="00167ADF" w:rsidP="004143E1">
      <w:pPr>
        <w:numPr>
          <w:ilvl w:val="0"/>
          <w:numId w:val="41"/>
        </w:numPr>
        <w:tabs>
          <w:tab w:val="num" w:pos="786"/>
        </w:tabs>
        <w:ind w:left="786"/>
        <w:contextualSpacing/>
        <w:jc w:val="both"/>
        <w:rPr>
          <w:rFonts w:ascii="PT Astra Serif" w:hAnsi="PT Astra Serif"/>
        </w:rPr>
      </w:pPr>
      <w:r w:rsidRPr="006D00DF">
        <w:rPr>
          <w:rFonts w:ascii="PT Astra Serif" w:hAnsi="PT Astra Serif"/>
        </w:rPr>
        <w:t>Обратить внимание учителей на более плодотворную работу по подготовке к олимпиадам и конкурсам различного уровня.</w:t>
      </w:r>
    </w:p>
    <w:p w:rsidR="00167ADF" w:rsidRPr="006D00DF" w:rsidRDefault="00167ADF" w:rsidP="004143E1">
      <w:pPr>
        <w:numPr>
          <w:ilvl w:val="0"/>
          <w:numId w:val="41"/>
        </w:numPr>
        <w:tabs>
          <w:tab w:val="num" w:pos="786"/>
        </w:tabs>
        <w:ind w:left="786"/>
        <w:contextualSpacing/>
        <w:jc w:val="both"/>
        <w:rPr>
          <w:rFonts w:ascii="PT Astra Serif" w:hAnsi="PT Astra Serif"/>
        </w:rPr>
      </w:pPr>
      <w:r w:rsidRPr="006D00DF">
        <w:rPr>
          <w:rFonts w:ascii="PT Astra Serif" w:hAnsi="PT Astra Serif"/>
        </w:rPr>
        <w:t>Продолжить работу по  применению новых технологий на уроках в соответствии с требованиями ФГОС НОО и ООО.</w:t>
      </w:r>
    </w:p>
    <w:p w:rsidR="00167ADF" w:rsidRPr="006D00DF" w:rsidRDefault="00167ADF" w:rsidP="004143E1">
      <w:pPr>
        <w:numPr>
          <w:ilvl w:val="0"/>
          <w:numId w:val="41"/>
        </w:numPr>
        <w:tabs>
          <w:tab w:val="num" w:pos="786"/>
        </w:tabs>
        <w:ind w:left="786"/>
        <w:contextualSpacing/>
        <w:jc w:val="both"/>
        <w:rPr>
          <w:rFonts w:ascii="PT Astra Serif" w:hAnsi="PT Astra Serif"/>
        </w:rPr>
      </w:pPr>
      <w:r w:rsidRPr="006D00DF">
        <w:rPr>
          <w:rFonts w:ascii="PT Astra Serif" w:hAnsi="PT Astra Serif"/>
        </w:rPr>
        <w:t>Продолжить практику проведения предметных недель (декад) и месячников.</w:t>
      </w:r>
    </w:p>
    <w:p w:rsidR="00167ADF" w:rsidRPr="006D00DF" w:rsidRDefault="00167ADF" w:rsidP="004143E1">
      <w:pPr>
        <w:numPr>
          <w:ilvl w:val="0"/>
          <w:numId w:val="41"/>
        </w:numPr>
        <w:tabs>
          <w:tab w:val="num" w:pos="786"/>
        </w:tabs>
        <w:spacing w:after="120"/>
        <w:ind w:left="786"/>
        <w:contextualSpacing/>
        <w:jc w:val="both"/>
        <w:rPr>
          <w:rFonts w:ascii="PT Astra Serif" w:hAnsi="PT Astra Serif"/>
          <w:color w:val="000000"/>
        </w:rPr>
      </w:pPr>
      <w:r w:rsidRPr="006D00DF">
        <w:rPr>
          <w:rFonts w:ascii="PT Astra Serif" w:hAnsi="PT Astra Serif"/>
          <w:color w:val="000000"/>
        </w:rPr>
        <w:t>В 2022 – 2023 учебном году работу МО организовать на более продуктивном уровне, так как в истекшем учебном году не все педагоги нашей школы выезжали на мероприятия проводимые в рамках РМО, а этого не хватает для «живого общения» с коллегами других школ.</w:t>
      </w:r>
    </w:p>
    <w:p w:rsidR="00167ADF" w:rsidRPr="006D00DF" w:rsidRDefault="00167ADF" w:rsidP="004143E1">
      <w:pPr>
        <w:numPr>
          <w:ilvl w:val="0"/>
          <w:numId w:val="41"/>
        </w:numPr>
        <w:tabs>
          <w:tab w:val="num" w:pos="786"/>
        </w:tabs>
        <w:ind w:left="786"/>
        <w:contextualSpacing/>
        <w:jc w:val="both"/>
        <w:rPr>
          <w:rFonts w:ascii="PT Astra Serif" w:hAnsi="PT Astra Serif"/>
        </w:rPr>
      </w:pPr>
      <w:r w:rsidRPr="006D00DF">
        <w:rPr>
          <w:rFonts w:ascii="PT Astra Serif" w:hAnsi="PT Astra Serif"/>
        </w:rPr>
        <w:t>Работу коллектива над методической  темой школы:   признать удовлетворительной.</w:t>
      </w:r>
    </w:p>
    <w:p w:rsidR="00167ADF" w:rsidRPr="006D00DF" w:rsidRDefault="00167ADF" w:rsidP="00167ADF">
      <w:pPr>
        <w:contextualSpacing/>
        <w:rPr>
          <w:rFonts w:ascii="PT Astra Serif" w:hAnsi="PT Astra Serif"/>
        </w:rPr>
      </w:pPr>
    </w:p>
    <w:p w:rsidR="00167ADF" w:rsidRPr="006D00DF" w:rsidRDefault="00167ADF" w:rsidP="00167ADF">
      <w:pPr>
        <w:contextualSpacing/>
        <w:jc w:val="center"/>
        <w:rPr>
          <w:rFonts w:ascii="PT Astra Serif" w:hAnsi="PT Astra Serif"/>
        </w:rPr>
      </w:pPr>
      <w:r w:rsidRPr="006D00DF">
        <w:rPr>
          <w:rFonts w:ascii="PT Astra Serif" w:hAnsi="PT Astra Serif"/>
          <w:b/>
        </w:rPr>
        <w:t>ИКТ – компетенция учителей</w:t>
      </w:r>
      <w:r w:rsidRPr="006D00DF">
        <w:rPr>
          <w:rFonts w:ascii="PT Astra Serif" w:hAnsi="PT Astra Serif"/>
        </w:rPr>
        <w:t xml:space="preserve"> в течение 2021-22 учебного года осталась на прежнем уровне.</w:t>
      </w:r>
    </w:p>
    <w:p w:rsidR="00167ADF" w:rsidRPr="006D00DF" w:rsidRDefault="00167ADF" w:rsidP="00167ADF">
      <w:pPr>
        <w:contextualSpacing/>
        <w:jc w:val="center"/>
        <w:rPr>
          <w:rFonts w:ascii="PT Astra Serif" w:hAnsi="PT Astra Serif"/>
        </w:rPr>
      </w:pPr>
    </w:p>
    <w:p w:rsidR="00167ADF" w:rsidRPr="006D00DF" w:rsidRDefault="00167ADF" w:rsidP="00167ADF">
      <w:pPr>
        <w:contextualSpacing/>
        <w:jc w:val="center"/>
        <w:rPr>
          <w:rFonts w:ascii="PT Astra Serif" w:hAnsi="PT Astra Serif"/>
        </w:rPr>
      </w:pPr>
      <w:r w:rsidRPr="006D00DF">
        <w:rPr>
          <w:rFonts w:ascii="PT Astra Serif" w:hAnsi="PT Astra Serif"/>
        </w:rPr>
        <w:t>Большинство учителей осваивали работу с компьютером самостоятельно и в процессе взаимных консультаций.  Как показывают наблюдения, большинство учителей, не прошедших компьютерные курсы, проходят следующие стадии самостоятельного обучения (цифрами обозначено количество учителей находящихся на данной стадии):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505"/>
      </w:tblGrid>
      <w:tr w:rsidR="00167ADF" w:rsidRPr="006D00DF" w:rsidTr="001F11C3">
        <w:tc>
          <w:tcPr>
            <w:tcW w:w="138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Ступень</w:t>
            </w:r>
          </w:p>
        </w:tc>
        <w:tc>
          <w:tcPr>
            <w:tcW w:w="85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rPr>
              <w:t>Навык</w:t>
            </w:r>
          </w:p>
        </w:tc>
      </w:tr>
      <w:tr w:rsidR="00167ADF" w:rsidRPr="006D00DF" w:rsidTr="001F11C3">
        <w:tc>
          <w:tcPr>
            <w:tcW w:w="1384" w:type="dxa"/>
            <w:vMerge w:val="restart"/>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lang w:val="en-US"/>
              </w:rPr>
              <w:t xml:space="preserve">I </w:t>
            </w:r>
          </w:p>
        </w:tc>
        <w:tc>
          <w:tcPr>
            <w:tcW w:w="85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lang w:val="en-US"/>
              </w:rPr>
            </w:pPr>
            <w:r w:rsidRPr="006D00DF">
              <w:rPr>
                <w:rFonts w:ascii="PT Astra Serif" w:hAnsi="PT Astra Serif"/>
              </w:rPr>
              <w:t>Освоение Word</w:t>
            </w:r>
          </w:p>
        </w:tc>
      </w:tr>
      <w:tr w:rsidR="00167ADF" w:rsidRPr="006D00DF" w:rsidTr="001F11C3">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85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Уверенная и постоянная работа в Word</w:t>
            </w:r>
          </w:p>
        </w:tc>
      </w:tr>
      <w:tr w:rsidR="00167ADF" w:rsidRPr="006D00DF" w:rsidTr="001F11C3">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85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Проба использования учебных дисков на уроках</w:t>
            </w:r>
          </w:p>
        </w:tc>
      </w:tr>
      <w:tr w:rsidR="00167ADF" w:rsidRPr="006D00DF" w:rsidTr="001F11C3">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85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Попытки создания презентаций Power Point</w:t>
            </w:r>
          </w:p>
        </w:tc>
      </w:tr>
      <w:tr w:rsidR="00167ADF" w:rsidRPr="006D00DF" w:rsidTr="001F11C3">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85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lang w:val="en-US"/>
              </w:rPr>
              <w:t>Освоение граф</w:t>
            </w:r>
            <w:r w:rsidRPr="006D00DF">
              <w:rPr>
                <w:rFonts w:ascii="PT Astra Serif" w:hAnsi="PT Astra Serif"/>
              </w:rPr>
              <w:t>и</w:t>
            </w:r>
            <w:r w:rsidRPr="006D00DF">
              <w:rPr>
                <w:rFonts w:ascii="PT Astra Serif" w:hAnsi="PT Astra Serif"/>
                <w:lang w:val="en-US"/>
              </w:rPr>
              <w:t>ческих редакторов</w:t>
            </w:r>
          </w:p>
        </w:tc>
      </w:tr>
      <w:tr w:rsidR="00167ADF" w:rsidRPr="006D00DF" w:rsidTr="001F11C3">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85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Освоение операций с файлами</w:t>
            </w:r>
          </w:p>
        </w:tc>
      </w:tr>
      <w:tr w:rsidR="00167ADF" w:rsidRPr="006D00DF" w:rsidTr="001F11C3">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85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Работа в редакторе формул</w:t>
            </w:r>
          </w:p>
        </w:tc>
      </w:tr>
      <w:tr w:rsidR="00167ADF" w:rsidRPr="006D00DF" w:rsidTr="001F11C3">
        <w:tc>
          <w:tcPr>
            <w:tcW w:w="1384" w:type="dxa"/>
            <w:vMerge w:val="restart"/>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lang w:val="en-US"/>
              </w:rPr>
              <w:t xml:space="preserve">II </w:t>
            </w:r>
          </w:p>
        </w:tc>
        <w:tc>
          <w:tcPr>
            <w:tcW w:w="85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Освоение Exel (работники школы, имеющие необходимость постоянного составления отчетов и расписаний)</w:t>
            </w:r>
          </w:p>
        </w:tc>
      </w:tr>
      <w:tr w:rsidR="00167ADF" w:rsidRPr="006D00DF" w:rsidTr="001F11C3">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85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Освоение программ работы со звуком и видео</w:t>
            </w:r>
          </w:p>
        </w:tc>
      </w:tr>
      <w:tr w:rsidR="00167ADF" w:rsidRPr="006D00DF" w:rsidTr="001F11C3">
        <w:tc>
          <w:tcPr>
            <w:tcW w:w="1384" w:type="dxa"/>
            <w:vMerge w:val="restart"/>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lang w:val="en-US"/>
              </w:rPr>
              <w:t xml:space="preserve">III </w:t>
            </w:r>
          </w:p>
        </w:tc>
        <w:tc>
          <w:tcPr>
            <w:tcW w:w="85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 xml:space="preserve">Создание в офисных программах интерактивных  продуктов,  использующихся на уроках и во внеурочной деятельности </w:t>
            </w:r>
          </w:p>
        </w:tc>
      </w:tr>
      <w:tr w:rsidR="00167ADF" w:rsidRPr="006D00DF" w:rsidTr="001F11C3">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85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Привлечение к учебной и воспитательной работе медиа  - ресурсов не входящих в диски, рассылаемые по школам</w:t>
            </w:r>
          </w:p>
        </w:tc>
      </w:tr>
      <w:tr w:rsidR="00167ADF" w:rsidRPr="006D00DF" w:rsidTr="001F11C3">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167ADF" w:rsidRPr="006D00DF" w:rsidRDefault="00167ADF" w:rsidP="001F11C3">
            <w:pPr>
              <w:contextualSpacing/>
              <w:rPr>
                <w:rFonts w:ascii="PT Astra Serif" w:hAnsi="PT Astra Serif"/>
              </w:rPr>
            </w:pPr>
          </w:p>
        </w:tc>
        <w:tc>
          <w:tcPr>
            <w:tcW w:w="85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Разработкам систем каталогов и поисковых систем для создания собственной  медиатеки</w:t>
            </w:r>
          </w:p>
        </w:tc>
      </w:tr>
      <w:tr w:rsidR="00167ADF" w:rsidRPr="006D00DF" w:rsidTr="001F11C3">
        <w:trPr>
          <w:trHeight w:val="716"/>
        </w:trPr>
        <w:tc>
          <w:tcPr>
            <w:tcW w:w="1384"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jc w:val="center"/>
              <w:rPr>
                <w:rFonts w:ascii="PT Astra Serif" w:hAnsi="PT Astra Serif"/>
              </w:rPr>
            </w:pPr>
            <w:r w:rsidRPr="006D00DF">
              <w:rPr>
                <w:rFonts w:ascii="PT Astra Serif" w:hAnsi="PT Astra Serif"/>
                <w:lang w:val="en-US"/>
              </w:rPr>
              <w:lastRenderedPageBreak/>
              <w:t xml:space="preserve">IV </w:t>
            </w:r>
          </w:p>
        </w:tc>
        <w:tc>
          <w:tcPr>
            <w:tcW w:w="8505" w:type="dxa"/>
            <w:tcBorders>
              <w:top w:val="single" w:sz="4" w:space="0" w:color="000000"/>
              <w:left w:val="single" w:sz="4" w:space="0" w:color="000000"/>
              <w:bottom w:val="single" w:sz="4" w:space="0" w:color="000000"/>
              <w:right w:val="single" w:sz="4" w:space="0" w:color="000000"/>
            </w:tcBorders>
            <w:hideMark/>
          </w:tcPr>
          <w:p w:rsidR="00167ADF" w:rsidRPr="006D00DF" w:rsidRDefault="00167ADF" w:rsidP="001F11C3">
            <w:pPr>
              <w:contextualSpacing/>
              <w:rPr>
                <w:rFonts w:ascii="PT Astra Serif" w:hAnsi="PT Astra Serif"/>
              </w:rPr>
            </w:pPr>
            <w:r w:rsidRPr="006D00DF">
              <w:rPr>
                <w:rFonts w:ascii="PT Astra Serif" w:hAnsi="PT Astra Serif"/>
              </w:rPr>
              <w:t>Освоение сред программирования удобных для создания интерактивных учебных программ</w:t>
            </w:r>
          </w:p>
        </w:tc>
      </w:tr>
    </w:tbl>
    <w:p w:rsidR="00167ADF" w:rsidRPr="006D00DF" w:rsidRDefault="00167ADF" w:rsidP="00167ADF">
      <w:pPr>
        <w:contextualSpacing/>
        <w:jc w:val="center"/>
        <w:rPr>
          <w:rFonts w:ascii="PT Astra Serif" w:hAnsi="PT Astra Serif"/>
        </w:rPr>
      </w:pPr>
    </w:p>
    <w:p w:rsidR="00167ADF" w:rsidRPr="006D00DF" w:rsidRDefault="00167ADF" w:rsidP="00167ADF">
      <w:pPr>
        <w:ind w:firstLine="709"/>
        <w:contextualSpacing/>
        <w:rPr>
          <w:rFonts w:ascii="PT Astra Serif" w:hAnsi="PT Astra Serif"/>
        </w:rPr>
      </w:pPr>
      <w:r w:rsidRPr="006D00DF">
        <w:rPr>
          <w:rFonts w:ascii="PT Astra Serif" w:hAnsi="PT Astra Serif"/>
        </w:rPr>
        <w:t>Но главный недостаток ИКТ-компетенции учителей – это то, что большинство учителей используют (если используют) в своей работе готовые интерактивные ресурсы, готовые мультимедиа разработки, и очень часто они (разработки) не совсем подходят к уроку, на котором они применяются. Поэтому первоочередной задачей стоит использование рекомендованных ресурсов именно к используемому учебнику на уроке, либо создание собственных разработок.</w:t>
      </w:r>
    </w:p>
    <w:p w:rsidR="00167ADF" w:rsidRPr="006D00DF" w:rsidRDefault="00167ADF" w:rsidP="00167ADF">
      <w:pPr>
        <w:ind w:firstLine="709"/>
        <w:contextualSpacing/>
        <w:rPr>
          <w:rFonts w:ascii="PT Astra Serif" w:hAnsi="PT Astra Serif"/>
        </w:rPr>
      </w:pPr>
    </w:p>
    <w:p w:rsidR="00167ADF" w:rsidRPr="006D00DF" w:rsidRDefault="00167ADF" w:rsidP="00167ADF">
      <w:pPr>
        <w:ind w:firstLine="709"/>
        <w:contextualSpacing/>
        <w:rPr>
          <w:rFonts w:ascii="PT Astra Serif" w:hAnsi="PT Astra Serif"/>
        </w:rPr>
      </w:pPr>
    </w:p>
    <w:p w:rsidR="00167ADF" w:rsidRPr="006D00DF" w:rsidRDefault="00167ADF" w:rsidP="00167ADF">
      <w:pPr>
        <w:ind w:firstLine="709"/>
        <w:contextualSpacing/>
        <w:rPr>
          <w:rFonts w:ascii="PT Astra Serif" w:hAnsi="PT Astra Serif"/>
        </w:rPr>
      </w:pPr>
    </w:p>
    <w:p w:rsidR="00167ADF" w:rsidRPr="006D00DF" w:rsidRDefault="00167ADF" w:rsidP="00167ADF">
      <w:pPr>
        <w:ind w:firstLine="709"/>
        <w:contextualSpacing/>
        <w:rPr>
          <w:rFonts w:ascii="PT Astra Serif" w:hAnsi="PT Astra Serif"/>
        </w:rPr>
      </w:pPr>
    </w:p>
    <w:p w:rsidR="00167ADF" w:rsidRPr="006D00DF" w:rsidRDefault="00167ADF" w:rsidP="00167ADF">
      <w:pPr>
        <w:ind w:firstLine="709"/>
        <w:contextualSpacing/>
        <w:rPr>
          <w:rFonts w:ascii="PT Astra Serif" w:hAnsi="PT Astra Serif"/>
        </w:rPr>
      </w:pPr>
    </w:p>
    <w:p w:rsidR="00167ADF" w:rsidRPr="006D00DF" w:rsidRDefault="00167ADF" w:rsidP="00167ADF">
      <w:pPr>
        <w:ind w:firstLine="709"/>
        <w:contextualSpacing/>
        <w:rPr>
          <w:rFonts w:ascii="PT Astra Serif" w:hAnsi="PT Astra Serif"/>
        </w:rPr>
      </w:pPr>
    </w:p>
    <w:p w:rsidR="00167ADF" w:rsidRPr="006D00DF" w:rsidRDefault="00167ADF" w:rsidP="00167ADF">
      <w:pPr>
        <w:ind w:firstLine="709"/>
        <w:contextualSpacing/>
        <w:rPr>
          <w:rFonts w:ascii="PT Astra Serif" w:hAnsi="PT Astra Serif"/>
        </w:rPr>
      </w:pPr>
    </w:p>
    <w:p w:rsidR="00167ADF" w:rsidRPr="006D00DF" w:rsidRDefault="00167ADF" w:rsidP="00167ADF">
      <w:pPr>
        <w:ind w:firstLine="709"/>
        <w:contextualSpacing/>
        <w:rPr>
          <w:rFonts w:ascii="PT Astra Serif" w:hAnsi="PT Astra Serif"/>
        </w:rPr>
      </w:pPr>
    </w:p>
    <w:p w:rsidR="00167ADF" w:rsidRPr="006D00DF" w:rsidRDefault="00167ADF" w:rsidP="00167ADF">
      <w:pPr>
        <w:ind w:firstLine="709"/>
        <w:contextualSpacing/>
        <w:rPr>
          <w:rFonts w:ascii="PT Astra Serif" w:hAnsi="PT Astra Serif"/>
        </w:rPr>
      </w:pPr>
    </w:p>
    <w:p w:rsidR="00167ADF" w:rsidRPr="006D00DF" w:rsidRDefault="00167ADF" w:rsidP="00167ADF">
      <w:pPr>
        <w:ind w:firstLine="709"/>
        <w:contextualSpacing/>
        <w:rPr>
          <w:rFonts w:ascii="PT Astra Serif" w:hAnsi="PT Astra Serif"/>
        </w:rPr>
      </w:pPr>
    </w:p>
    <w:p w:rsidR="00167ADF" w:rsidRPr="006D00DF" w:rsidRDefault="00167ADF" w:rsidP="00167ADF">
      <w:pPr>
        <w:ind w:firstLine="709"/>
        <w:contextualSpacing/>
        <w:rPr>
          <w:rFonts w:ascii="PT Astra Serif" w:hAnsi="PT Astra Serif"/>
        </w:rPr>
      </w:pPr>
    </w:p>
    <w:p w:rsidR="00167ADF" w:rsidRPr="006D00DF" w:rsidRDefault="00167ADF" w:rsidP="00167ADF">
      <w:pPr>
        <w:ind w:firstLine="709"/>
        <w:contextualSpacing/>
        <w:rPr>
          <w:rFonts w:ascii="PT Astra Serif" w:hAnsi="PT Astra Serif"/>
        </w:rPr>
      </w:pPr>
    </w:p>
    <w:p w:rsidR="00167ADF" w:rsidRPr="006D00DF" w:rsidRDefault="00167ADF" w:rsidP="00167ADF">
      <w:pPr>
        <w:ind w:firstLine="709"/>
        <w:contextualSpacing/>
        <w:rPr>
          <w:rFonts w:ascii="PT Astra Serif" w:hAnsi="PT Astra Serif"/>
        </w:rPr>
      </w:pPr>
    </w:p>
    <w:p w:rsidR="00167ADF" w:rsidRPr="006D00DF" w:rsidRDefault="00167ADF" w:rsidP="00167ADF">
      <w:pPr>
        <w:ind w:firstLine="709"/>
        <w:contextualSpacing/>
        <w:rPr>
          <w:rFonts w:ascii="PT Astra Serif" w:hAnsi="PT Astra Serif"/>
        </w:rPr>
      </w:pPr>
    </w:p>
    <w:p w:rsidR="00167ADF" w:rsidRPr="006D00DF" w:rsidRDefault="00167ADF" w:rsidP="00167ADF">
      <w:pPr>
        <w:ind w:firstLine="709"/>
        <w:contextualSpacing/>
        <w:rPr>
          <w:rFonts w:ascii="PT Astra Serif" w:hAnsi="PT Astra Serif"/>
        </w:rPr>
      </w:pPr>
    </w:p>
    <w:p w:rsidR="00167ADF" w:rsidRPr="006D00DF" w:rsidRDefault="00167ADF" w:rsidP="00167ADF">
      <w:pPr>
        <w:contextualSpacing/>
        <w:rPr>
          <w:rFonts w:ascii="PT Astra Serif" w:hAnsi="PT Astra Serif"/>
        </w:rPr>
        <w:sectPr w:rsidR="00167ADF" w:rsidRPr="006D00DF">
          <w:pgSz w:w="11906" w:h="16838"/>
          <w:pgMar w:top="814" w:right="567" w:bottom="284" w:left="1134" w:header="720" w:footer="720" w:gutter="0"/>
          <w:pgNumType w:fmt="numberInDash"/>
          <w:cols w:space="720"/>
        </w:sectPr>
      </w:pPr>
    </w:p>
    <w:p w:rsidR="00167ADF" w:rsidRPr="006D00DF" w:rsidRDefault="00167ADF" w:rsidP="00167ADF">
      <w:pPr>
        <w:ind w:firstLine="709"/>
        <w:contextualSpacing/>
        <w:rPr>
          <w:rFonts w:ascii="PT Astra Serif" w:hAnsi="PT Astra Serif"/>
        </w:rPr>
      </w:pPr>
    </w:p>
    <w:p w:rsidR="00167ADF" w:rsidRPr="006D00DF" w:rsidRDefault="00167ADF" w:rsidP="00167ADF">
      <w:pPr>
        <w:ind w:firstLine="709"/>
        <w:contextualSpacing/>
        <w:jc w:val="center"/>
        <w:rPr>
          <w:rFonts w:ascii="PT Astra Serif" w:hAnsi="PT Astra Serif"/>
          <w:b/>
        </w:rPr>
      </w:pPr>
      <w:r w:rsidRPr="006D00DF">
        <w:rPr>
          <w:rFonts w:ascii="PT Astra Serif" w:hAnsi="PT Astra Serif"/>
          <w:b/>
        </w:rPr>
        <w:t xml:space="preserve">Глава 11. Общие выводы </w:t>
      </w:r>
    </w:p>
    <w:p w:rsidR="00167ADF" w:rsidRPr="006D00DF" w:rsidRDefault="00167ADF" w:rsidP="00167ADF">
      <w:pPr>
        <w:ind w:firstLine="709"/>
        <w:contextualSpacing/>
        <w:jc w:val="center"/>
        <w:rPr>
          <w:rFonts w:ascii="PT Astra Serif" w:hAnsi="PT Astra Serif"/>
          <w:b/>
        </w:rPr>
      </w:pPr>
      <w:r w:rsidRPr="006D00DF">
        <w:rPr>
          <w:rFonts w:ascii="PT Astra Serif" w:hAnsi="PT Astra Serif"/>
          <w:b/>
        </w:rPr>
        <w:t xml:space="preserve">об итогах функционирования школы </w:t>
      </w:r>
    </w:p>
    <w:p w:rsidR="00167ADF" w:rsidRPr="006D00DF" w:rsidRDefault="00167ADF" w:rsidP="00167ADF">
      <w:pPr>
        <w:ind w:firstLine="709"/>
        <w:contextualSpacing/>
        <w:jc w:val="center"/>
        <w:rPr>
          <w:rFonts w:ascii="PT Astra Serif" w:hAnsi="PT Astra Serif"/>
        </w:rPr>
      </w:pPr>
      <w:r w:rsidRPr="006D00DF">
        <w:rPr>
          <w:rFonts w:ascii="PT Astra Serif" w:hAnsi="PT Astra Serif"/>
          <w:b/>
        </w:rPr>
        <w:t>в 2021–2022 учебном году</w:t>
      </w:r>
    </w:p>
    <w:p w:rsidR="00167ADF" w:rsidRPr="006D00DF" w:rsidRDefault="00167ADF" w:rsidP="00167ADF">
      <w:pPr>
        <w:pStyle w:val="af4"/>
        <w:ind w:firstLine="720"/>
        <w:contextualSpacing/>
        <w:jc w:val="center"/>
        <w:rPr>
          <w:rFonts w:ascii="PT Astra Serif" w:hAnsi="PT Astra Serif"/>
        </w:rPr>
      </w:pPr>
      <w:r w:rsidRPr="006D00DF">
        <w:rPr>
          <w:rFonts w:ascii="PT Astra Serif" w:hAnsi="PT Astra Serif"/>
        </w:rPr>
        <w:t xml:space="preserve">Победители, призеры  </w:t>
      </w:r>
    </w:p>
    <w:p w:rsidR="00167ADF" w:rsidRPr="006D00DF" w:rsidRDefault="00167ADF" w:rsidP="00167ADF">
      <w:pPr>
        <w:pStyle w:val="af4"/>
        <w:ind w:firstLine="720"/>
        <w:contextualSpacing/>
        <w:jc w:val="center"/>
        <w:rPr>
          <w:rFonts w:ascii="PT Astra Serif" w:hAnsi="PT Astra Serif"/>
        </w:rPr>
      </w:pPr>
      <w:r w:rsidRPr="006D00DF">
        <w:rPr>
          <w:rFonts w:ascii="PT Astra Serif" w:hAnsi="PT Astra Serif"/>
        </w:rPr>
        <w:t>конкурсов в рамках учебной и внеучебной деятельности</w:t>
      </w:r>
    </w:p>
    <w:p w:rsidR="00167ADF" w:rsidRPr="006D00DF" w:rsidRDefault="00167ADF" w:rsidP="00167ADF">
      <w:pPr>
        <w:pStyle w:val="af4"/>
        <w:ind w:firstLine="720"/>
        <w:contextualSpacing/>
        <w:jc w:val="both"/>
        <w:rPr>
          <w:rFonts w:ascii="PT Astra Serif" w:hAnsi="PT Astra Serif"/>
        </w:rPr>
      </w:pPr>
      <w:r w:rsidRPr="006D00DF">
        <w:rPr>
          <w:rFonts w:ascii="PT Astra Serif" w:hAnsi="PT Astra Serif"/>
        </w:rPr>
        <w:t>отражены в анализе воспитательной работы.</w:t>
      </w:r>
    </w:p>
    <w:p w:rsidR="00167ADF" w:rsidRPr="006D00DF" w:rsidRDefault="00167ADF" w:rsidP="00167ADF">
      <w:pPr>
        <w:pStyle w:val="af4"/>
        <w:ind w:firstLine="720"/>
        <w:contextualSpacing/>
        <w:jc w:val="both"/>
        <w:rPr>
          <w:rFonts w:ascii="PT Astra Serif" w:hAnsi="PT Astra Serif"/>
        </w:rPr>
      </w:pPr>
      <w:r w:rsidRPr="006D00DF">
        <w:rPr>
          <w:rFonts w:ascii="PT Astra Serif" w:hAnsi="PT Astra Serif"/>
        </w:rPr>
        <w:t>Отрицательные стороны участия в этих конкурсах следующие:</w:t>
      </w:r>
    </w:p>
    <w:p w:rsidR="00167ADF" w:rsidRPr="006D00DF" w:rsidRDefault="00167ADF" w:rsidP="00167ADF">
      <w:pPr>
        <w:pStyle w:val="af4"/>
        <w:ind w:firstLine="720"/>
        <w:contextualSpacing/>
        <w:jc w:val="both"/>
        <w:rPr>
          <w:rFonts w:ascii="PT Astra Serif" w:hAnsi="PT Astra Serif"/>
        </w:rPr>
      </w:pPr>
    </w:p>
    <w:p w:rsidR="00167ADF" w:rsidRPr="006D00DF" w:rsidRDefault="00167ADF" w:rsidP="004143E1">
      <w:pPr>
        <w:pStyle w:val="af4"/>
        <w:numPr>
          <w:ilvl w:val="0"/>
          <w:numId w:val="42"/>
        </w:numPr>
        <w:contextualSpacing/>
        <w:jc w:val="both"/>
        <w:rPr>
          <w:rFonts w:ascii="PT Astra Serif" w:hAnsi="PT Astra Serif"/>
        </w:rPr>
      </w:pPr>
      <w:r w:rsidRPr="006D00DF">
        <w:rPr>
          <w:rFonts w:ascii="PT Astra Serif" w:hAnsi="PT Astra Serif"/>
        </w:rPr>
        <w:t>Очень мало детей участвуют в конкурсах  по предметам, изучаемым в школе. В основном это физика, изо и литература. Дети отдают предпочтение творческим конкурсам.</w:t>
      </w:r>
    </w:p>
    <w:p w:rsidR="00167ADF" w:rsidRPr="006D00DF" w:rsidRDefault="00167ADF" w:rsidP="004143E1">
      <w:pPr>
        <w:pStyle w:val="af4"/>
        <w:numPr>
          <w:ilvl w:val="0"/>
          <w:numId w:val="42"/>
        </w:numPr>
        <w:contextualSpacing/>
        <w:jc w:val="both"/>
        <w:rPr>
          <w:rFonts w:ascii="PT Astra Serif" w:hAnsi="PT Astra Serif"/>
        </w:rPr>
      </w:pPr>
      <w:r w:rsidRPr="006D00DF">
        <w:rPr>
          <w:rFonts w:ascii="PT Astra Serif" w:hAnsi="PT Astra Serif"/>
        </w:rPr>
        <w:t>Многие учителя в творческих конкурсах выполняют работу вместо учеников, и дети зачастую даже не знают о «своем» участии в конкурсе.</w:t>
      </w:r>
    </w:p>
    <w:p w:rsidR="00167ADF" w:rsidRPr="006D00DF" w:rsidRDefault="00167ADF" w:rsidP="004143E1">
      <w:pPr>
        <w:pStyle w:val="af4"/>
        <w:numPr>
          <w:ilvl w:val="0"/>
          <w:numId w:val="42"/>
        </w:numPr>
        <w:contextualSpacing/>
        <w:jc w:val="both"/>
        <w:rPr>
          <w:rFonts w:ascii="PT Astra Serif" w:hAnsi="PT Astra Serif"/>
        </w:rPr>
      </w:pPr>
      <w:r w:rsidRPr="006D00DF">
        <w:rPr>
          <w:rFonts w:ascii="PT Astra Serif" w:hAnsi="PT Astra Serif"/>
        </w:rPr>
        <w:t>Во всех конкурсах принимали участие практически одни и те же дети.</w:t>
      </w:r>
    </w:p>
    <w:p w:rsidR="00167ADF" w:rsidRPr="006D00DF" w:rsidRDefault="00167ADF" w:rsidP="00167ADF">
      <w:pPr>
        <w:pStyle w:val="af4"/>
        <w:ind w:left="1440"/>
        <w:contextualSpacing/>
        <w:jc w:val="both"/>
        <w:rPr>
          <w:rFonts w:ascii="PT Astra Serif" w:hAnsi="PT Astra Serif"/>
        </w:rPr>
      </w:pPr>
    </w:p>
    <w:p w:rsidR="00167ADF" w:rsidRPr="006D00DF" w:rsidRDefault="00167ADF" w:rsidP="00167ADF">
      <w:pPr>
        <w:pStyle w:val="af4"/>
        <w:ind w:firstLine="720"/>
        <w:contextualSpacing/>
        <w:jc w:val="center"/>
        <w:rPr>
          <w:rFonts w:ascii="PT Astra Serif" w:hAnsi="PT Astra Serif"/>
          <w:b/>
        </w:rPr>
      </w:pPr>
    </w:p>
    <w:p w:rsidR="00167ADF" w:rsidRPr="006D00DF" w:rsidRDefault="00167ADF" w:rsidP="00167ADF">
      <w:pPr>
        <w:pStyle w:val="af4"/>
        <w:ind w:firstLine="720"/>
        <w:contextualSpacing/>
        <w:jc w:val="both"/>
        <w:rPr>
          <w:rFonts w:ascii="PT Astra Serif" w:hAnsi="PT Astra Serif"/>
          <w:b/>
        </w:rPr>
      </w:pPr>
    </w:p>
    <w:p w:rsidR="00167ADF" w:rsidRPr="006D00DF" w:rsidRDefault="00167ADF" w:rsidP="00167ADF">
      <w:pPr>
        <w:pStyle w:val="af4"/>
        <w:ind w:firstLine="720"/>
        <w:contextualSpacing/>
        <w:jc w:val="both"/>
        <w:rPr>
          <w:rFonts w:ascii="PT Astra Serif" w:hAnsi="PT Astra Serif"/>
          <w:b/>
        </w:rPr>
      </w:pPr>
    </w:p>
    <w:p w:rsidR="00167ADF" w:rsidRPr="006D00DF" w:rsidRDefault="00167ADF" w:rsidP="00167ADF">
      <w:pPr>
        <w:pStyle w:val="af4"/>
        <w:ind w:firstLine="720"/>
        <w:contextualSpacing/>
        <w:jc w:val="center"/>
        <w:rPr>
          <w:rFonts w:ascii="PT Astra Serif" w:hAnsi="PT Astra Serif"/>
        </w:rPr>
      </w:pPr>
      <w:r w:rsidRPr="006D00DF">
        <w:rPr>
          <w:rFonts w:ascii="PT Astra Serif" w:hAnsi="PT Astra Serif"/>
          <w:b/>
        </w:rPr>
        <w:br w:type="page"/>
      </w:r>
    </w:p>
    <w:p w:rsidR="00167ADF" w:rsidRPr="006D00DF" w:rsidRDefault="00167ADF" w:rsidP="00167ADF">
      <w:pPr>
        <w:pStyle w:val="af4"/>
        <w:ind w:firstLine="720"/>
        <w:contextualSpacing/>
        <w:jc w:val="both"/>
        <w:rPr>
          <w:rFonts w:ascii="PT Astra Serif" w:hAnsi="PT Astra Serif"/>
        </w:rPr>
      </w:pPr>
      <w:r w:rsidRPr="006D00DF">
        <w:rPr>
          <w:rFonts w:ascii="PT Astra Serif" w:hAnsi="PT Astra Serif"/>
        </w:rPr>
        <w:lastRenderedPageBreak/>
        <w:t xml:space="preserve"> </w:t>
      </w:r>
      <w:r w:rsidRPr="006D00DF">
        <w:rPr>
          <w:rFonts w:ascii="PT Astra Serif" w:hAnsi="PT Astra Serif"/>
          <w:b/>
        </w:rPr>
        <w:t>Итоги</w:t>
      </w:r>
      <w:r w:rsidRPr="006D00DF">
        <w:rPr>
          <w:rFonts w:ascii="PT Astra Serif" w:hAnsi="PT Astra Serif"/>
        </w:rPr>
        <w:t xml:space="preserve"> года:</w:t>
      </w:r>
    </w:p>
    <w:p w:rsidR="00167ADF" w:rsidRPr="006D00DF" w:rsidRDefault="00167ADF" w:rsidP="004143E1">
      <w:pPr>
        <w:numPr>
          <w:ilvl w:val="1"/>
          <w:numId w:val="43"/>
        </w:numPr>
        <w:tabs>
          <w:tab w:val="num" w:pos="0"/>
        </w:tabs>
        <w:ind w:left="540" w:hanging="540"/>
        <w:contextualSpacing/>
        <w:jc w:val="both"/>
        <w:rPr>
          <w:rFonts w:ascii="PT Astra Serif" w:hAnsi="PT Astra Serif"/>
        </w:rPr>
      </w:pPr>
      <w:r w:rsidRPr="006D00DF">
        <w:rPr>
          <w:rFonts w:ascii="PT Astra Serif" w:hAnsi="PT Astra Serif"/>
        </w:rPr>
        <w:t>Увеличилось количество участников и победителей конкурсов районного и областного уровня.</w:t>
      </w:r>
    </w:p>
    <w:p w:rsidR="00167ADF" w:rsidRPr="006D00DF" w:rsidRDefault="00167ADF" w:rsidP="004143E1">
      <w:pPr>
        <w:numPr>
          <w:ilvl w:val="1"/>
          <w:numId w:val="43"/>
        </w:numPr>
        <w:tabs>
          <w:tab w:val="num" w:pos="0"/>
        </w:tabs>
        <w:ind w:left="540" w:hanging="540"/>
        <w:contextualSpacing/>
        <w:jc w:val="both"/>
        <w:rPr>
          <w:rFonts w:ascii="PT Astra Serif" w:hAnsi="PT Astra Serif"/>
        </w:rPr>
      </w:pPr>
      <w:r w:rsidRPr="006D00DF">
        <w:rPr>
          <w:rFonts w:ascii="PT Astra Serif" w:hAnsi="PT Astra Serif"/>
        </w:rPr>
        <w:t>Существенно пополнилась информационная материально-техническая база школы.</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 xml:space="preserve">Среди </w:t>
      </w:r>
      <w:r w:rsidRPr="006D00DF">
        <w:rPr>
          <w:rFonts w:ascii="PT Astra Serif" w:hAnsi="PT Astra Serif"/>
          <w:b/>
        </w:rPr>
        <w:t>факторов, положительно повлиявших</w:t>
      </w:r>
      <w:r w:rsidRPr="006D00DF">
        <w:rPr>
          <w:rFonts w:ascii="PT Astra Serif" w:hAnsi="PT Astra Serif"/>
        </w:rPr>
        <w:t xml:space="preserve"> на достижение поставленных целей можно отметить следующее:</w:t>
      </w:r>
    </w:p>
    <w:p w:rsidR="00167ADF" w:rsidRPr="006D00DF" w:rsidRDefault="00167ADF" w:rsidP="004143E1">
      <w:pPr>
        <w:numPr>
          <w:ilvl w:val="0"/>
          <w:numId w:val="44"/>
        </w:numPr>
        <w:ind w:left="540" w:hanging="540"/>
        <w:contextualSpacing/>
        <w:jc w:val="both"/>
        <w:rPr>
          <w:rFonts w:ascii="PT Astra Serif" w:hAnsi="PT Astra Serif"/>
        </w:rPr>
      </w:pPr>
      <w:r w:rsidRPr="006D00DF">
        <w:rPr>
          <w:rFonts w:ascii="PT Astra Serif" w:hAnsi="PT Astra Serif"/>
        </w:rPr>
        <w:t>Четкое видение коллективом школы путей дальнейшего развития;</w:t>
      </w:r>
    </w:p>
    <w:p w:rsidR="00167ADF" w:rsidRPr="006D00DF" w:rsidRDefault="00167ADF" w:rsidP="004143E1">
      <w:pPr>
        <w:numPr>
          <w:ilvl w:val="0"/>
          <w:numId w:val="44"/>
        </w:numPr>
        <w:ind w:left="540" w:hanging="540"/>
        <w:contextualSpacing/>
        <w:jc w:val="both"/>
        <w:rPr>
          <w:rFonts w:ascii="PT Astra Serif" w:hAnsi="PT Astra Serif"/>
        </w:rPr>
      </w:pPr>
      <w:r w:rsidRPr="006D00DF">
        <w:rPr>
          <w:rFonts w:ascii="PT Astra Serif" w:hAnsi="PT Astra Serif"/>
        </w:rPr>
        <w:t>Высокий уровень материально-технического оснащения  школы;</w:t>
      </w:r>
    </w:p>
    <w:p w:rsidR="00167ADF" w:rsidRPr="006D00DF" w:rsidRDefault="00167ADF" w:rsidP="004143E1">
      <w:pPr>
        <w:numPr>
          <w:ilvl w:val="0"/>
          <w:numId w:val="44"/>
        </w:numPr>
        <w:ind w:left="540" w:hanging="540"/>
        <w:contextualSpacing/>
        <w:jc w:val="both"/>
        <w:rPr>
          <w:rFonts w:ascii="PT Astra Serif" w:hAnsi="PT Astra Serif"/>
        </w:rPr>
      </w:pPr>
      <w:r w:rsidRPr="006D00DF">
        <w:rPr>
          <w:rFonts w:ascii="PT Astra Serif" w:hAnsi="PT Astra Serif"/>
        </w:rPr>
        <w:t>Реализация Образовательной программы для повышения качества образования;</w:t>
      </w:r>
    </w:p>
    <w:p w:rsidR="00167ADF" w:rsidRPr="006D00DF" w:rsidRDefault="00167ADF" w:rsidP="004143E1">
      <w:pPr>
        <w:numPr>
          <w:ilvl w:val="0"/>
          <w:numId w:val="44"/>
        </w:numPr>
        <w:ind w:left="540" w:hanging="540"/>
        <w:contextualSpacing/>
        <w:jc w:val="both"/>
        <w:rPr>
          <w:rFonts w:ascii="PT Astra Serif" w:hAnsi="PT Astra Serif"/>
        </w:rPr>
      </w:pPr>
      <w:r w:rsidRPr="006D00DF">
        <w:rPr>
          <w:rFonts w:ascii="PT Astra Serif" w:hAnsi="PT Astra Serif"/>
        </w:rPr>
        <w:t>Созданы необходимые условия гарантирующие охрану и укрепление здоровья обучающихся;</w:t>
      </w:r>
    </w:p>
    <w:p w:rsidR="00167ADF" w:rsidRPr="006D00DF" w:rsidRDefault="00167ADF" w:rsidP="004143E1">
      <w:pPr>
        <w:numPr>
          <w:ilvl w:val="0"/>
          <w:numId w:val="44"/>
        </w:numPr>
        <w:ind w:left="540" w:hanging="540"/>
        <w:contextualSpacing/>
        <w:jc w:val="both"/>
        <w:rPr>
          <w:rFonts w:ascii="PT Astra Serif" w:hAnsi="PT Astra Serif"/>
        </w:rPr>
      </w:pPr>
      <w:r w:rsidRPr="006D00DF">
        <w:rPr>
          <w:rFonts w:ascii="PT Astra Serif" w:hAnsi="PT Astra Serif"/>
        </w:rPr>
        <w:t>Четкая организация внутришкольного контроля.</w:t>
      </w:r>
    </w:p>
    <w:p w:rsidR="00167ADF" w:rsidRPr="006D00DF" w:rsidRDefault="00167ADF" w:rsidP="00167ADF">
      <w:pPr>
        <w:ind w:firstLine="708"/>
        <w:contextualSpacing/>
        <w:jc w:val="both"/>
        <w:rPr>
          <w:rFonts w:ascii="PT Astra Serif" w:hAnsi="PT Astra Serif"/>
        </w:rPr>
      </w:pPr>
      <w:r w:rsidRPr="006D00DF">
        <w:rPr>
          <w:rFonts w:ascii="PT Astra Serif" w:hAnsi="PT Astra Serif"/>
          <w:b/>
        </w:rPr>
        <w:t>Проблемы развития</w:t>
      </w:r>
      <w:r w:rsidRPr="006D00DF">
        <w:rPr>
          <w:rFonts w:ascii="PT Astra Serif" w:hAnsi="PT Astra Serif"/>
        </w:rPr>
        <w:t xml:space="preserve"> образования за 2021-2022 учебный год:</w:t>
      </w:r>
    </w:p>
    <w:p w:rsidR="00167ADF" w:rsidRPr="006D00DF" w:rsidRDefault="00167ADF" w:rsidP="004143E1">
      <w:pPr>
        <w:numPr>
          <w:ilvl w:val="0"/>
          <w:numId w:val="45"/>
        </w:numPr>
        <w:ind w:left="540" w:hanging="540"/>
        <w:contextualSpacing/>
        <w:jc w:val="both"/>
        <w:rPr>
          <w:rFonts w:ascii="PT Astra Serif" w:hAnsi="PT Astra Serif"/>
          <w:color w:val="FF0000"/>
        </w:rPr>
      </w:pPr>
      <w:r w:rsidRPr="006D00DF">
        <w:rPr>
          <w:rFonts w:ascii="PT Astra Serif" w:hAnsi="PT Astra Serif"/>
        </w:rPr>
        <w:t>Происходит  падение нравственных устоев в семье;</w:t>
      </w:r>
    </w:p>
    <w:p w:rsidR="00167ADF" w:rsidRPr="006D00DF" w:rsidRDefault="00167ADF" w:rsidP="004143E1">
      <w:pPr>
        <w:numPr>
          <w:ilvl w:val="0"/>
          <w:numId w:val="45"/>
        </w:numPr>
        <w:ind w:left="540" w:hanging="540"/>
        <w:contextualSpacing/>
        <w:jc w:val="both"/>
        <w:rPr>
          <w:rFonts w:ascii="PT Astra Serif" w:hAnsi="PT Astra Serif"/>
          <w:color w:val="FF0000"/>
        </w:rPr>
      </w:pPr>
      <w:r w:rsidRPr="006D00DF">
        <w:rPr>
          <w:rFonts w:ascii="PT Astra Serif" w:hAnsi="PT Astra Serif"/>
        </w:rPr>
        <w:t>Недостаточное развитие системы электронного документооборота;</w:t>
      </w:r>
    </w:p>
    <w:p w:rsidR="00167ADF" w:rsidRPr="006D00DF" w:rsidRDefault="00167ADF" w:rsidP="004143E1">
      <w:pPr>
        <w:numPr>
          <w:ilvl w:val="0"/>
          <w:numId w:val="45"/>
        </w:numPr>
        <w:ind w:left="540" w:hanging="540"/>
        <w:contextualSpacing/>
        <w:jc w:val="both"/>
        <w:rPr>
          <w:rFonts w:ascii="PT Astra Serif" w:hAnsi="PT Astra Serif"/>
          <w:color w:val="FF0000"/>
        </w:rPr>
      </w:pPr>
      <w:r w:rsidRPr="006D00DF">
        <w:rPr>
          <w:rFonts w:ascii="PT Astra Serif" w:hAnsi="PT Astra Serif"/>
        </w:rPr>
        <w:t>Отсутствие высококвалифицированных специалистов ответственных за внедрение информационных технологий;</w:t>
      </w:r>
    </w:p>
    <w:p w:rsidR="00167ADF" w:rsidRPr="006D00DF" w:rsidRDefault="00167ADF" w:rsidP="004143E1">
      <w:pPr>
        <w:numPr>
          <w:ilvl w:val="0"/>
          <w:numId w:val="45"/>
        </w:numPr>
        <w:ind w:left="540" w:hanging="540"/>
        <w:contextualSpacing/>
        <w:jc w:val="both"/>
        <w:rPr>
          <w:rFonts w:ascii="PT Astra Serif" w:hAnsi="PT Astra Serif"/>
          <w:color w:val="FF0000"/>
        </w:rPr>
      </w:pPr>
      <w:r w:rsidRPr="006D00DF">
        <w:rPr>
          <w:rFonts w:ascii="PT Astra Serif" w:hAnsi="PT Astra Serif"/>
        </w:rPr>
        <w:t>Нехватка квалифицированных кадров среди педагогов, отсутствие педагога-психолога, низкая доля учителей, имеющих высшую и первую квалификационную категорию;</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Пути устранения выявленных недостатков:</w:t>
      </w:r>
    </w:p>
    <w:p w:rsidR="00167ADF" w:rsidRPr="006D00DF" w:rsidRDefault="00167ADF" w:rsidP="004143E1">
      <w:pPr>
        <w:numPr>
          <w:ilvl w:val="1"/>
          <w:numId w:val="45"/>
        </w:numPr>
        <w:ind w:left="540" w:hanging="540"/>
        <w:contextualSpacing/>
        <w:jc w:val="both"/>
        <w:rPr>
          <w:rFonts w:ascii="PT Astra Serif" w:hAnsi="PT Astra Serif"/>
          <w:i/>
        </w:rPr>
      </w:pPr>
      <w:r w:rsidRPr="006D00DF">
        <w:rPr>
          <w:rFonts w:ascii="PT Astra Serif" w:hAnsi="PT Astra Serif"/>
        </w:rPr>
        <w:t>Повышение качества сдачи ОГЭ посредством разработки и реализации соответствующих индивидуальных программ учащихся;</w:t>
      </w:r>
    </w:p>
    <w:p w:rsidR="00167ADF" w:rsidRPr="006D00DF" w:rsidRDefault="00167ADF" w:rsidP="004143E1">
      <w:pPr>
        <w:numPr>
          <w:ilvl w:val="1"/>
          <w:numId w:val="45"/>
        </w:numPr>
        <w:ind w:left="540" w:hanging="540"/>
        <w:contextualSpacing/>
        <w:jc w:val="both"/>
        <w:rPr>
          <w:rFonts w:ascii="PT Astra Serif" w:hAnsi="PT Astra Serif"/>
          <w:i/>
        </w:rPr>
      </w:pPr>
      <w:r w:rsidRPr="006D00DF">
        <w:rPr>
          <w:rFonts w:ascii="PT Astra Serif" w:hAnsi="PT Astra Serif"/>
        </w:rPr>
        <w:t>Работа над выявлением среди учащихся лидеров, воспитание лидерских качеств;</w:t>
      </w:r>
    </w:p>
    <w:p w:rsidR="00167ADF" w:rsidRPr="006D00DF" w:rsidRDefault="00167ADF" w:rsidP="004143E1">
      <w:pPr>
        <w:numPr>
          <w:ilvl w:val="1"/>
          <w:numId w:val="45"/>
        </w:numPr>
        <w:ind w:left="540" w:hanging="540"/>
        <w:contextualSpacing/>
        <w:jc w:val="both"/>
        <w:rPr>
          <w:rFonts w:ascii="PT Astra Serif" w:hAnsi="PT Astra Serif"/>
          <w:i/>
        </w:rPr>
      </w:pPr>
      <w:r w:rsidRPr="006D00DF">
        <w:rPr>
          <w:rFonts w:ascii="PT Astra Serif" w:hAnsi="PT Astra Serif"/>
        </w:rPr>
        <w:t>Поднятие уровня физкультурно-оздоровительной и спортивной работы;</w:t>
      </w:r>
    </w:p>
    <w:p w:rsidR="00167ADF" w:rsidRPr="006D00DF" w:rsidRDefault="00167ADF" w:rsidP="004143E1">
      <w:pPr>
        <w:numPr>
          <w:ilvl w:val="1"/>
          <w:numId w:val="45"/>
        </w:numPr>
        <w:ind w:left="540" w:hanging="540"/>
        <w:contextualSpacing/>
        <w:jc w:val="both"/>
        <w:rPr>
          <w:rFonts w:ascii="PT Astra Serif" w:hAnsi="PT Astra Serif"/>
          <w:i/>
        </w:rPr>
      </w:pPr>
      <w:r w:rsidRPr="006D00DF">
        <w:rPr>
          <w:rFonts w:ascii="PT Astra Serif" w:hAnsi="PT Astra Serif"/>
        </w:rPr>
        <w:t>Повышение результативности образовательного процесса и уровня методической работы образовательного учреждения.</w:t>
      </w:r>
    </w:p>
    <w:p w:rsidR="00167ADF" w:rsidRPr="006D00DF" w:rsidRDefault="00167ADF" w:rsidP="00167ADF">
      <w:pPr>
        <w:ind w:firstLine="708"/>
        <w:contextualSpacing/>
        <w:jc w:val="both"/>
        <w:rPr>
          <w:rFonts w:ascii="PT Astra Serif" w:hAnsi="PT Astra Serif"/>
        </w:rPr>
      </w:pPr>
      <w:r w:rsidRPr="006D00DF">
        <w:rPr>
          <w:rFonts w:ascii="PT Astra Serif" w:hAnsi="PT Astra Serif"/>
        </w:rPr>
        <w:t>Обобщая все положительные и отрицательные моменты, администрация и коллектив школы будут планировать свою работу на 2022 – 2023 учебный год с учётом факторов, основываясь на необходимых выводах.</w:t>
      </w:r>
    </w:p>
    <w:p w:rsidR="00167ADF" w:rsidRPr="006D00DF" w:rsidRDefault="00167ADF" w:rsidP="00167ADF">
      <w:pPr>
        <w:spacing w:line="300" w:lineRule="auto"/>
        <w:ind w:firstLine="708"/>
        <w:jc w:val="both"/>
        <w:rPr>
          <w:rFonts w:ascii="PT Astra Serif" w:hAnsi="PT Astra Serif" w:cs="Tahoma"/>
        </w:rPr>
      </w:pPr>
    </w:p>
    <w:p w:rsidR="00FA445E" w:rsidRPr="006D00DF" w:rsidRDefault="00FA445E"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167ADF" w:rsidRPr="006D00DF" w:rsidRDefault="00167ADF" w:rsidP="00FA445E">
      <w:pPr>
        <w:pStyle w:val="14"/>
        <w:ind w:firstLine="720"/>
        <w:contextualSpacing/>
        <w:jc w:val="center"/>
        <w:rPr>
          <w:rFonts w:ascii="PT Astra Serif" w:hAnsi="PT Astra Serif"/>
          <w:b/>
          <w:bCs/>
          <w:sz w:val="24"/>
          <w:szCs w:val="24"/>
        </w:rPr>
      </w:pPr>
    </w:p>
    <w:p w:rsidR="00FA445E" w:rsidRPr="006D00DF" w:rsidRDefault="00FA445E" w:rsidP="00FA445E">
      <w:pPr>
        <w:pStyle w:val="14"/>
        <w:ind w:firstLine="720"/>
        <w:contextualSpacing/>
        <w:jc w:val="center"/>
        <w:rPr>
          <w:rFonts w:ascii="PT Astra Serif" w:hAnsi="PT Astra Serif"/>
          <w:b/>
          <w:bCs/>
          <w:sz w:val="24"/>
          <w:szCs w:val="24"/>
        </w:rPr>
      </w:pPr>
    </w:p>
    <w:p w:rsidR="00FA445E" w:rsidRPr="006D00DF" w:rsidRDefault="00FA445E" w:rsidP="00FA445E">
      <w:pPr>
        <w:pStyle w:val="14"/>
        <w:ind w:firstLine="720"/>
        <w:contextualSpacing/>
        <w:jc w:val="center"/>
        <w:rPr>
          <w:rFonts w:ascii="PT Astra Serif" w:hAnsi="PT Astra Serif"/>
          <w:b/>
          <w:bCs/>
          <w:sz w:val="24"/>
          <w:szCs w:val="24"/>
        </w:rPr>
      </w:pPr>
    </w:p>
    <w:p w:rsidR="00FA445E" w:rsidRPr="006D00DF" w:rsidRDefault="00FA445E" w:rsidP="00FA445E">
      <w:pPr>
        <w:pStyle w:val="14"/>
        <w:ind w:firstLine="720"/>
        <w:contextualSpacing/>
        <w:jc w:val="center"/>
        <w:rPr>
          <w:rFonts w:ascii="PT Astra Serif" w:hAnsi="PT Astra Serif"/>
          <w:b/>
          <w:bCs/>
          <w:sz w:val="24"/>
          <w:szCs w:val="24"/>
        </w:rPr>
      </w:pPr>
    </w:p>
    <w:p w:rsidR="00FA445E" w:rsidRPr="006D00DF" w:rsidRDefault="00FA445E" w:rsidP="00FA445E">
      <w:pPr>
        <w:pStyle w:val="14"/>
        <w:ind w:firstLine="720"/>
        <w:contextualSpacing/>
        <w:jc w:val="center"/>
        <w:rPr>
          <w:rFonts w:ascii="PT Astra Serif" w:hAnsi="PT Astra Serif"/>
          <w:b/>
          <w:bCs/>
          <w:sz w:val="24"/>
          <w:szCs w:val="24"/>
        </w:rPr>
      </w:pPr>
    </w:p>
    <w:p w:rsidR="00FA445E" w:rsidRPr="006D00DF" w:rsidRDefault="00FA445E" w:rsidP="00FA445E">
      <w:pPr>
        <w:pStyle w:val="14"/>
        <w:ind w:firstLine="720"/>
        <w:contextualSpacing/>
        <w:jc w:val="center"/>
        <w:rPr>
          <w:rFonts w:ascii="PT Astra Serif" w:hAnsi="PT Astra Serif"/>
          <w:sz w:val="24"/>
          <w:szCs w:val="24"/>
        </w:rPr>
      </w:pPr>
    </w:p>
    <w:p w:rsidR="00E65787" w:rsidRPr="006D00DF" w:rsidRDefault="00E65787" w:rsidP="004143E1">
      <w:pPr>
        <w:pStyle w:val="a3"/>
        <w:numPr>
          <w:ilvl w:val="0"/>
          <w:numId w:val="21"/>
        </w:numPr>
        <w:spacing w:line="276" w:lineRule="auto"/>
        <w:jc w:val="both"/>
        <w:rPr>
          <w:rFonts w:ascii="PT Astra Serif" w:hAnsi="PT Astra Serif"/>
          <w:b/>
          <w:sz w:val="24"/>
          <w:szCs w:val="24"/>
        </w:rPr>
      </w:pPr>
      <w:r w:rsidRPr="006D00DF">
        <w:rPr>
          <w:rFonts w:ascii="PT Astra Serif" w:hAnsi="PT Astra Serif"/>
          <w:b/>
          <w:sz w:val="24"/>
          <w:szCs w:val="24"/>
        </w:rPr>
        <w:lastRenderedPageBreak/>
        <w:t>Анализ показателей деятельности организации.</w:t>
      </w:r>
    </w:p>
    <w:p w:rsidR="00E65787" w:rsidRPr="006D00DF" w:rsidRDefault="00E65787" w:rsidP="00E65787">
      <w:pPr>
        <w:pStyle w:val="a3"/>
        <w:spacing w:line="276" w:lineRule="auto"/>
        <w:jc w:val="both"/>
        <w:rPr>
          <w:rFonts w:ascii="PT Astra Serif" w:hAnsi="PT Astra Serif"/>
          <w:b/>
          <w:sz w:val="24"/>
          <w:szCs w:val="24"/>
        </w:rPr>
      </w:pPr>
    </w:p>
    <w:p w:rsidR="00E65787" w:rsidRPr="006D00DF" w:rsidRDefault="00E65787" w:rsidP="00E65787">
      <w:pPr>
        <w:shd w:val="clear" w:color="auto" w:fill="FFFFFF"/>
        <w:spacing w:line="270" w:lineRule="atLeast"/>
        <w:jc w:val="center"/>
        <w:textAlignment w:val="baseline"/>
        <w:outlineLvl w:val="3"/>
        <w:rPr>
          <w:rFonts w:ascii="PT Astra Serif" w:hAnsi="PT Astra Serif"/>
          <w:b/>
          <w:bCs/>
          <w:color w:val="000000"/>
          <w:sz w:val="23"/>
          <w:szCs w:val="23"/>
        </w:rPr>
      </w:pPr>
      <w:r w:rsidRPr="006D00DF">
        <w:rPr>
          <w:rFonts w:ascii="PT Astra Serif" w:hAnsi="PT Astra Serif"/>
          <w:b/>
          <w:bCs/>
          <w:color w:val="000000"/>
          <w:sz w:val="23"/>
          <w:szCs w:val="23"/>
          <w:bdr w:val="none" w:sz="0" w:space="0" w:color="auto" w:frame="1"/>
        </w:rPr>
        <w:t>ПОКАЗАТЕЛИ</w:t>
      </w:r>
      <w:r w:rsidRPr="006D00DF">
        <w:rPr>
          <w:rFonts w:ascii="PT Astra Serif" w:hAnsi="PT Astra Serif"/>
          <w:b/>
          <w:bCs/>
          <w:color w:val="000000"/>
          <w:sz w:val="23"/>
          <w:szCs w:val="23"/>
        </w:rPr>
        <w:br/>
      </w:r>
      <w:r w:rsidRPr="006D00DF">
        <w:rPr>
          <w:rFonts w:ascii="PT Astra Serif" w:hAnsi="PT Astra Serif"/>
          <w:b/>
          <w:bCs/>
          <w:color w:val="000000"/>
          <w:sz w:val="23"/>
          <w:szCs w:val="23"/>
          <w:bdr w:val="none" w:sz="0" w:space="0" w:color="auto" w:frame="1"/>
        </w:rPr>
        <w:t>ДЕЯТЕЛЬНОСТИ ОБЩЕОБРАЗОВАТЕЛЬНОЙ ОРГАНИЗАЦИИ,</w:t>
      </w:r>
      <w:r w:rsidRPr="006D00DF">
        <w:rPr>
          <w:rFonts w:ascii="PT Astra Serif" w:hAnsi="PT Astra Serif"/>
          <w:b/>
          <w:bCs/>
          <w:color w:val="000000"/>
          <w:sz w:val="23"/>
          <w:szCs w:val="23"/>
        </w:rPr>
        <w:br/>
      </w:r>
      <w:r w:rsidRPr="006D00DF">
        <w:rPr>
          <w:rFonts w:ascii="PT Astra Serif" w:hAnsi="PT Astra Serif"/>
          <w:b/>
          <w:bCs/>
          <w:color w:val="000000"/>
          <w:sz w:val="23"/>
          <w:szCs w:val="23"/>
          <w:bdr w:val="none" w:sz="0" w:space="0" w:color="auto" w:frame="1"/>
        </w:rPr>
        <w:t>ПОДЛЕЖАЩЕЙ САМООБСЛЕДОВАНИЮ</w:t>
      </w:r>
    </w:p>
    <w:tbl>
      <w:tblPr>
        <w:tblW w:w="10349" w:type="dxa"/>
        <w:tblInd w:w="-306"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firstRow="1" w:lastRow="0" w:firstColumn="1" w:lastColumn="0" w:noHBand="0" w:noVBand="0"/>
      </w:tblPr>
      <w:tblGrid>
        <w:gridCol w:w="1121"/>
        <w:gridCol w:w="7299"/>
        <w:gridCol w:w="1929"/>
      </w:tblGrid>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center"/>
              <w:textAlignment w:val="baseline"/>
              <w:rPr>
                <w:rFonts w:ascii="PT Astra Serif" w:hAnsi="PT Astra Serif"/>
                <w:b/>
                <w:color w:val="000000"/>
                <w:sz w:val="23"/>
                <w:szCs w:val="23"/>
              </w:rPr>
            </w:pPr>
            <w:r w:rsidRPr="006D00DF">
              <w:rPr>
                <w:rFonts w:ascii="PT Astra Serif" w:hAnsi="PT Astra Serif"/>
                <w:b/>
                <w:color w:val="000000"/>
                <w:sz w:val="23"/>
                <w:szCs w:val="23"/>
              </w:rPr>
              <w:t>N п/п</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center"/>
              <w:textAlignment w:val="baseline"/>
              <w:rPr>
                <w:rFonts w:ascii="PT Astra Serif" w:hAnsi="PT Astra Serif"/>
                <w:b/>
                <w:color w:val="000000"/>
                <w:sz w:val="23"/>
                <w:szCs w:val="23"/>
              </w:rPr>
            </w:pPr>
            <w:r w:rsidRPr="006D00DF">
              <w:rPr>
                <w:rFonts w:ascii="PT Astra Serif" w:hAnsi="PT Astra Serif"/>
                <w:b/>
                <w:color w:val="000000"/>
                <w:sz w:val="23"/>
                <w:szCs w:val="23"/>
              </w:rPr>
              <w:t>Показатели</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center"/>
              <w:textAlignment w:val="baseline"/>
              <w:rPr>
                <w:rFonts w:ascii="PT Astra Serif" w:hAnsi="PT Astra Serif"/>
                <w:b/>
                <w:color w:val="000000"/>
                <w:sz w:val="23"/>
                <w:szCs w:val="23"/>
              </w:rPr>
            </w:pPr>
            <w:r w:rsidRPr="006D00DF">
              <w:rPr>
                <w:rFonts w:ascii="PT Astra Serif" w:hAnsi="PT Astra Serif"/>
                <w:b/>
                <w:color w:val="000000"/>
                <w:sz w:val="23"/>
                <w:szCs w:val="23"/>
              </w:rPr>
              <w:t>Единица измерения</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Образовательная деятельность</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 </w:t>
            </w:r>
          </w:p>
        </w:tc>
      </w:tr>
      <w:tr w:rsidR="00E65787" w:rsidRPr="006D00DF" w:rsidTr="001F11C3">
        <w:trPr>
          <w:trHeight w:val="20"/>
        </w:trPr>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Общая численность учащихся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1F11C3"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64</w:t>
            </w:r>
            <w:r w:rsidR="00E65787" w:rsidRPr="006D00DF">
              <w:rPr>
                <w:rFonts w:ascii="PT Astra Serif" w:hAnsi="PT Astra Serif"/>
                <w:color w:val="000000"/>
                <w:sz w:val="23"/>
                <w:szCs w:val="23"/>
              </w:rPr>
              <w:t xml:space="preserve"> человек</w:t>
            </w:r>
            <w:r w:rsidRPr="006D00DF">
              <w:rPr>
                <w:rFonts w:ascii="PT Astra Serif" w:hAnsi="PT Astra Serif"/>
                <w:color w:val="000000"/>
                <w:sz w:val="23"/>
                <w:szCs w:val="23"/>
              </w:rPr>
              <w:t>а</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 учащихся по образовательной программе начального общего образования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1F11C3"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35</w:t>
            </w:r>
            <w:r w:rsidR="00E65787" w:rsidRPr="006D00DF">
              <w:rPr>
                <w:rFonts w:ascii="PT Astra Serif" w:hAnsi="PT Astra Serif"/>
                <w:color w:val="000000"/>
                <w:sz w:val="23"/>
                <w:szCs w:val="23"/>
              </w:rPr>
              <w:t xml:space="preserve">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 учащихся по образовательной программе основного общего образования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1F11C3"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2</w:t>
            </w:r>
            <w:r w:rsidR="00FA445E" w:rsidRPr="006D00DF">
              <w:rPr>
                <w:rFonts w:ascii="PT Astra Serif" w:hAnsi="PT Astra Serif"/>
                <w:color w:val="000000"/>
                <w:sz w:val="23"/>
                <w:szCs w:val="23"/>
              </w:rPr>
              <w:t>9</w:t>
            </w:r>
            <w:r w:rsidR="00E65787" w:rsidRPr="006D00DF">
              <w:rPr>
                <w:rFonts w:ascii="PT Astra Serif" w:hAnsi="PT Astra Serif"/>
                <w:color w:val="000000"/>
                <w:sz w:val="23"/>
                <w:szCs w:val="23"/>
              </w:rPr>
              <w:t xml:space="preserve">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 учащихся по образовательной программе среднего общего образования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1F11C3"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sz w:val="23"/>
                <w:szCs w:val="23"/>
                <w:lang w:val="en-US"/>
              </w:rPr>
              <w:t>20</w:t>
            </w:r>
            <w:r w:rsidRPr="006D00DF">
              <w:rPr>
                <w:rFonts w:ascii="PT Astra Serif" w:hAnsi="PT Astra Serif"/>
                <w:sz w:val="23"/>
                <w:szCs w:val="23"/>
              </w:rPr>
              <w:t>/31,3</w:t>
            </w:r>
            <w:r w:rsidR="00E65787" w:rsidRPr="006D00DF">
              <w:rPr>
                <w:rFonts w:ascii="PT Astra Serif" w:hAnsi="PT Astra Serif"/>
                <w:sz w:val="23"/>
                <w:szCs w:val="23"/>
              </w:rPr>
              <w:t xml:space="preserve">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Средний балл государственной итоговой аттестации выпускников 9 класса по русскому языку</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1F11C3" w:rsidP="00106C63">
            <w:pPr>
              <w:spacing w:before="75" w:after="75"/>
              <w:ind w:firstLine="300"/>
              <w:jc w:val="both"/>
              <w:textAlignment w:val="baseline"/>
              <w:rPr>
                <w:rFonts w:ascii="PT Astra Serif" w:hAnsi="PT Astra Serif"/>
                <w:sz w:val="23"/>
                <w:szCs w:val="23"/>
              </w:rPr>
            </w:pPr>
            <w:r w:rsidRPr="006D00DF">
              <w:rPr>
                <w:rFonts w:ascii="PT Astra Serif" w:hAnsi="PT Astra Serif"/>
                <w:sz w:val="23"/>
                <w:szCs w:val="23"/>
              </w:rPr>
              <w:t>22,43</w:t>
            </w:r>
            <w:r w:rsidR="00E65787" w:rsidRPr="006D00DF">
              <w:rPr>
                <w:rFonts w:ascii="PT Astra Serif" w:hAnsi="PT Astra Serif"/>
                <w:sz w:val="23"/>
                <w:szCs w:val="23"/>
              </w:rPr>
              <w:t xml:space="preserve"> балл</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Средний балл государственной итоговой аттестации выпускников 9 класса по математике</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2D47B8" w:rsidP="00106C63">
            <w:pPr>
              <w:spacing w:before="75" w:after="75"/>
              <w:ind w:firstLine="300"/>
              <w:jc w:val="both"/>
              <w:textAlignment w:val="baseline"/>
              <w:rPr>
                <w:rFonts w:ascii="PT Astra Serif" w:hAnsi="PT Astra Serif"/>
                <w:sz w:val="23"/>
                <w:szCs w:val="23"/>
              </w:rPr>
            </w:pPr>
            <w:r w:rsidRPr="006D00DF">
              <w:rPr>
                <w:rFonts w:ascii="PT Astra Serif" w:hAnsi="PT Astra Serif"/>
                <w:sz w:val="23"/>
                <w:szCs w:val="23"/>
              </w:rPr>
              <w:t>10</w:t>
            </w:r>
            <w:r w:rsidR="001F11C3" w:rsidRPr="006D00DF">
              <w:rPr>
                <w:rFonts w:ascii="PT Astra Serif" w:hAnsi="PT Astra Serif"/>
                <w:sz w:val="23"/>
                <w:szCs w:val="23"/>
              </w:rPr>
              <w:t>,3</w:t>
            </w:r>
            <w:r w:rsidR="00E65787" w:rsidRPr="006D00DF">
              <w:rPr>
                <w:rFonts w:ascii="PT Astra Serif" w:hAnsi="PT Astra Serif"/>
                <w:sz w:val="23"/>
                <w:szCs w:val="23"/>
              </w:rPr>
              <w:t xml:space="preserve"> балл</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Средний балл единого государственного экзамена выпускников 11 класса по русскому языку</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 балл</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Средний балл единого государственного экзамена выпускников 11 класса по математике</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 балл</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1.10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985061"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w:t>
            </w:r>
          </w:p>
          <w:p w:rsidR="00E65787" w:rsidRPr="006D00DF" w:rsidRDefault="00E65787" w:rsidP="00106C63">
            <w:pPr>
              <w:spacing w:before="75" w:after="75"/>
              <w:jc w:val="both"/>
              <w:textAlignment w:val="baseline"/>
              <w:rPr>
                <w:rFonts w:ascii="PT Astra Serif" w:hAnsi="PT Astra Serif"/>
                <w:color w:val="000000"/>
                <w:sz w:val="23"/>
                <w:szCs w:val="23"/>
              </w:rPr>
            </w:pPr>
            <w:r w:rsidRPr="006D00DF">
              <w:rPr>
                <w:rFonts w:ascii="PT Astra Serif" w:hAnsi="PT Astra Serif"/>
                <w:color w:val="000000"/>
                <w:sz w:val="23"/>
                <w:szCs w:val="23"/>
              </w:rPr>
              <w:t>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1D3880"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w:t>
            </w:r>
            <w:r w:rsidR="00E65787" w:rsidRPr="006D00DF">
              <w:rPr>
                <w:rFonts w:ascii="PT Astra Serif" w:hAnsi="PT Astra Serif"/>
                <w:color w:val="000000"/>
                <w:sz w:val="23"/>
                <w:szCs w:val="23"/>
              </w:rPr>
              <w:t xml:space="preserve">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w:t>
            </w:r>
            <w:r w:rsidRPr="006D00DF">
              <w:rPr>
                <w:rFonts w:ascii="PT Astra Serif" w:hAnsi="PT Astra Serif"/>
                <w:color w:val="000000"/>
                <w:sz w:val="23"/>
                <w:szCs w:val="23"/>
              </w:rPr>
              <w:lastRenderedPageBreak/>
              <w:t>в общей численности выпускников 11 класса</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lastRenderedPageBreak/>
              <w:t>-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lastRenderedPageBreak/>
              <w:t>1.14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1D3880"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w:t>
            </w:r>
            <w:r w:rsidR="00E65787" w:rsidRPr="006D00DF">
              <w:rPr>
                <w:rFonts w:ascii="PT Astra Serif" w:hAnsi="PT Astra Serif"/>
                <w:color w:val="000000"/>
                <w:sz w:val="23"/>
                <w:szCs w:val="23"/>
              </w:rPr>
              <w:t xml:space="preserve">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1D3880" w:rsidRPr="006D00DF" w:rsidRDefault="00C86B68"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w:t>
            </w:r>
          </w:p>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73A0" w:rsidRPr="006D00DF" w:rsidRDefault="00C86B68" w:rsidP="00E673A0">
            <w:pPr>
              <w:spacing w:before="75" w:after="75"/>
              <w:ind w:firstLine="300"/>
              <w:jc w:val="both"/>
              <w:textAlignment w:val="baseline"/>
              <w:rPr>
                <w:rFonts w:ascii="PT Astra Serif" w:hAnsi="PT Astra Serif"/>
                <w:sz w:val="23"/>
                <w:szCs w:val="23"/>
              </w:rPr>
            </w:pPr>
            <w:r w:rsidRPr="006D00DF">
              <w:rPr>
                <w:rFonts w:ascii="PT Astra Serif" w:hAnsi="PT Astra Serif"/>
                <w:sz w:val="23"/>
                <w:szCs w:val="23"/>
              </w:rPr>
              <w:t>24/34</w:t>
            </w:r>
          </w:p>
          <w:p w:rsidR="00E65787" w:rsidRPr="006D00DF" w:rsidRDefault="00E65787" w:rsidP="00E673A0">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C86B68"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13/18,8</w:t>
            </w:r>
            <w:r w:rsidR="00E65787" w:rsidRPr="006D00DF">
              <w:rPr>
                <w:rFonts w:ascii="PT Astra Serif" w:hAnsi="PT Astra Serif"/>
                <w:color w:val="000000"/>
                <w:sz w:val="23"/>
                <w:szCs w:val="23"/>
              </w:rPr>
              <w:t xml:space="preserve">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1.19.1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Регионального уровня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w:t>
            </w:r>
          </w:p>
          <w:p w:rsidR="00E65787" w:rsidRPr="006D00DF" w:rsidRDefault="00E65787" w:rsidP="00106C63">
            <w:pPr>
              <w:spacing w:before="75" w:after="75"/>
              <w:jc w:val="both"/>
              <w:textAlignment w:val="baseline"/>
              <w:rPr>
                <w:rFonts w:ascii="PT Astra Serif" w:hAnsi="PT Astra Serif"/>
                <w:color w:val="000000"/>
                <w:sz w:val="23"/>
                <w:szCs w:val="23"/>
              </w:rPr>
            </w:pPr>
            <w:r w:rsidRPr="006D00DF">
              <w:rPr>
                <w:rFonts w:ascii="PT Astra Serif" w:hAnsi="PT Astra Serif"/>
                <w:color w:val="000000"/>
                <w:sz w:val="23"/>
                <w:szCs w:val="23"/>
              </w:rPr>
              <w:t>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1.19.2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Федерального уровня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1.19.3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Международного уровня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1.20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C86B68"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w:t>
            </w:r>
            <w:r w:rsidR="00E65787" w:rsidRPr="006D00DF">
              <w:rPr>
                <w:rFonts w:ascii="PT Astra Serif" w:hAnsi="PT Astra Serif"/>
                <w:color w:val="000000"/>
                <w:sz w:val="23"/>
                <w:szCs w:val="23"/>
              </w:rPr>
              <w:t>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учащихся, получающих образование в рамках профильного обучения, в общей численности учащихся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Общая численность педагогических работников, в том числе:</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C86B68" w:rsidP="00106C63">
            <w:pPr>
              <w:spacing w:before="75" w:after="75"/>
              <w:jc w:val="both"/>
              <w:textAlignment w:val="baseline"/>
              <w:rPr>
                <w:rFonts w:ascii="PT Astra Serif" w:hAnsi="PT Astra Serif"/>
                <w:color w:val="000000"/>
                <w:sz w:val="23"/>
                <w:szCs w:val="23"/>
              </w:rPr>
            </w:pPr>
            <w:r w:rsidRPr="006D00DF">
              <w:rPr>
                <w:rFonts w:ascii="PT Astra Serif" w:hAnsi="PT Astra Serif"/>
                <w:color w:val="000000"/>
                <w:sz w:val="23"/>
                <w:szCs w:val="23"/>
              </w:rPr>
              <w:t>15</w:t>
            </w:r>
            <w:r w:rsidR="00E65787" w:rsidRPr="006D00DF">
              <w:rPr>
                <w:rFonts w:ascii="PT Astra Serif" w:hAnsi="PT Astra Serif"/>
                <w:color w:val="000000"/>
                <w:sz w:val="23"/>
                <w:szCs w:val="23"/>
              </w:rPr>
              <w:t xml:space="preserve">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C86B68"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15</w:t>
            </w:r>
            <w:r w:rsidR="00E65787" w:rsidRPr="006D00DF">
              <w:rPr>
                <w:rFonts w:ascii="PT Astra Serif" w:hAnsi="PT Astra Serif"/>
                <w:color w:val="000000"/>
                <w:sz w:val="23"/>
                <w:szCs w:val="23"/>
              </w:rPr>
              <w:t>/</w:t>
            </w:r>
            <w:r w:rsidR="00E673A0" w:rsidRPr="006D00DF">
              <w:rPr>
                <w:rFonts w:ascii="PT Astra Serif" w:hAnsi="PT Astra Serif"/>
                <w:color w:val="000000"/>
                <w:sz w:val="23"/>
                <w:szCs w:val="23"/>
              </w:rPr>
              <w:t>100</w:t>
            </w:r>
          </w:p>
          <w:p w:rsidR="00E65787" w:rsidRPr="006D00DF" w:rsidRDefault="00E65787" w:rsidP="00106C63">
            <w:pPr>
              <w:spacing w:before="75" w:after="75"/>
              <w:jc w:val="both"/>
              <w:textAlignment w:val="baseline"/>
              <w:rPr>
                <w:rFonts w:ascii="PT Astra Serif" w:hAnsi="PT Astra Serif"/>
                <w:color w:val="000000"/>
                <w:sz w:val="23"/>
                <w:szCs w:val="23"/>
              </w:rPr>
            </w:pPr>
            <w:r w:rsidRPr="006D00DF">
              <w:rPr>
                <w:rFonts w:ascii="PT Astra Serif" w:hAnsi="PT Astra Serif"/>
                <w:color w:val="000000"/>
                <w:sz w:val="23"/>
                <w:szCs w:val="23"/>
              </w:rPr>
              <w:t>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lastRenderedPageBreak/>
              <w:t>1.26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C86B68"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15/100</w:t>
            </w:r>
            <w:r w:rsidR="00E65787" w:rsidRPr="006D00DF">
              <w:rPr>
                <w:rFonts w:ascii="PT Astra Serif" w:hAnsi="PT Astra Serif"/>
                <w:color w:val="000000"/>
                <w:sz w:val="23"/>
                <w:szCs w:val="23"/>
              </w:rPr>
              <w:t xml:space="preserve">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1.27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73A0"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w:t>
            </w:r>
            <w:r w:rsidR="00E65787" w:rsidRPr="006D00DF">
              <w:rPr>
                <w:rFonts w:ascii="PT Astra Serif" w:hAnsi="PT Astra Serif"/>
                <w:color w:val="000000"/>
                <w:sz w:val="23"/>
                <w:szCs w:val="23"/>
              </w:rPr>
              <w:t xml:space="preserve">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1.28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73A0"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w:t>
            </w:r>
            <w:r w:rsidR="00E65787" w:rsidRPr="006D00DF">
              <w:rPr>
                <w:rFonts w:ascii="PT Astra Serif" w:hAnsi="PT Astra Serif"/>
                <w:color w:val="000000"/>
                <w:sz w:val="23"/>
                <w:szCs w:val="23"/>
              </w:rPr>
              <w:t xml:space="preserve">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1.29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1.29.1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Высшая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1.29.2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Первая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1.30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1.30.1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До 5 лет</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C86B68"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w:t>
            </w:r>
            <w:r w:rsidR="00E65787" w:rsidRPr="006D00DF">
              <w:rPr>
                <w:rFonts w:ascii="PT Astra Serif" w:hAnsi="PT Astra Serif"/>
                <w:color w:val="000000"/>
                <w:sz w:val="23"/>
                <w:szCs w:val="23"/>
              </w:rPr>
              <w:t xml:space="preserve">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1.30.2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Свыше 30 лет</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73A0" w:rsidP="00C86B68">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6/</w:t>
            </w:r>
            <w:r w:rsidR="00C86B68" w:rsidRPr="006D00DF">
              <w:rPr>
                <w:rFonts w:ascii="PT Astra Serif" w:hAnsi="PT Astra Serif"/>
                <w:color w:val="000000"/>
                <w:sz w:val="23"/>
                <w:szCs w:val="23"/>
              </w:rPr>
              <w:t>40</w:t>
            </w:r>
            <w:r w:rsidR="00E65787" w:rsidRPr="006D00DF">
              <w:rPr>
                <w:rFonts w:ascii="PT Astra Serif" w:hAnsi="PT Astra Serif"/>
                <w:color w:val="000000"/>
                <w:sz w:val="23"/>
                <w:szCs w:val="23"/>
              </w:rPr>
              <w:t xml:space="preserve">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1.31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73A0" w:rsidP="00C86B68">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2/</w:t>
            </w:r>
            <w:r w:rsidR="00C86B68" w:rsidRPr="006D00DF">
              <w:rPr>
                <w:rFonts w:ascii="PT Astra Serif" w:hAnsi="PT Astra Serif"/>
                <w:color w:val="000000"/>
                <w:sz w:val="23"/>
                <w:szCs w:val="23"/>
              </w:rPr>
              <w:t>13</w:t>
            </w:r>
            <w:r w:rsidR="00E65787" w:rsidRPr="006D00DF">
              <w:rPr>
                <w:rFonts w:ascii="PT Astra Serif" w:hAnsi="PT Astra Serif"/>
                <w:color w:val="000000"/>
                <w:sz w:val="23"/>
                <w:szCs w:val="23"/>
              </w:rPr>
              <w:t xml:space="preserve">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1.32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73A0" w:rsidRPr="006D00DF" w:rsidRDefault="00C86B68" w:rsidP="00E673A0">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6/40</w:t>
            </w:r>
          </w:p>
          <w:p w:rsidR="00E65787" w:rsidRPr="006D00DF" w:rsidRDefault="00E65787" w:rsidP="00E673A0">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1.33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C86B68">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 xml:space="preserve">Численность/удельный вес численности педагогических и административно-хозяйственных работников, прошедших за последние </w:t>
            </w:r>
            <w:r w:rsidR="00C86B68" w:rsidRPr="006D00DF">
              <w:rPr>
                <w:rFonts w:ascii="PT Astra Serif" w:hAnsi="PT Astra Serif"/>
                <w:color w:val="000000"/>
                <w:sz w:val="23"/>
                <w:szCs w:val="23"/>
              </w:rPr>
              <w:t>3 года</w:t>
            </w:r>
            <w:r w:rsidRPr="006D00DF">
              <w:rPr>
                <w:rFonts w:ascii="PT Astra Serif" w:hAnsi="PT Astra Serif"/>
                <w:color w:val="000000"/>
                <w:sz w:val="23"/>
                <w:szCs w:val="23"/>
              </w:rPr>
              <w:t xml:space="preserve">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2D47B8" w:rsidP="002D47B8">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15</w:t>
            </w:r>
            <w:r w:rsidR="00C86B68" w:rsidRPr="006D00DF">
              <w:rPr>
                <w:rFonts w:ascii="PT Astra Serif" w:hAnsi="PT Astra Serif"/>
                <w:color w:val="000000"/>
                <w:sz w:val="23"/>
                <w:szCs w:val="23"/>
              </w:rPr>
              <w:t>/</w:t>
            </w:r>
            <w:r w:rsidRPr="006D00DF">
              <w:rPr>
                <w:rFonts w:ascii="PT Astra Serif" w:hAnsi="PT Astra Serif"/>
                <w:color w:val="000000"/>
                <w:sz w:val="23"/>
                <w:szCs w:val="23"/>
              </w:rPr>
              <w:t>100</w:t>
            </w:r>
            <w:r w:rsidR="00E65787" w:rsidRPr="006D00DF">
              <w:rPr>
                <w:rFonts w:ascii="PT Astra Serif" w:hAnsi="PT Astra Serif"/>
                <w:color w:val="000000"/>
                <w:sz w:val="23"/>
                <w:szCs w:val="23"/>
              </w:rPr>
              <w:t xml:space="preserve">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1.34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2D47B8" w:rsidP="002D47B8">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15/100</w:t>
            </w:r>
            <w:r w:rsidR="00E65787" w:rsidRPr="006D00DF">
              <w:rPr>
                <w:rFonts w:ascii="PT Astra Serif" w:hAnsi="PT Astra Serif"/>
                <w:color w:val="000000"/>
                <w:sz w:val="23"/>
                <w:szCs w:val="23"/>
              </w:rPr>
              <w:t xml:space="preserve">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center"/>
              <w:textAlignment w:val="baseline"/>
              <w:rPr>
                <w:rFonts w:ascii="PT Astra Serif" w:hAnsi="PT Astra Serif"/>
                <w:b/>
                <w:color w:val="000000"/>
                <w:sz w:val="23"/>
                <w:szCs w:val="23"/>
              </w:rPr>
            </w:pPr>
            <w:r w:rsidRPr="006D00DF">
              <w:rPr>
                <w:rFonts w:ascii="PT Astra Serif" w:hAnsi="PT Astra Serif"/>
                <w:b/>
                <w:color w:val="000000"/>
                <w:sz w:val="23"/>
                <w:szCs w:val="23"/>
              </w:rPr>
              <w:t>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center"/>
              <w:textAlignment w:val="baseline"/>
              <w:rPr>
                <w:rFonts w:ascii="PT Astra Serif" w:hAnsi="PT Astra Serif"/>
                <w:b/>
                <w:color w:val="000000"/>
                <w:sz w:val="23"/>
                <w:szCs w:val="23"/>
              </w:rPr>
            </w:pPr>
            <w:r w:rsidRPr="006D00DF">
              <w:rPr>
                <w:rFonts w:ascii="PT Astra Serif" w:hAnsi="PT Astra Serif"/>
                <w:b/>
                <w:color w:val="000000"/>
                <w:sz w:val="23"/>
                <w:szCs w:val="23"/>
              </w:rPr>
              <w:t>Инфраструктура</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center"/>
              <w:textAlignment w:val="baseline"/>
              <w:rPr>
                <w:rFonts w:ascii="PT Astra Serif" w:hAnsi="PT Astra Serif"/>
                <w:b/>
                <w:color w:val="000000"/>
                <w:sz w:val="23"/>
                <w:szCs w:val="23"/>
              </w:rPr>
            </w:pP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lastRenderedPageBreak/>
              <w:t>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Количество компьютеров в расчете на одного учащегося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2D47B8"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0,46</w:t>
            </w:r>
            <w:r w:rsidR="00E65787" w:rsidRPr="006D00DF">
              <w:rPr>
                <w:rFonts w:ascii="PT Astra Serif" w:hAnsi="PT Astra Serif"/>
                <w:color w:val="000000"/>
                <w:sz w:val="23"/>
                <w:szCs w:val="23"/>
              </w:rPr>
              <w:t xml:space="preserve"> единиц</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17,4 единиц</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Наличие в образовательной организации системы электронного документооборота</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 xml:space="preserve"> да</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Наличие читального зала библиотеки, в том числе:</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да</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2.4.1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С обеспечением возможности работы на стационарных компьютерах или использования переносных компьютеров</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 xml:space="preserve"> да</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2.4.2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С медиатекой</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да</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2.4.3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Оснащенного средствами сканирования и распознавания текстов</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нет</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2.4.4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С выходом в Интернет с компьютеров, расположенных в помещении библиотеки</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да</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2.4.5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С контролируемой распечаткой бумажных материалов</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jc w:val="both"/>
              <w:textAlignment w:val="baseline"/>
              <w:rPr>
                <w:rFonts w:ascii="PT Astra Serif" w:hAnsi="PT Astra Serif"/>
                <w:color w:val="000000"/>
                <w:sz w:val="23"/>
                <w:szCs w:val="23"/>
              </w:rPr>
            </w:pPr>
            <w:r w:rsidRPr="006D00DF">
              <w:rPr>
                <w:rFonts w:ascii="PT Astra Serif" w:hAnsi="PT Astra Serif"/>
                <w:color w:val="000000"/>
                <w:sz w:val="23"/>
                <w:szCs w:val="23"/>
              </w:rPr>
              <w:t>да</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2D47B8"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64</w:t>
            </w:r>
            <w:r w:rsidR="00E65787" w:rsidRPr="006D00DF">
              <w:rPr>
                <w:rFonts w:ascii="PT Astra Serif" w:hAnsi="PT Astra Serif"/>
                <w:color w:val="000000"/>
                <w:sz w:val="23"/>
                <w:szCs w:val="23"/>
              </w:rPr>
              <w:t>/100 человек/%</w:t>
            </w:r>
          </w:p>
        </w:tc>
      </w:tr>
      <w:tr w:rsidR="00E65787" w:rsidRPr="006D00DF" w:rsidTr="001F11C3">
        <w:tc>
          <w:tcPr>
            <w:tcW w:w="112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Общая площадь помещений, в которых осуществляется образовательная деятельность, в расчете на одного учащегося</w:t>
            </w:r>
          </w:p>
        </w:tc>
        <w:tc>
          <w:tcPr>
            <w:tcW w:w="1929" w:type="dxa"/>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65787" w:rsidRPr="006D00DF" w:rsidRDefault="00E65787" w:rsidP="00106C63">
            <w:pPr>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53 кв. м</w:t>
            </w:r>
          </w:p>
        </w:tc>
      </w:tr>
    </w:tbl>
    <w:p w:rsidR="00E65787" w:rsidRPr="006D00DF" w:rsidRDefault="00E65787" w:rsidP="00E65787">
      <w:pPr>
        <w:shd w:val="clear" w:color="auto" w:fill="FFFFFF"/>
        <w:spacing w:before="75" w:after="75"/>
        <w:ind w:firstLine="300"/>
        <w:jc w:val="both"/>
        <w:textAlignment w:val="baseline"/>
        <w:rPr>
          <w:rFonts w:ascii="PT Astra Serif" w:hAnsi="PT Astra Serif"/>
          <w:color w:val="000000"/>
          <w:sz w:val="23"/>
          <w:szCs w:val="23"/>
        </w:rPr>
      </w:pPr>
      <w:r w:rsidRPr="006D00DF">
        <w:rPr>
          <w:rFonts w:ascii="PT Astra Serif" w:hAnsi="PT Astra Serif"/>
          <w:color w:val="000000"/>
          <w:sz w:val="23"/>
          <w:szCs w:val="23"/>
        </w:rPr>
        <w:t> </w:t>
      </w:r>
    </w:p>
    <w:p w:rsidR="004F0A38" w:rsidRPr="006D00DF" w:rsidRDefault="004F0A38" w:rsidP="00E75C6C">
      <w:pPr>
        <w:spacing w:line="276" w:lineRule="auto"/>
        <w:jc w:val="both"/>
        <w:rPr>
          <w:rFonts w:ascii="PT Astra Serif" w:hAnsi="PT Astra Serif" w:cs="Tahoma"/>
          <w:b/>
          <w:color w:val="FF0000"/>
        </w:rPr>
        <w:sectPr w:rsidR="004F0A38" w:rsidRPr="006D00DF" w:rsidSect="00E65787">
          <w:footerReference w:type="even" r:id="rId17"/>
          <w:footerReference w:type="default" r:id="rId18"/>
          <w:type w:val="continuous"/>
          <w:pgSz w:w="11906" w:h="16838"/>
          <w:pgMar w:top="814" w:right="567" w:bottom="284" w:left="1134" w:header="720" w:footer="720" w:gutter="0"/>
          <w:pgNumType w:fmt="numberInDash"/>
          <w:cols w:space="708"/>
          <w:titlePg/>
          <w:docGrid w:linePitch="326"/>
        </w:sectPr>
      </w:pPr>
    </w:p>
    <w:p w:rsidR="007E51E3" w:rsidRPr="006D00DF" w:rsidRDefault="007E51E3" w:rsidP="00E75C6C">
      <w:pPr>
        <w:spacing w:line="276" w:lineRule="auto"/>
        <w:jc w:val="both"/>
        <w:rPr>
          <w:rFonts w:ascii="PT Astra Serif" w:hAnsi="PT Astra Serif"/>
          <w:b/>
        </w:rPr>
      </w:pPr>
    </w:p>
    <w:p w:rsidR="007E51E3" w:rsidRPr="006D00DF" w:rsidRDefault="007E51E3" w:rsidP="007E51E3">
      <w:pPr>
        <w:pStyle w:val="a3"/>
        <w:spacing w:line="276" w:lineRule="auto"/>
        <w:ind w:left="720"/>
        <w:jc w:val="both"/>
        <w:rPr>
          <w:rFonts w:ascii="PT Astra Serif" w:hAnsi="PT Astra Serif"/>
          <w:b/>
          <w:u w:val="single"/>
        </w:rPr>
      </w:pPr>
      <w:r w:rsidRPr="006D00DF">
        <w:rPr>
          <w:rFonts w:ascii="PT Astra Serif" w:hAnsi="PT Astra Serif"/>
          <w:b/>
          <w:u w:val="single"/>
        </w:rPr>
        <w:t>3. Сам</w:t>
      </w:r>
      <w:r w:rsidR="00E64708" w:rsidRPr="006D00DF">
        <w:rPr>
          <w:rFonts w:ascii="PT Astra Serif" w:hAnsi="PT Astra Serif"/>
          <w:b/>
          <w:u w:val="single"/>
        </w:rPr>
        <w:t>оанализ деятельности структурного подразделения и филиала в п. Александровский</w:t>
      </w:r>
      <w:r w:rsidRPr="006D00DF">
        <w:rPr>
          <w:rFonts w:ascii="PT Astra Serif" w:hAnsi="PT Astra Serif"/>
          <w:b/>
          <w:u w:val="single"/>
        </w:rPr>
        <w:t>.</w:t>
      </w:r>
    </w:p>
    <w:p w:rsidR="007E51E3" w:rsidRPr="006D00DF" w:rsidRDefault="007E51E3" w:rsidP="007E51E3">
      <w:pPr>
        <w:ind w:firstLine="709"/>
        <w:contextualSpacing/>
        <w:jc w:val="both"/>
        <w:rPr>
          <w:rFonts w:ascii="PT Astra Serif" w:hAnsi="PT Astra Serif"/>
          <w:b/>
        </w:rPr>
      </w:pPr>
      <w:r w:rsidRPr="006D00DF">
        <w:rPr>
          <w:rFonts w:ascii="PT Astra Serif" w:hAnsi="PT Astra Serif"/>
          <w:b/>
        </w:rPr>
        <w:t xml:space="preserve">3.1 Филиал МОУ ООШ с. Новопокровское  </w:t>
      </w:r>
      <w:r w:rsidR="00E64708" w:rsidRPr="006D00DF">
        <w:rPr>
          <w:rFonts w:ascii="PT Astra Serif" w:hAnsi="PT Astra Serif"/>
          <w:b/>
        </w:rPr>
        <w:t>(</w:t>
      </w:r>
      <w:r w:rsidRPr="006D00DF">
        <w:rPr>
          <w:rFonts w:ascii="PT Astra Serif" w:hAnsi="PT Astra Serif"/>
          <w:b/>
        </w:rPr>
        <w:t>«Детский сад «Тополёк» п. Александровский</w:t>
      </w:r>
      <w:r w:rsidR="00E64708" w:rsidRPr="006D00DF">
        <w:rPr>
          <w:rFonts w:ascii="PT Astra Serif" w:hAnsi="PT Astra Serif"/>
          <w:b/>
        </w:rPr>
        <w:t>)</w:t>
      </w:r>
      <w:r w:rsidRPr="006D00DF">
        <w:rPr>
          <w:rFonts w:ascii="PT Astra Serif" w:hAnsi="PT Astra Serif"/>
          <w:b/>
        </w:rPr>
        <w:t>.</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Адрес:, Саратовская область, Балашовский район, п. Александровский, ул. Садовая, дом 21.  </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Режим работы: 5 дней с 9-ти часовым пребыванием детей – 1 группа (разновозрастная)</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В ДОУ принимаются дети в возрасте от 3 до 7 лет.</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Учреждение в своей деятельности руководствуется:</w:t>
      </w:r>
    </w:p>
    <w:p w:rsidR="007E51E3" w:rsidRPr="006D00DF" w:rsidRDefault="007E51E3" w:rsidP="00FA445E">
      <w:pPr>
        <w:pStyle w:val="a5"/>
        <w:numPr>
          <w:ilvl w:val="0"/>
          <w:numId w:val="6"/>
        </w:numPr>
        <w:spacing w:after="0" w:line="240" w:lineRule="auto"/>
        <w:jc w:val="both"/>
        <w:rPr>
          <w:rFonts w:ascii="PT Astra Serif" w:hAnsi="PT Astra Serif"/>
          <w:sz w:val="24"/>
          <w:szCs w:val="24"/>
        </w:rPr>
      </w:pPr>
      <w:r w:rsidRPr="006D00DF">
        <w:rPr>
          <w:rFonts w:ascii="PT Astra Serif" w:hAnsi="PT Astra Serif"/>
          <w:sz w:val="24"/>
          <w:szCs w:val="24"/>
        </w:rPr>
        <w:t>Федеральным законом от 29.12.2012  № 273-ФЗ  «Об образовании в Российской Федерации»;</w:t>
      </w:r>
    </w:p>
    <w:p w:rsidR="007E51E3" w:rsidRPr="006D00DF" w:rsidRDefault="007E51E3" w:rsidP="00FA445E">
      <w:pPr>
        <w:pStyle w:val="a5"/>
        <w:numPr>
          <w:ilvl w:val="0"/>
          <w:numId w:val="6"/>
        </w:numPr>
        <w:spacing w:after="0" w:line="240" w:lineRule="auto"/>
        <w:jc w:val="both"/>
        <w:rPr>
          <w:rFonts w:ascii="PT Astra Serif" w:hAnsi="PT Astra Serif"/>
          <w:sz w:val="24"/>
          <w:szCs w:val="24"/>
        </w:rPr>
      </w:pPr>
      <w:r w:rsidRPr="006D00DF">
        <w:rPr>
          <w:rFonts w:ascii="PT Astra Serif" w:hAnsi="PT Astra Serif"/>
          <w:sz w:val="24"/>
          <w:szCs w:val="24"/>
        </w:rPr>
        <w:t>Федеральным государственным образовательным стандартом дошкольного образования;</w:t>
      </w:r>
    </w:p>
    <w:p w:rsidR="007E51E3" w:rsidRPr="006D00DF" w:rsidRDefault="007E51E3" w:rsidP="00FA445E">
      <w:pPr>
        <w:pStyle w:val="a5"/>
        <w:numPr>
          <w:ilvl w:val="0"/>
          <w:numId w:val="6"/>
        </w:numPr>
        <w:spacing w:after="0" w:line="240" w:lineRule="auto"/>
        <w:jc w:val="both"/>
        <w:rPr>
          <w:rFonts w:ascii="PT Astra Serif" w:hAnsi="PT Astra Serif"/>
          <w:sz w:val="24"/>
          <w:szCs w:val="24"/>
        </w:rPr>
      </w:pPr>
      <w:r w:rsidRPr="006D00DF">
        <w:rPr>
          <w:rFonts w:ascii="PT Astra Serif" w:hAnsi="PT Astra Serif"/>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E51E3" w:rsidRPr="006D00DF" w:rsidRDefault="007E51E3" w:rsidP="00FA445E">
      <w:pPr>
        <w:pStyle w:val="a5"/>
        <w:numPr>
          <w:ilvl w:val="0"/>
          <w:numId w:val="6"/>
        </w:numPr>
        <w:spacing w:after="0" w:line="240" w:lineRule="auto"/>
        <w:jc w:val="both"/>
        <w:rPr>
          <w:rFonts w:ascii="PT Astra Serif" w:hAnsi="PT Astra Serif"/>
          <w:sz w:val="24"/>
          <w:szCs w:val="24"/>
        </w:rPr>
      </w:pPr>
      <w:r w:rsidRPr="006D00DF">
        <w:rPr>
          <w:rFonts w:ascii="PT Astra Serif" w:hAnsi="PT Astra Serif"/>
          <w:sz w:val="24"/>
          <w:szCs w:val="24"/>
        </w:rPr>
        <w:t>Санитарно-эпидемиологическими требованиями к устройству, содержанию и организации режима работы  дошкольных образовательных организаций.</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Структурное подразделение МОУ ООШ с. Новопокровское «Детский сад «Тополёк» п. Александровский обеспечивает разностороннее развитие детей в возрасте от 3 до 7 лет с учетом их возрастных и индивидуальных особенностей по основным направлениям – физическому, социально-коммуникативному, познавательному, художественно – эстетическому, речевому развитию. Общеобразовательная 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формирования предпосылок учебной деятельности, обеспечивающих социальную успешность, сохранение и укрепление здоровья детей дошкольного возраста.</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Содержание образовательного процесса строится в соответствии со следующей программой: «От рождения до школы» под редакцией Н. Е. Вераксы, Т.С. Комаровой, М. А. Васильевой. Реализация общеобразовательной программы предусматривает решение программных задач посредством организации совместной деятельности  взрослого и детей в процессе НОД с учетом принципа интеграции, спецификой и возможностями образовательных областей.</w:t>
      </w:r>
    </w:p>
    <w:p w:rsidR="007E51E3" w:rsidRPr="006D00DF" w:rsidRDefault="00E64708" w:rsidP="007E51E3">
      <w:pPr>
        <w:ind w:firstLine="709"/>
        <w:contextualSpacing/>
        <w:jc w:val="both"/>
        <w:rPr>
          <w:rFonts w:ascii="PT Astra Serif" w:hAnsi="PT Astra Serif"/>
        </w:rPr>
      </w:pPr>
      <w:r w:rsidRPr="006D00DF">
        <w:rPr>
          <w:rFonts w:ascii="PT Astra Serif" w:hAnsi="PT Astra Serif"/>
        </w:rPr>
        <w:t>Год</w:t>
      </w:r>
      <w:r w:rsidR="00C86B68" w:rsidRPr="006D00DF">
        <w:rPr>
          <w:rFonts w:ascii="PT Astra Serif" w:hAnsi="PT Astra Serif"/>
        </w:rPr>
        <w:t>овой план. В 2020- 2021</w:t>
      </w:r>
      <w:r w:rsidR="007E51E3" w:rsidRPr="006D00DF">
        <w:rPr>
          <w:rFonts w:ascii="PT Astra Serif" w:hAnsi="PT Astra Serif"/>
        </w:rPr>
        <w:t xml:space="preserve"> учебном году коллектив детского сада работал над задачами: </w:t>
      </w:r>
    </w:p>
    <w:p w:rsidR="007E51E3" w:rsidRPr="006D00DF" w:rsidRDefault="007E51E3" w:rsidP="00FA445E">
      <w:pPr>
        <w:pStyle w:val="a5"/>
        <w:numPr>
          <w:ilvl w:val="0"/>
          <w:numId w:val="7"/>
        </w:numPr>
        <w:spacing w:after="0" w:line="240" w:lineRule="auto"/>
        <w:ind w:left="0" w:firstLine="709"/>
        <w:jc w:val="both"/>
        <w:rPr>
          <w:rFonts w:ascii="PT Astra Serif" w:hAnsi="PT Astra Serif"/>
          <w:sz w:val="24"/>
          <w:szCs w:val="24"/>
        </w:rPr>
      </w:pPr>
      <w:r w:rsidRPr="006D00DF">
        <w:rPr>
          <w:rFonts w:ascii="PT Astra Serif" w:hAnsi="PT Astra Serif"/>
          <w:sz w:val="24"/>
          <w:szCs w:val="24"/>
        </w:rPr>
        <w:t>Организация условий, обеспечивающих введению ФГОС ДО в деятельность ДОУ.</w:t>
      </w:r>
    </w:p>
    <w:p w:rsidR="007E51E3" w:rsidRPr="006D00DF" w:rsidRDefault="007E51E3" w:rsidP="00FA445E">
      <w:pPr>
        <w:pStyle w:val="a5"/>
        <w:numPr>
          <w:ilvl w:val="0"/>
          <w:numId w:val="7"/>
        </w:numPr>
        <w:spacing w:after="0" w:line="240" w:lineRule="auto"/>
        <w:ind w:left="0" w:firstLine="709"/>
        <w:jc w:val="both"/>
        <w:rPr>
          <w:rFonts w:ascii="PT Astra Serif" w:hAnsi="PT Astra Serif"/>
          <w:sz w:val="24"/>
          <w:szCs w:val="24"/>
        </w:rPr>
      </w:pPr>
      <w:r w:rsidRPr="006D00DF">
        <w:rPr>
          <w:rFonts w:ascii="PT Astra Serif" w:hAnsi="PT Astra Serif"/>
          <w:sz w:val="24"/>
          <w:szCs w:val="24"/>
        </w:rPr>
        <w:t>Продолжал реализацию современных подходов к организации среды, способствующей сохранению здоровья детей.</w:t>
      </w:r>
    </w:p>
    <w:p w:rsidR="007E51E3" w:rsidRPr="006D00DF" w:rsidRDefault="007E51E3" w:rsidP="00FA445E">
      <w:pPr>
        <w:pStyle w:val="a5"/>
        <w:numPr>
          <w:ilvl w:val="0"/>
          <w:numId w:val="7"/>
        </w:numPr>
        <w:spacing w:after="0" w:line="240" w:lineRule="auto"/>
        <w:ind w:left="0" w:firstLine="709"/>
        <w:jc w:val="both"/>
        <w:rPr>
          <w:rFonts w:ascii="PT Astra Serif" w:hAnsi="PT Astra Serif"/>
          <w:sz w:val="24"/>
          <w:szCs w:val="24"/>
        </w:rPr>
      </w:pPr>
      <w:r w:rsidRPr="006D00DF">
        <w:rPr>
          <w:rFonts w:ascii="PT Astra Serif" w:hAnsi="PT Astra Serif"/>
          <w:sz w:val="24"/>
          <w:szCs w:val="24"/>
        </w:rPr>
        <w:t>Обеспечение условий для инициативы общения, проявления творческих возможностей через игру во всех видах детской деятельности.</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Была п</w:t>
      </w:r>
      <w:r w:rsidR="00805382" w:rsidRPr="006D00DF">
        <w:rPr>
          <w:rFonts w:ascii="PT Astra Serif" w:hAnsi="PT Astra Serif"/>
        </w:rPr>
        <w:t>оставлена цель на 2019- 2020</w:t>
      </w:r>
      <w:r w:rsidRPr="006D00DF">
        <w:rPr>
          <w:rFonts w:ascii="PT Astra Serif" w:hAnsi="PT Astra Serif"/>
        </w:rPr>
        <w:t xml:space="preserve"> учебный год: Обеспечить индивидуальное развитие каждого ребенка с учетом имеющегося у него физического состояния здоровья, формирования готовности к обучению в школе, развитие восприятия, воображения, художественно – творческой деятельности. </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По решению годовых задач педагоги выполнили 90 % запланированных мероприятий, 10 % мероприятий не выполнены из – за объективной причины: болезни педагога.</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 xml:space="preserve">Общая готовность к обучению в школе. На основании педагогической диагностики – готовы к обучению 2 воспитанника – 100%. Отмечается сформированность </w:t>
      </w:r>
      <w:r w:rsidRPr="006D00DF">
        <w:rPr>
          <w:rFonts w:ascii="PT Astra Serif" w:hAnsi="PT Astra Serif"/>
        </w:rPr>
        <w:lastRenderedPageBreak/>
        <w:t xml:space="preserve">мотивационной сферы. Анализ контингента выпускников показывает, что дети, уходящие в школу, хорошо усвоили программный  материал. Не усвоивших материал детей нет. </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Образовательный уровень педагогов улучшился, так как один педагог имеет высшее образование, а другой обучается в вузе.</w:t>
      </w:r>
    </w:p>
    <w:p w:rsidR="007E51E3" w:rsidRPr="006D00DF" w:rsidRDefault="007E51E3" w:rsidP="007E51E3">
      <w:pPr>
        <w:contextualSpacing/>
        <w:jc w:val="both"/>
        <w:rPr>
          <w:rFonts w:ascii="PT Astra Serif" w:hAnsi="PT Astra Serif"/>
        </w:rPr>
      </w:pPr>
      <w:r w:rsidRPr="006D00DF">
        <w:rPr>
          <w:rFonts w:ascii="PT Astra Serif" w:hAnsi="PT Astra Serif"/>
        </w:rPr>
        <w:t xml:space="preserve">          В состав органов самоуправления ДОУ входят:</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совет педагогов ДОУ;</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родительский комитет; </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Педагогические технологии, используемые педагогами в работе с детьми и родителями:</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1)Технологии личностно-ориентированного взаимодействия педагога с детьми.</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2)Технологии проектной деятельности</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3)Технологии исследовательской деятельности</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4)Информационно - коммуникативные технологии</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5)Технология "Портфолио"</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Развивающая предметно-пространственная  среда ДОУ оборудована с учетом возрастных особенностей детей,  в соответствии с программными требованиями, требованиями СанПиН и ФГОС ДО. Организована в соответствии с рекомендациями Н.А.Коротковой.</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Пространство группы  условно разделено на 3 части:</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1. Спокойная зона или блок  для спокойной деятельности,</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2. Активная зона или блок  для деятельности, связанной с интенсивным использованием пространства (активным движением, возведением крупных игровых построек и т.п.),</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3. Рабочая зона (блок).</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Развивающая предметно-пространственная  среда в дошкольном учреждении  информативна, динамична и доступна для детей. В группе созданы условия для развития детей в разных видах деятельности, способствующих  развитию детей. Воспитатели постоянно совершенствуют среду.</w:t>
      </w:r>
    </w:p>
    <w:p w:rsidR="007E51E3" w:rsidRPr="006D00DF" w:rsidRDefault="007E51E3" w:rsidP="007E51E3">
      <w:pPr>
        <w:contextualSpacing/>
        <w:jc w:val="both"/>
        <w:rPr>
          <w:rFonts w:ascii="PT Astra Serif" w:hAnsi="PT Astra Serif"/>
        </w:rPr>
      </w:pPr>
      <w:r w:rsidRPr="006D00DF">
        <w:rPr>
          <w:rFonts w:ascii="PT Astra Serif" w:hAnsi="PT Astra Serif"/>
        </w:rPr>
        <w:t xml:space="preserve">          В ДОУ организовано 3-х разовое питание на основе примерного 10 дневного меню. В меню представлены разнообразные блюда. Между завтраком и обедом дети получают соки или фрукты. В ежедневный рацион питания включены фрукты и овощи, мясо и рыба, молочные продукты и крупы. Таким образом, детям обеспечено полноценное сбалансированное питание.</w:t>
      </w:r>
    </w:p>
    <w:p w:rsidR="007E51E3" w:rsidRPr="006D00DF" w:rsidRDefault="007E51E3" w:rsidP="007E51E3">
      <w:pPr>
        <w:ind w:firstLine="709"/>
        <w:contextualSpacing/>
        <w:jc w:val="both"/>
        <w:rPr>
          <w:rFonts w:ascii="PT Astra Serif" w:hAnsi="PT Astra Serif"/>
        </w:rPr>
      </w:pPr>
      <w:r w:rsidRPr="006D00DF">
        <w:rPr>
          <w:rFonts w:ascii="PT Astra Serif" w:hAnsi="PT Astra Serif"/>
        </w:rPr>
        <w:t> </w:t>
      </w:r>
      <w:r w:rsidRPr="006D00DF">
        <w:rPr>
          <w:rFonts w:ascii="PT Astra Serif" w:hAnsi="PT Astra Serif"/>
          <w:b/>
          <w:bCs/>
        </w:rPr>
        <w:t>Вывод</w:t>
      </w:r>
      <w:r w:rsidRPr="006D00DF">
        <w:rPr>
          <w:rFonts w:ascii="PT Astra Serif" w:hAnsi="PT Astra Serif"/>
        </w:rPr>
        <w:t>: родители довольны успехами детей, уровнем образовательных услуг,  условиями присмотра и ухода за детьми, а это говорит о  хорошем статусе детского сада.</w:t>
      </w:r>
    </w:p>
    <w:p w:rsidR="00712F1D" w:rsidRPr="006D00DF" w:rsidRDefault="00712F1D" w:rsidP="00712F1D">
      <w:pPr>
        <w:shd w:val="clear" w:color="auto" w:fill="FFFFFF"/>
        <w:spacing w:line="270" w:lineRule="atLeast"/>
        <w:jc w:val="center"/>
        <w:textAlignment w:val="baseline"/>
        <w:outlineLvl w:val="3"/>
        <w:rPr>
          <w:rFonts w:ascii="PT Astra Serif" w:hAnsi="PT Astra Serif"/>
          <w:b/>
          <w:bCs/>
          <w:color w:val="000000"/>
          <w:sz w:val="23"/>
          <w:szCs w:val="23"/>
          <w:bdr w:val="none" w:sz="0" w:space="0" w:color="auto" w:frame="1"/>
        </w:rPr>
      </w:pPr>
      <w:r w:rsidRPr="006D00DF">
        <w:rPr>
          <w:rFonts w:ascii="PT Astra Serif" w:hAnsi="PT Astra Serif"/>
          <w:b/>
          <w:bCs/>
          <w:color w:val="000000"/>
          <w:sz w:val="23"/>
          <w:szCs w:val="23"/>
          <w:bdr w:val="none" w:sz="0" w:space="0" w:color="auto" w:frame="1"/>
        </w:rPr>
        <w:t>ПОКАЗАТЕЛИ</w:t>
      </w:r>
      <w:r w:rsidRPr="006D00DF">
        <w:rPr>
          <w:rFonts w:ascii="PT Astra Serif" w:hAnsi="PT Astra Serif"/>
          <w:b/>
          <w:bCs/>
          <w:color w:val="000000"/>
          <w:sz w:val="23"/>
          <w:szCs w:val="23"/>
        </w:rPr>
        <w:br/>
      </w:r>
      <w:r w:rsidRPr="006D00DF">
        <w:rPr>
          <w:rFonts w:ascii="PT Astra Serif" w:hAnsi="PT Astra Serif"/>
          <w:b/>
          <w:bCs/>
          <w:color w:val="000000"/>
          <w:sz w:val="23"/>
          <w:szCs w:val="23"/>
          <w:bdr w:val="none" w:sz="0" w:space="0" w:color="auto" w:frame="1"/>
        </w:rPr>
        <w:t>ДЕЯТЕЛЬНОСТИ ОБЩЕОБРАЗОВАТЕЛЬНОЙ ОРГАНИЗАЦИИ,</w:t>
      </w:r>
      <w:r w:rsidRPr="006D00DF">
        <w:rPr>
          <w:rFonts w:ascii="PT Astra Serif" w:hAnsi="PT Astra Serif"/>
          <w:b/>
          <w:bCs/>
          <w:color w:val="000000"/>
          <w:sz w:val="23"/>
          <w:szCs w:val="23"/>
        </w:rPr>
        <w:br/>
      </w:r>
      <w:r w:rsidRPr="006D00DF">
        <w:rPr>
          <w:rFonts w:ascii="PT Astra Serif" w:hAnsi="PT Astra Serif"/>
          <w:b/>
          <w:bCs/>
          <w:color w:val="000000"/>
          <w:sz w:val="23"/>
          <w:szCs w:val="23"/>
          <w:bdr w:val="none" w:sz="0" w:space="0" w:color="auto" w:frame="1"/>
        </w:rPr>
        <w:t>ПОДЛЕЖАЩЕЙ САМООБСЛЕДОВАНИЮ</w:t>
      </w:r>
    </w:p>
    <w:p w:rsidR="00712F1D" w:rsidRPr="006D00DF" w:rsidRDefault="00712F1D" w:rsidP="00712F1D">
      <w:pPr>
        <w:ind w:firstLine="709"/>
        <w:contextualSpacing/>
        <w:jc w:val="both"/>
        <w:rPr>
          <w:rFonts w:ascii="PT Astra Serif" w:hAnsi="PT Astra Serif"/>
          <w:b/>
        </w:rPr>
      </w:pPr>
      <w:r w:rsidRPr="006D00DF">
        <w:rPr>
          <w:rFonts w:ascii="PT Astra Serif" w:hAnsi="PT Astra Serif"/>
          <w:b/>
        </w:rPr>
        <w:t xml:space="preserve">                      «Детский сад «Тополёк» п. Александровский.</w:t>
      </w:r>
    </w:p>
    <w:p w:rsidR="00712F1D" w:rsidRPr="006D00DF" w:rsidRDefault="00712F1D" w:rsidP="00712F1D">
      <w:pPr>
        <w:shd w:val="clear" w:color="auto" w:fill="FFFFFF"/>
        <w:spacing w:line="270" w:lineRule="atLeast"/>
        <w:jc w:val="center"/>
        <w:textAlignment w:val="baseline"/>
        <w:outlineLvl w:val="3"/>
        <w:rPr>
          <w:rFonts w:ascii="PT Astra Serif" w:hAnsi="PT Astra Serif"/>
          <w:b/>
          <w:bCs/>
          <w:color w:val="000000"/>
          <w:sz w:val="23"/>
          <w:szCs w:val="23"/>
        </w:rPr>
      </w:pPr>
    </w:p>
    <w:tbl>
      <w:tblPr>
        <w:tblW w:w="9747" w:type="dxa"/>
        <w:tblCellMar>
          <w:left w:w="0" w:type="dxa"/>
          <w:right w:w="0" w:type="dxa"/>
        </w:tblCellMar>
        <w:tblLook w:val="04A0" w:firstRow="1" w:lastRow="0" w:firstColumn="1" w:lastColumn="0" w:noHBand="0" w:noVBand="1"/>
      </w:tblPr>
      <w:tblGrid>
        <w:gridCol w:w="981"/>
        <w:gridCol w:w="6811"/>
        <w:gridCol w:w="1955"/>
      </w:tblGrid>
      <w:tr w:rsidR="00712F1D" w:rsidRPr="006D00DF" w:rsidTr="0019735D">
        <w:tc>
          <w:tcPr>
            <w:tcW w:w="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 п/п</w:t>
            </w:r>
          </w:p>
        </w:tc>
        <w:tc>
          <w:tcPr>
            <w:tcW w:w="72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Показатели</w:t>
            </w:r>
          </w:p>
        </w:tc>
        <w:tc>
          <w:tcPr>
            <w:tcW w:w="15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Единица измерения</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Образовательная деятельность</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rPr>
              <w:t> </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Общая численность воспитанников, осваивающих образовательную программу дошкольного образования, в том числе: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E64708" w:rsidP="0019735D">
            <w:pPr>
              <w:jc w:val="center"/>
              <w:rPr>
                <w:rFonts w:ascii="PT Astra Serif" w:hAnsi="PT Astra Serif"/>
              </w:rPr>
            </w:pPr>
            <w:r w:rsidRPr="006D00DF">
              <w:rPr>
                <w:rFonts w:ascii="PT Astra Serif" w:hAnsi="PT Astra Serif"/>
                <w:spacing w:val="15"/>
              </w:rPr>
              <w:t>8</w:t>
            </w:r>
            <w:r w:rsidR="0019735D" w:rsidRPr="006D00DF">
              <w:rPr>
                <w:rFonts w:ascii="PT Astra Serif" w:hAnsi="PT Astra Serif"/>
                <w:spacing w:val="15"/>
              </w:rPr>
              <w:t xml:space="preserve"> </w:t>
            </w:r>
            <w:r w:rsidR="00712F1D" w:rsidRPr="006D00DF">
              <w:rPr>
                <w:rFonts w:ascii="PT Astra Serif" w:hAnsi="PT Astra Serif"/>
                <w:spacing w:val="15"/>
              </w:rPr>
              <w:t>человек</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1.1.1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В режиме полного дня (9 часов)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E64708" w:rsidP="0019735D">
            <w:pPr>
              <w:jc w:val="center"/>
              <w:rPr>
                <w:rFonts w:ascii="PT Astra Serif" w:hAnsi="PT Astra Serif"/>
              </w:rPr>
            </w:pPr>
            <w:r w:rsidRPr="006D00DF">
              <w:rPr>
                <w:rFonts w:ascii="PT Astra Serif" w:hAnsi="PT Astra Serif"/>
                <w:spacing w:val="15"/>
              </w:rPr>
              <w:t>8</w:t>
            </w:r>
            <w:r w:rsidR="00712F1D" w:rsidRPr="006D00DF">
              <w:rPr>
                <w:rFonts w:ascii="PT Astra Serif" w:hAnsi="PT Astra Serif"/>
                <w:spacing w:val="15"/>
              </w:rPr>
              <w:t xml:space="preserve"> человек</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1.1.2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В режиме кратковременного пребывания (3-5 часов)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0 человек</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1.1.3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В семейной дошкольной группе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0 человек</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1.1.4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В форме семейного образования с психолого-педагогическим сопровождением на базе дошкольной образовательной организации:</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0 человек</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lastRenderedPageBreak/>
              <w:t>1.2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Общая численность воспитанников в возрасте до 3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0 человек</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Общая численность воспитанников в возрасте от 3 до 7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E64708" w:rsidP="0019735D">
            <w:pPr>
              <w:jc w:val="center"/>
              <w:rPr>
                <w:rFonts w:ascii="PT Astra Serif" w:hAnsi="PT Astra Serif"/>
              </w:rPr>
            </w:pPr>
            <w:r w:rsidRPr="006D00DF">
              <w:rPr>
                <w:rFonts w:ascii="PT Astra Serif" w:hAnsi="PT Astra Serif"/>
                <w:spacing w:val="15"/>
              </w:rPr>
              <w:t>8</w:t>
            </w:r>
            <w:r w:rsidR="00712F1D" w:rsidRPr="006D00DF">
              <w:rPr>
                <w:rFonts w:ascii="PT Astra Serif" w:hAnsi="PT Astra Serif"/>
                <w:spacing w:val="15"/>
              </w:rPr>
              <w:t xml:space="preserve"> человек</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Численность/удельный вес численности воспитанников в общей численности воспитанников, получающих услуги присмотра и ухода: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E64708" w:rsidP="0019735D">
            <w:pPr>
              <w:jc w:val="center"/>
              <w:rPr>
                <w:rFonts w:ascii="PT Astra Serif" w:hAnsi="PT Astra Serif"/>
              </w:rPr>
            </w:pPr>
            <w:r w:rsidRPr="006D00DF">
              <w:rPr>
                <w:rFonts w:ascii="PT Astra Serif" w:hAnsi="PT Astra Serif"/>
                <w:spacing w:val="15"/>
              </w:rPr>
              <w:t>8</w:t>
            </w:r>
            <w:r w:rsidR="00712F1D" w:rsidRPr="006D00DF">
              <w:rPr>
                <w:rFonts w:ascii="PT Astra Serif" w:hAnsi="PT Astra Serif"/>
                <w:spacing w:val="15"/>
              </w:rPr>
              <w:t>/100 человек/0%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1.4.1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В режиме полного дня (9 часов)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E64708" w:rsidP="0019735D">
            <w:pPr>
              <w:jc w:val="center"/>
              <w:rPr>
                <w:rFonts w:ascii="PT Astra Serif" w:hAnsi="PT Astra Serif"/>
              </w:rPr>
            </w:pPr>
            <w:r w:rsidRPr="006D00DF">
              <w:rPr>
                <w:rFonts w:ascii="PT Astra Serif" w:hAnsi="PT Astra Serif"/>
                <w:spacing w:val="15"/>
              </w:rPr>
              <w:t>8</w:t>
            </w:r>
            <w:r w:rsidR="00712F1D" w:rsidRPr="006D00DF">
              <w:rPr>
                <w:rFonts w:ascii="PT Astra Serif" w:hAnsi="PT Astra Serif"/>
                <w:spacing w:val="15"/>
              </w:rPr>
              <w:t>/100 человек/0%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1.4.2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В режиме продленного дня (10,5 – 12 часов)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0 человек/0%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1.4.3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В режиме круглосуточного пребывания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0 человек/0%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1.5</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0 человек/0%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1.5.1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По коррекции недостатков в физическом и (или) психическом развитии</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0 человек/0%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1.5.2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По освоению образовательной программы дошкольного образования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805382" w:rsidP="0019735D">
            <w:pPr>
              <w:jc w:val="center"/>
              <w:rPr>
                <w:rFonts w:ascii="PT Astra Serif" w:hAnsi="PT Astra Serif"/>
              </w:rPr>
            </w:pPr>
            <w:r w:rsidRPr="006D00DF">
              <w:rPr>
                <w:rFonts w:ascii="PT Astra Serif" w:hAnsi="PT Astra Serif"/>
                <w:spacing w:val="15"/>
              </w:rPr>
              <w:t>8</w:t>
            </w:r>
            <w:r w:rsidR="00712F1D" w:rsidRPr="006D00DF">
              <w:rPr>
                <w:rFonts w:ascii="PT Astra Serif" w:hAnsi="PT Astra Serif"/>
                <w:spacing w:val="15"/>
              </w:rPr>
              <w:t xml:space="preserve"> человек/</w:t>
            </w:r>
            <w:r w:rsidR="00E64708" w:rsidRPr="006D00DF">
              <w:rPr>
                <w:rFonts w:ascii="PT Astra Serif" w:hAnsi="PT Astra Serif"/>
                <w:spacing w:val="15"/>
              </w:rPr>
              <w:t>10</w:t>
            </w:r>
            <w:r w:rsidR="00712F1D" w:rsidRPr="006D00DF">
              <w:rPr>
                <w:rFonts w:ascii="PT Astra Serif" w:hAnsi="PT Astra Serif"/>
                <w:spacing w:val="15"/>
              </w:rPr>
              <w:t>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1.5.3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По присмотру и уходу</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E64708" w:rsidP="0019735D">
            <w:pPr>
              <w:jc w:val="center"/>
              <w:rPr>
                <w:rFonts w:ascii="PT Astra Serif" w:hAnsi="PT Astra Serif"/>
              </w:rPr>
            </w:pPr>
            <w:r w:rsidRPr="006D00DF">
              <w:rPr>
                <w:rFonts w:ascii="PT Astra Serif" w:hAnsi="PT Astra Serif"/>
                <w:spacing w:val="15"/>
              </w:rPr>
              <w:t>8</w:t>
            </w:r>
            <w:r w:rsidR="00712F1D" w:rsidRPr="006D00DF">
              <w:rPr>
                <w:rFonts w:ascii="PT Astra Serif" w:hAnsi="PT Astra Serif"/>
                <w:spacing w:val="15"/>
              </w:rPr>
              <w:t xml:space="preserve"> человек/</w:t>
            </w:r>
            <w:r w:rsidRPr="006D00DF">
              <w:rPr>
                <w:rFonts w:ascii="PT Astra Serif" w:hAnsi="PT Astra Serif"/>
                <w:spacing w:val="15"/>
              </w:rPr>
              <w:t>10</w:t>
            </w:r>
            <w:r w:rsidR="00712F1D" w:rsidRPr="006D00DF">
              <w:rPr>
                <w:rFonts w:ascii="PT Astra Serif" w:hAnsi="PT Astra Serif"/>
                <w:spacing w:val="15"/>
              </w:rPr>
              <w:t>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1.6</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Средний показатель пропущенных дней при посещении дошкольной образовательной организации по болезни на одного воспитанника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w:t>
            </w:r>
            <w:r w:rsidR="0019735D" w:rsidRPr="006D00DF">
              <w:rPr>
                <w:rFonts w:ascii="PT Astra Serif" w:hAnsi="PT Astra Serif"/>
                <w:spacing w:val="15"/>
              </w:rPr>
              <w:t>0</w:t>
            </w:r>
            <w:r w:rsidRPr="006D00DF">
              <w:rPr>
                <w:rFonts w:ascii="PT Astra Serif" w:hAnsi="PT Astra Serif"/>
                <w:spacing w:val="15"/>
              </w:rPr>
              <w:t>,7%</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1.7</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Общая численность педагогических работников, в том числе: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E64708" w:rsidP="0019735D">
            <w:pPr>
              <w:jc w:val="center"/>
              <w:rPr>
                <w:rFonts w:ascii="PT Astra Serif" w:hAnsi="PT Astra Serif"/>
              </w:rPr>
            </w:pPr>
            <w:r w:rsidRPr="006D00DF">
              <w:rPr>
                <w:rFonts w:ascii="PT Astra Serif" w:hAnsi="PT Astra Serif"/>
                <w:spacing w:val="15"/>
              </w:rPr>
              <w:t>1 человек</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1.7.1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Численность/удельный вес численности педагогических работников, имеющих высшее образование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E64708" w:rsidP="00E64708">
            <w:pPr>
              <w:rPr>
                <w:rFonts w:ascii="PT Astra Serif" w:hAnsi="PT Astra Serif"/>
              </w:rPr>
            </w:pPr>
            <w:r w:rsidRPr="006D00DF">
              <w:rPr>
                <w:rFonts w:ascii="PT Astra Serif" w:hAnsi="PT Astra Serif"/>
                <w:spacing w:val="15"/>
              </w:rPr>
              <w:t>1</w:t>
            </w:r>
            <w:r w:rsidR="00712F1D" w:rsidRPr="006D00DF">
              <w:rPr>
                <w:rFonts w:ascii="PT Astra Serif" w:hAnsi="PT Astra Serif"/>
                <w:spacing w:val="15"/>
              </w:rPr>
              <w:t xml:space="preserve"> </w:t>
            </w:r>
            <w:r w:rsidRPr="006D00DF">
              <w:rPr>
                <w:rFonts w:ascii="PT Astra Serif" w:hAnsi="PT Astra Serif"/>
                <w:spacing w:val="15"/>
              </w:rPr>
              <w:t>человек незаконченное высшее</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1.7.2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E64708" w:rsidP="0019735D">
            <w:pPr>
              <w:jc w:val="center"/>
              <w:rPr>
                <w:rFonts w:ascii="PT Astra Serif" w:hAnsi="PT Astra Serif"/>
              </w:rPr>
            </w:pPr>
            <w:r w:rsidRPr="006D00DF">
              <w:rPr>
                <w:rFonts w:ascii="PT Astra Serif" w:hAnsi="PT Astra Serif"/>
                <w:spacing w:val="15"/>
              </w:rPr>
              <w:t>0 человека/</w:t>
            </w:r>
            <w:r w:rsidR="00712F1D" w:rsidRPr="006D00DF">
              <w:rPr>
                <w:rFonts w:ascii="PT Astra Serif" w:hAnsi="PT Astra Serif"/>
                <w:spacing w:val="15"/>
              </w:rPr>
              <w:t>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1.7.3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Численность/удельный вес численности педагогических работников, имеющих среднее профессиональное образование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19735D" w:rsidP="0019735D">
            <w:pPr>
              <w:jc w:val="center"/>
              <w:rPr>
                <w:rFonts w:ascii="PT Astra Serif" w:hAnsi="PT Astra Serif"/>
              </w:rPr>
            </w:pPr>
            <w:r w:rsidRPr="006D00DF">
              <w:rPr>
                <w:rFonts w:ascii="PT Astra Serif" w:hAnsi="PT Astra Serif"/>
                <w:spacing w:val="15"/>
              </w:rPr>
              <w:t>1</w:t>
            </w:r>
            <w:r w:rsidR="00E64708" w:rsidRPr="006D00DF">
              <w:rPr>
                <w:rFonts w:ascii="PT Astra Serif" w:hAnsi="PT Astra Serif"/>
                <w:spacing w:val="15"/>
              </w:rPr>
              <w:t xml:space="preserve"> человека/10</w:t>
            </w:r>
            <w:r w:rsidR="00712F1D" w:rsidRPr="006D00DF">
              <w:rPr>
                <w:rFonts w:ascii="PT Astra Serif" w:hAnsi="PT Astra Serif"/>
                <w:spacing w:val="15"/>
              </w:rPr>
              <w:t>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1.7.4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19735D" w:rsidP="0019735D">
            <w:pPr>
              <w:jc w:val="center"/>
              <w:rPr>
                <w:rFonts w:ascii="PT Astra Serif" w:hAnsi="PT Astra Serif"/>
              </w:rPr>
            </w:pPr>
            <w:r w:rsidRPr="006D00DF">
              <w:rPr>
                <w:rFonts w:ascii="PT Astra Serif" w:hAnsi="PT Astra Serif"/>
                <w:spacing w:val="15"/>
              </w:rPr>
              <w:t>0человек/</w:t>
            </w:r>
            <w:r w:rsidR="00712F1D" w:rsidRPr="006D00DF">
              <w:rPr>
                <w:rFonts w:ascii="PT Astra Serif" w:hAnsi="PT Astra Serif"/>
                <w:spacing w:val="15"/>
              </w:rPr>
              <w:t>%</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1.8</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0 человек/0%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1.8.1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Высшая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0 человек/0%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1.8.2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Первая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0 человек/0%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1.9</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0 человека/100%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1.9.1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До 5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 xml:space="preserve"> человек/0%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1.9.2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Свыше 30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E64708" w:rsidP="0019735D">
            <w:pPr>
              <w:jc w:val="center"/>
              <w:rPr>
                <w:rFonts w:ascii="PT Astra Serif" w:hAnsi="PT Astra Serif"/>
              </w:rPr>
            </w:pPr>
            <w:r w:rsidRPr="006D00DF">
              <w:rPr>
                <w:rFonts w:ascii="PT Astra Serif" w:hAnsi="PT Astra Serif"/>
                <w:spacing w:val="15"/>
              </w:rPr>
              <w:t xml:space="preserve"> 1/10</w:t>
            </w:r>
            <w:r w:rsidR="00DC44C0" w:rsidRPr="006D00DF">
              <w:rPr>
                <w:rFonts w:ascii="PT Astra Serif" w:hAnsi="PT Astra Serif"/>
                <w:spacing w:val="15"/>
              </w:rPr>
              <w:t>0</w:t>
            </w:r>
            <w:r w:rsidR="00712F1D" w:rsidRPr="006D00DF">
              <w:rPr>
                <w:rFonts w:ascii="PT Astra Serif" w:hAnsi="PT Astra Serif"/>
                <w:spacing w:val="15"/>
              </w:rPr>
              <w:t xml:space="preserve"> человек/0%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1.10</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E64708" w:rsidP="0019735D">
            <w:pPr>
              <w:jc w:val="center"/>
              <w:rPr>
                <w:rFonts w:ascii="PT Astra Serif" w:hAnsi="PT Astra Serif"/>
              </w:rPr>
            </w:pPr>
            <w:r w:rsidRPr="006D00DF">
              <w:rPr>
                <w:rFonts w:ascii="PT Astra Serif" w:hAnsi="PT Astra Serif"/>
                <w:spacing w:val="15"/>
              </w:rPr>
              <w:t>0</w:t>
            </w:r>
            <w:r w:rsidR="00712F1D" w:rsidRPr="006D00DF">
              <w:rPr>
                <w:rFonts w:ascii="PT Astra Serif" w:hAnsi="PT Astra Serif"/>
                <w:spacing w:val="15"/>
              </w:rPr>
              <w:t xml:space="preserve"> человек/0%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lastRenderedPageBreak/>
              <w:t>1.11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0 человека/100%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1.12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0человека/0%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1.13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 xml:space="preserve"> человек/0%</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1.14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Соотношение “педагогический работник/воспитанник” в дошкольной образовательной организации</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spacing w:val="15"/>
              </w:rPr>
            </w:pPr>
            <w:r w:rsidRPr="006D00DF">
              <w:rPr>
                <w:rFonts w:ascii="PT Astra Serif" w:hAnsi="PT Astra Serif"/>
                <w:spacing w:val="15"/>
              </w:rPr>
              <w:t>1 человека/</w:t>
            </w:r>
          </w:p>
          <w:p w:rsidR="00712F1D" w:rsidRPr="006D00DF" w:rsidRDefault="00E64708" w:rsidP="0019735D">
            <w:pPr>
              <w:jc w:val="center"/>
              <w:rPr>
                <w:rFonts w:ascii="PT Astra Serif" w:hAnsi="PT Astra Serif"/>
              </w:rPr>
            </w:pPr>
            <w:r w:rsidRPr="006D00DF">
              <w:rPr>
                <w:rFonts w:ascii="PT Astra Serif" w:hAnsi="PT Astra Serif"/>
                <w:spacing w:val="15"/>
              </w:rPr>
              <w:t>8</w:t>
            </w:r>
            <w:r w:rsidR="00712F1D" w:rsidRPr="006D00DF">
              <w:rPr>
                <w:rFonts w:ascii="PT Astra Serif" w:hAnsi="PT Astra Serif"/>
                <w:spacing w:val="15"/>
              </w:rPr>
              <w:t xml:space="preserve"> воспитанников</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1.15</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Наличие в образовательной организации следующих педагогических работников: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rPr>
              <w:t> </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1.15.1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Музыкального руководителя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да</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1.15.2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Инструктора по физической культуре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нет</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1.15.3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Учителя-логопеда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нет</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1.15.4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Логопеда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нет</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1.15.5</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Учителя- дефектолога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нет</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1.15.6</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Педагога-психолога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нет</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Инфраструктура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rPr>
              <w:t> </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2.1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Общая площадь помещений, в которых осуществляется образовательная деятельность, в расчете на одного воспитанника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197B3A" w:rsidP="0019735D">
            <w:pPr>
              <w:jc w:val="center"/>
              <w:rPr>
                <w:rFonts w:ascii="PT Astra Serif" w:hAnsi="PT Astra Serif"/>
              </w:rPr>
            </w:pPr>
            <w:r w:rsidRPr="006D00DF">
              <w:rPr>
                <w:rFonts w:ascii="PT Astra Serif" w:hAnsi="PT Astra Serif"/>
                <w:spacing w:val="15"/>
              </w:rPr>
              <w:t>6,2 кв</w:t>
            </w:r>
            <w:r w:rsidR="00712F1D" w:rsidRPr="006D00DF">
              <w:rPr>
                <w:rFonts w:ascii="PT Astra Serif" w:hAnsi="PT Astra Serif"/>
                <w:spacing w:val="15"/>
              </w:rPr>
              <w:t>.м.</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2.2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Площадь помещений для организации дополнительных видов деятельности воспитанников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197B3A" w:rsidP="0019735D">
            <w:pPr>
              <w:jc w:val="center"/>
              <w:rPr>
                <w:rFonts w:ascii="PT Astra Serif" w:hAnsi="PT Astra Serif"/>
              </w:rPr>
            </w:pPr>
            <w:r w:rsidRPr="006D00DF">
              <w:rPr>
                <w:rFonts w:ascii="PT Astra Serif" w:hAnsi="PT Astra Serif"/>
                <w:spacing w:val="15"/>
              </w:rPr>
              <w:t>56,2</w:t>
            </w:r>
            <w:r w:rsidR="00712F1D" w:rsidRPr="006D00DF">
              <w:rPr>
                <w:rFonts w:ascii="PT Astra Serif" w:hAnsi="PT Astra Serif"/>
                <w:spacing w:val="15"/>
              </w:rPr>
              <w:t xml:space="preserve"> кв.м.</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2.3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Наличие физкультурного зала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нет</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2.4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Наличие музыкального зала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да</w:t>
            </w:r>
          </w:p>
        </w:tc>
      </w:tr>
      <w:tr w:rsidR="00712F1D"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2.5</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rPr>
                <w:rFonts w:ascii="PT Astra Serif" w:hAnsi="PT Astra Serif"/>
              </w:rPr>
            </w:pPr>
            <w:r w:rsidRPr="006D00DF">
              <w:rPr>
                <w:rFonts w:ascii="PT Astra Serif" w:hAnsi="PT Astra Serif"/>
                <w:spacing w:val="15"/>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2F1D" w:rsidRPr="006D00DF" w:rsidRDefault="00712F1D" w:rsidP="0019735D">
            <w:pPr>
              <w:jc w:val="center"/>
              <w:rPr>
                <w:rFonts w:ascii="PT Astra Serif" w:hAnsi="PT Astra Serif"/>
              </w:rPr>
            </w:pPr>
            <w:r w:rsidRPr="006D00DF">
              <w:rPr>
                <w:rFonts w:ascii="PT Astra Serif" w:hAnsi="PT Astra Serif"/>
                <w:spacing w:val="15"/>
              </w:rPr>
              <w:t>да</w:t>
            </w:r>
          </w:p>
        </w:tc>
      </w:tr>
    </w:tbl>
    <w:p w:rsidR="007E51E3" w:rsidRPr="006D00DF" w:rsidRDefault="007E51E3" w:rsidP="00E64708">
      <w:pPr>
        <w:pStyle w:val="a3"/>
        <w:spacing w:line="276" w:lineRule="auto"/>
        <w:jc w:val="both"/>
        <w:rPr>
          <w:rFonts w:ascii="PT Astra Serif" w:hAnsi="PT Astra Serif"/>
          <w:b/>
          <w:sz w:val="24"/>
          <w:szCs w:val="24"/>
        </w:rPr>
      </w:pPr>
    </w:p>
    <w:p w:rsidR="007E51E3" w:rsidRPr="006D00DF" w:rsidRDefault="007E51E3" w:rsidP="002D47B8">
      <w:pPr>
        <w:pStyle w:val="a5"/>
        <w:numPr>
          <w:ilvl w:val="1"/>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jc w:val="center"/>
        <w:rPr>
          <w:rFonts w:ascii="PT Astra Serif" w:hAnsi="PT Astra Serif"/>
          <w:b/>
          <w:bCs/>
          <w:i/>
          <w:color w:val="000000"/>
          <w:bdr w:val="none" w:sz="0" w:space="0" w:color="auto" w:frame="1"/>
        </w:rPr>
      </w:pPr>
      <w:r w:rsidRPr="006D00DF">
        <w:rPr>
          <w:rFonts w:ascii="PT Astra Serif" w:hAnsi="PT Astra Serif"/>
          <w:b/>
          <w:i/>
        </w:rPr>
        <w:t>ОТЧЕТ О РЕЗУЛЬТАТАХ САМООБСЛЕДОВ</w:t>
      </w:r>
      <w:r w:rsidR="002D47B8" w:rsidRPr="006D00DF">
        <w:rPr>
          <w:rFonts w:ascii="PT Astra Serif" w:hAnsi="PT Astra Serif"/>
          <w:b/>
          <w:i/>
        </w:rPr>
        <w:t xml:space="preserve">АНИЯ </w:t>
      </w:r>
      <w:r w:rsidRPr="006D00DF">
        <w:rPr>
          <w:rFonts w:ascii="PT Astra Serif" w:hAnsi="PT Astra Serif"/>
          <w:b/>
          <w:bCs/>
          <w:i/>
          <w:color w:val="000000"/>
          <w:bdr w:val="none" w:sz="0" w:space="0" w:color="auto" w:frame="1"/>
        </w:rPr>
        <w:t>СП «ДЕТСКИЙ САД «ЗВЕЗДОЧКА»</w:t>
      </w:r>
      <w:r w:rsidRPr="006D00DF">
        <w:rPr>
          <w:rFonts w:ascii="PT Astra Serif" w:hAnsi="PT Astra Serif"/>
          <w:b/>
          <w:i/>
        </w:rPr>
        <w:t xml:space="preserve"> </w:t>
      </w:r>
      <w:r w:rsidRPr="006D00DF">
        <w:rPr>
          <w:rFonts w:ascii="PT Astra Serif" w:hAnsi="PT Astra Serif"/>
          <w:b/>
          <w:bCs/>
          <w:i/>
          <w:color w:val="000000"/>
          <w:bdr w:val="none" w:sz="0" w:space="0" w:color="auto" w:frame="1"/>
        </w:rPr>
        <w:t xml:space="preserve">С. НОВОПОКРОВСКОЕ»    </w:t>
      </w:r>
      <w:r w:rsidR="002D47B8" w:rsidRPr="006D00DF">
        <w:rPr>
          <w:rFonts w:ascii="PT Astra Serif" w:hAnsi="PT Astra Serif"/>
          <w:b/>
          <w:bCs/>
          <w:i/>
          <w:color w:val="000000"/>
          <w:bdr w:val="none" w:sz="0" w:space="0" w:color="auto" w:frame="1"/>
        </w:rPr>
        <w:t xml:space="preserve">              </w:t>
      </w:r>
      <w:r w:rsidRPr="006D00DF">
        <w:rPr>
          <w:rFonts w:ascii="PT Astra Serif" w:hAnsi="PT Astra Serif"/>
          <w:b/>
          <w:bCs/>
          <w:i/>
          <w:color w:val="000000"/>
          <w:bdr w:val="none" w:sz="0" w:space="0" w:color="auto" w:frame="1"/>
        </w:rPr>
        <w:t xml:space="preserve">  </w:t>
      </w:r>
      <w:r w:rsidR="002D47B8" w:rsidRPr="006D00DF">
        <w:rPr>
          <w:rFonts w:ascii="PT Astra Serif" w:hAnsi="PT Astra Serif"/>
          <w:b/>
          <w:bCs/>
          <w:i/>
          <w:color w:val="000000"/>
          <w:bdr w:val="none" w:sz="0" w:space="0" w:color="auto" w:frame="1"/>
        </w:rPr>
        <w:t>ЗА 2021-2022</w:t>
      </w:r>
      <w:r w:rsidRPr="006D00DF">
        <w:rPr>
          <w:rFonts w:ascii="PT Astra Serif" w:hAnsi="PT Astra Serif"/>
          <w:b/>
          <w:bCs/>
          <w:i/>
          <w:color w:val="000000"/>
          <w:bdr w:val="none" w:sz="0" w:space="0" w:color="auto" w:frame="1"/>
        </w:rPr>
        <w:t xml:space="preserve"> УЧЕБНЫЙ ГОД</w:t>
      </w:r>
    </w:p>
    <w:p w:rsidR="007E51E3" w:rsidRPr="006D00DF" w:rsidRDefault="007E51E3" w:rsidP="00FA445E">
      <w:pPr>
        <w:pStyle w:val="a5"/>
        <w:widowControl w:val="0"/>
        <w:numPr>
          <w:ilvl w:val="0"/>
          <w:numId w:val="10"/>
        </w:numPr>
        <w:spacing w:before="35" w:after="0" w:line="240" w:lineRule="auto"/>
        <w:ind w:right="206"/>
        <w:jc w:val="center"/>
        <w:outlineLvl w:val="0"/>
        <w:rPr>
          <w:rFonts w:ascii="PT Astra Serif" w:hAnsi="PT Astra Serif"/>
          <w:sz w:val="20"/>
          <w:szCs w:val="20"/>
        </w:rPr>
      </w:pPr>
      <w:r w:rsidRPr="006D00DF">
        <w:rPr>
          <w:rFonts w:ascii="PT Astra Serif" w:hAnsi="PT Astra Serif"/>
          <w:b/>
          <w:bCs/>
          <w:sz w:val="20"/>
          <w:szCs w:val="20"/>
        </w:rPr>
        <w:t>ИНФОРМАЦИОННАЯ</w:t>
      </w:r>
      <w:r w:rsidRPr="006D00DF">
        <w:rPr>
          <w:rFonts w:ascii="PT Astra Serif" w:hAnsi="PT Astra Serif"/>
          <w:b/>
          <w:bCs/>
          <w:spacing w:val="-8"/>
          <w:sz w:val="20"/>
          <w:szCs w:val="20"/>
        </w:rPr>
        <w:t xml:space="preserve"> </w:t>
      </w:r>
      <w:r w:rsidRPr="006D00DF">
        <w:rPr>
          <w:rFonts w:ascii="PT Astra Serif" w:hAnsi="PT Astra Serif"/>
          <w:b/>
          <w:bCs/>
          <w:sz w:val="20"/>
          <w:szCs w:val="20"/>
        </w:rPr>
        <w:t>СПРАВКА</w:t>
      </w:r>
    </w:p>
    <w:p w:rsidR="007E51E3" w:rsidRPr="006D00DF" w:rsidRDefault="007E51E3" w:rsidP="007E51E3">
      <w:pPr>
        <w:jc w:val="both"/>
        <w:rPr>
          <w:rFonts w:ascii="PT Astra Serif" w:hAnsi="PT Astra Serif"/>
        </w:rPr>
      </w:pPr>
      <w:r w:rsidRPr="006D00DF">
        <w:rPr>
          <w:rFonts w:ascii="PT Astra Serif" w:hAnsi="PT Astra Serif"/>
        </w:rPr>
        <w:t>Учреждение предназначено для осуществления образовательной деятельности с детьми дошкольного возраста от 3 до 7 лет.</w:t>
      </w:r>
    </w:p>
    <w:p w:rsidR="007E51E3" w:rsidRPr="006D00DF" w:rsidRDefault="007E51E3" w:rsidP="007E51E3">
      <w:pPr>
        <w:ind w:firstLine="709"/>
        <w:jc w:val="both"/>
        <w:rPr>
          <w:rFonts w:ascii="PT Astra Serif" w:hAnsi="PT Astra Serif"/>
        </w:rPr>
      </w:pPr>
      <w:r w:rsidRPr="006D00DF">
        <w:rPr>
          <w:rFonts w:ascii="PT Astra Serif" w:hAnsi="PT Astra Serif"/>
        </w:rPr>
        <w:t>Образование осуществляется на русском языке.</w:t>
      </w:r>
    </w:p>
    <w:p w:rsidR="007E51E3" w:rsidRPr="006D00DF" w:rsidRDefault="007E51E3" w:rsidP="007E51E3">
      <w:pPr>
        <w:ind w:firstLine="709"/>
        <w:jc w:val="both"/>
        <w:rPr>
          <w:rFonts w:ascii="PT Astra Serif" w:hAnsi="PT Astra Serif"/>
        </w:rPr>
      </w:pPr>
      <w:r w:rsidRPr="006D00DF">
        <w:rPr>
          <w:rFonts w:ascii="PT Astra Serif" w:hAnsi="PT Astra Serif"/>
        </w:rPr>
        <w:t>Режим работы учреждения: 9-ти часовое пребывание детей с 8.00 до 17.00 часов, при пятидневной рабочей неделе. Выходные: суббота, воскресенье, праздничные дни.</w:t>
      </w:r>
    </w:p>
    <w:p w:rsidR="007E51E3" w:rsidRPr="006D00DF" w:rsidRDefault="007E51E3" w:rsidP="007E51E3">
      <w:pPr>
        <w:ind w:firstLine="709"/>
        <w:jc w:val="both"/>
        <w:rPr>
          <w:rFonts w:ascii="PT Astra Serif" w:hAnsi="PT Astra Serif"/>
          <w:highlight w:val="yellow"/>
        </w:rPr>
      </w:pPr>
      <w:r w:rsidRPr="006D00DF">
        <w:rPr>
          <w:rFonts w:ascii="PT Astra Serif" w:hAnsi="PT Astra Serif"/>
        </w:rPr>
        <w:t xml:space="preserve">Проектная допустимая численность воспитанников: </w:t>
      </w:r>
      <w:r w:rsidRPr="006D00DF">
        <w:rPr>
          <w:rFonts w:ascii="PT Astra Serif" w:hAnsi="PT Astra Serif"/>
          <w:i/>
        </w:rPr>
        <w:t>60 человек</w:t>
      </w:r>
      <w:r w:rsidRPr="006D00DF">
        <w:rPr>
          <w:rFonts w:ascii="PT Astra Serif" w:hAnsi="PT Astra Serif"/>
        </w:rPr>
        <w:t>; численнос</w:t>
      </w:r>
      <w:r w:rsidR="00C86B68" w:rsidRPr="006D00DF">
        <w:rPr>
          <w:rFonts w:ascii="PT Astra Serif" w:hAnsi="PT Astra Serif"/>
        </w:rPr>
        <w:t>т</w:t>
      </w:r>
      <w:r w:rsidR="003E53E4" w:rsidRPr="006D00DF">
        <w:rPr>
          <w:rFonts w:ascii="PT Astra Serif" w:hAnsi="PT Astra Serif"/>
        </w:rPr>
        <w:t>ь выбывших воспитанников за 2021 - 2022</w:t>
      </w:r>
      <w:r w:rsidRPr="006D00DF">
        <w:rPr>
          <w:rFonts w:ascii="PT Astra Serif" w:hAnsi="PT Astra Serif"/>
        </w:rPr>
        <w:t xml:space="preserve"> учебный год – </w:t>
      </w:r>
      <w:r w:rsidRPr="006D00DF">
        <w:rPr>
          <w:rFonts w:ascii="PT Astra Serif" w:hAnsi="PT Astra Serif"/>
          <w:i/>
          <w:u w:val="single"/>
        </w:rPr>
        <w:t>5 человек</w:t>
      </w:r>
      <w:r w:rsidRPr="006D00DF">
        <w:rPr>
          <w:rFonts w:ascii="PT Astra Serif" w:hAnsi="PT Astra Serif"/>
        </w:rPr>
        <w:t xml:space="preserve">; из них выпускников, поступивших в школу - </w:t>
      </w:r>
      <w:r w:rsidRPr="006D00DF">
        <w:rPr>
          <w:rFonts w:ascii="PT Astra Serif" w:hAnsi="PT Astra Serif"/>
          <w:i/>
          <w:u w:val="single"/>
        </w:rPr>
        <w:t>3 челове</w:t>
      </w:r>
      <w:r w:rsidR="00E64708" w:rsidRPr="006D00DF">
        <w:rPr>
          <w:rFonts w:ascii="PT Astra Serif" w:hAnsi="PT Astra Serif"/>
          <w:i/>
          <w:u w:val="single"/>
        </w:rPr>
        <w:t>ка</w:t>
      </w:r>
      <w:r w:rsidRPr="006D00DF">
        <w:rPr>
          <w:rFonts w:ascii="PT Astra Serif" w:hAnsi="PT Astra Serif"/>
        </w:rPr>
        <w:t xml:space="preserve">, выбывших по медицинским показателям – </w:t>
      </w:r>
      <w:r w:rsidRPr="006D00DF">
        <w:rPr>
          <w:rFonts w:ascii="PT Astra Serif" w:hAnsi="PT Astra Serif"/>
          <w:i/>
          <w:u w:val="single"/>
        </w:rPr>
        <w:t>нет</w:t>
      </w:r>
      <w:r w:rsidRPr="006D00DF">
        <w:rPr>
          <w:rFonts w:ascii="PT Astra Serif" w:hAnsi="PT Astra Serif"/>
        </w:rPr>
        <w:t xml:space="preserve">, </w:t>
      </w:r>
      <w:r w:rsidRPr="006D00DF">
        <w:rPr>
          <w:rFonts w:ascii="PT Astra Serif" w:hAnsi="PT Astra Serif"/>
        </w:rPr>
        <w:lastRenderedPageBreak/>
        <w:t xml:space="preserve">выбывши по иным причинам – </w:t>
      </w:r>
      <w:r w:rsidRPr="006D00DF">
        <w:rPr>
          <w:rFonts w:ascii="PT Astra Serif" w:hAnsi="PT Astra Serif"/>
          <w:i/>
          <w:u w:val="single"/>
        </w:rPr>
        <w:t>2 человека</w:t>
      </w:r>
      <w:r w:rsidRPr="006D00DF">
        <w:rPr>
          <w:rFonts w:ascii="PT Astra Serif" w:hAnsi="PT Astra Serif"/>
        </w:rPr>
        <w:t>. Численный состав контингента воспитанников</w:t>
      </w:r>
      <w:r w:rsidR="003E53E4" w:rsidRPr="006D00DF">
        <w:rPr>
          <w:rFonts w:ascii="PT Astra Serif" w:hAnsi="PT Astra Serif"/>
        </w:rPr>
        <w:t xml:space="preserve"> в 2021-2022</w:t>
      </w:r>
      <w:r w:rsidRPr="006D00DF">
        <w:rPr>
          <w:rFonts w:ascii="PT Astra Serif" w:hAnsi="PT Astra Serif"/>
        </w:rPr>
        <w:t xml:space="preserve"> учебном году – </w:t>
      </w:r>
      <w:r w:rsidR="003E53E4" w:rsidRPr="006D00DF">
        <w:rPr>
          <w:rFonts w:ascii="PT Astra Serif" w:hAnsi="PT Astra Serif"/>
        </w:rPr>
        <w:t>17</w:t>
      </w:r>
      <w:r w:rsidRPr="006D00DF">
        <w:rPr>
          <w:rFonts w:ascii="PT Astra Serif" w:hAnsi="PT Astra Serif"/>
        </w:rPr>
        <w:t xml:space="preserve"> </w:t>
      </w:r>
      <w:r w:rsidR="00805382" w:rsidRPr="006D00DF">
        <w:rPr>
          <w:rFonts w:ascii="PT Astra Serif" w:hAnsi="PT Astra Serif"/>
        </w:rPr>
        <w:t>детей</w:t>
      </w:r>
      <w:r w:rsidRPr="006D00DF">
        <w:rPr>
          <w:rFonts w:ascii="PT Astra Serif" w:hAnsi="PT Astra Serif"/>
        </w:rPr>
        <w:t>.</w:t>
      </w:r>
    </w:p>
    <w:p w:rsidR="007E51E3" w:rsidRPr="006D00DF" w:rsidRDefault="007E51E3" w:rsidP="007E51E3">
      <w:pPr>
        <w:ind w:firstLine="709"/>
        <w:jc w:val="both"/>
        <w:rPr>
          <w:rFonts w:ascii="PT Astra Serif" w:hAnsi="PT Astra Serif"/>
        </w:rPr>
      </w:pPr>
      <w:r w:rsidRPr="006D00DF">
        <w:rPr>
          <w:rFonts w:ascii="PT Astra Serif" w:hAnsi="PT Astra Serif"/>
        </w:rPr>
        <w:t>В учреждении функционирует 1 группа общеразвивающей направленности:</w:t>
      </w:r>
    </w:p>
    <w:tbl>
      <w:tblPr>
        <w:tblW w:w="0" w:type="auto"/>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276"/>
        <w:gridCol w:w="1134"/>
        <w:gridCol w:w="850"/>
      </w:tblGrid>
      <w:tr w:rsidR="007E51E3" w:rsidRPr="006D00DF" w:rsidTr="0019735D">
        <w:trPr>
          <w:trHeight w:val="273"/>
        </w:trPr>
        <w:tc>
          <w:tcPr>
            <w:tcW w:w="3177" w:type="dxa"/>
          </w:tcPr>
          <w:p w:rsidR="007E51E3" w:rsidRPr="006D00DF" w:rsidRDefault="007E51E3" w:rsidP="0019735D">
            <w:pPr>
              <w:rPr>
                <w:rFonts w:ascii="PT Astra Serif" w:hAnsi="PT Astra Serif"/>
              </w:rPr>
            </w:pPr>
            <w:r w:rsidRPr="006D00DF">
              <w:rPr>
                <w:rFonts w:ascii="PT Astra Serif" w:hAnsi="PT Astra Serif"/>
              </w:rPr>
              <w:t xml:space="preserve">Группа </w:t>
            </w:r>
          </w:p>
        </w:tc>
        <w:tc>
          <w:tcPr>
            <w:tcW w:w="1276" w:type="dxa"/>
          </w:tcPr>
          <w:p w:rsidR="007E51E3" w:rsidRPr="006D00DF" w:rsidRDefault="007E51E3" w:rsidP="0019735D">
            <w:pPr>
              <w:rPr>
                <w:rFonts w:ascii="PT Astra Serif" w:hAnsi="PT Astra Serif"/>
              </w:rPr>
            </w:pPr>
            <w:r w:rsidRPr="006D00DF">
              <w:rPr>
                <w:rFonts w:ascii="PT Astra Serif" w:hAnsi="PT Astra Serif"/>
              </w:rPr>
              <w:t xml:space="preserve">Мальчики </w:t>
            </w:r>
          </w:p>
        </w:tc>
        <w:tc>
          <w:tcPr>
            <w:tcW w:w="1134" w:type="dxa"/>
          </w:tcPr>
          <w:p w:rsidR="007E51E3" w:rsidRPr="006D00DF" w:rsidRDefault="007E51E3" w:rsidP="0019735D">
            <w:pPr>
              <w:rPr>
                <w:rFonts w:ascii="PT Astra Serif" w:hAnsi="PT Astra Serif"/>
              </w:rPr>
            </w:pPr>
            <w:r w:rsidRPr="006D00DF">
              <w:rPr>
                <w:rFonts w:ascii="PT Astra Serif" w:hAnsi="PT Astra Serif"/>
              </w:rPr>
              <w:t xml:space="preserve">Девочки </w:t>
            </w:r>
          </w:p>
        </w:tc>
        <w:tc>
          <w:tcPr>
            <w:tcW w:w="850" w:type="dxa"/>
          </w:tcPr>
          <w:p w:rsidR="007E51E3" w:rsidRPr="006D00DF" w:rsidRDefault="007E51E3" w:rsidP="0019735D">
            <w:pPr>
              <w:rPr>
                <w:rFonts w:ascii="PT Astra Serif" w:hAnsi="PT Astra Serif"/>
              </w:rPr>
            </w:pPr>
            <w:r w:rsidRPr="006D00DF">
              <w:rPr>
                <w:rFonts w:ascii="PT Astra Serif" w:hAnsi="PT Astra Serif"/>
              </w:rPr>
              <w:t xml:space="preserve">Всего </w:t>
            </w:r>
          </w:p>
        </w:tc>
      </w:tr>
      <w:tr w:rsidR="007E51E3" w:rsidRPr="006D00DF" w:rsidTr="0019735D">
        <w:trPr>
          <w:trHeight w:val="236"/>
        </w:trPr>
        <w:tc>
          <w:tcPr>
            <w:tcW w:w="3177" w:type="dxa"/>
          </w:tcPr>
          <w:p w:rsidR="007E51E3" w:rsidRPr="006D00DF" w:rsidRDefault="007E51E3" w:rsidP="0019735D">
            <w:pPr>
              <w:rPr>
                <w:rFonts w:ascii="PT Astra Serif" w:hAnsi="PT Astra Serif"/>
              </w:rPr>
            </w:pPr>
            <w:r w:rsidRPr="006D00DF">
              <w:rPr>
                <w:rFonts w:ascii="PT Astra Serif" w:hAnsi="PT Astra Serif"/>
              </w:rPr>
              <w:t>Ягодка</w:t>
            </w:r>
          </w:p>
        </w:tc>
        <w:tc>
          <w:tcPr>
            <w:tcW w:w="1276" w:type="dxa"/>
          </w:tcPr>
          <w:p w:rsidR="007E51E3" w:rsidRPr="006D00DF" w:rsidRDefault="006D00DF" w:rsidP="0019735D">
            <w:pPr>
              <w:rPr>
                <w:rFonts w:ascii="PT Astra Serif" w:hAnsi="PT Astra Serif"/>
              </w:rPr>
            </w:pPr>
            <w:r w:rsidRPr="006D00DF">
              <w:rPr>
                <w:rFonts w:ascii="PT Astra Serif" w:hAnsi="PT Astra Serif"/>
              </w:rPr>
              <w:t>9</w:t>
            </w:r>
          </w:p>
        </w:tc>
        <w:tc>
          <w:tcPr>
            <w:tcW w:w="1134" w:type="dxa"/>
          </w:tcPr>
          <w:p w:rsidR="007E51E3" w:rsidRPr="006D00DF" w:rsidRDefault="006D00DF" w:rsidP="0019735D">
            <w:pPr>
              <w:rPr>
                <w:rFonts w:ascii="PT Astra Serif" w:hAnsi="PT Astra Serif"/>
              </w:rPr>
            </w:pPr>
            <w:r w:rsidRPr="006D00DF">
              <w:rPr>
                <w:rFonts w:ascii="PT Astra Serif" w:hAnsi="PT Astra Serif"/>
              </w:rPr>
              <w:t>8</w:t>
            </w:r>
          </w:p>
        </w:tc>
        <w:tc>
          <w:tcPr>
            <w:tcW w:w="850" w:type="dxa"/>
          </w:tcPr>
          <w:p w:rsidR="007E51E3" w:rsidRPr="006D00DF" w:rsidRDefault="006D00DF" w:rsidP="0019735D">
            <w:pPr>
              <w:rPr>
                <w:rFonts w:ascii="PT Astra Serif" w:hAnsi="PT Astra Serif"/>
              </w:rPr>
            </w:pPr>
            <w:r w:rsidRPr="006D00DF">
              <w:rPr>
                <w:rFonts w:ascii="PT Astra Serif" w:hAnsi="PT Astra Serif"/>
              </w:rPr>
              <w:t>17</w:t>
            </w:r>
          </w:p>
        </w:tc>
      </w:tr>
      <w:tr w:rsidR="007E51E3" w:rsidRPr="006D00DF" w:rsidTr="0019735D">
        <w:trPr>
          <w:trHeight w:val="248"/>
        </w:trPr>
        <w:tc>
          <w:tcPr>
            <w:tcW w:w="3177" w:type="dxa"/>
          </w:tcPr>
          <w:p w:rsidR="007E51E3" w:rsidRPr="006D00DF" w:rsidRDefault="007E51E3" w:rsidP="0019735D">
            <w:pPr>
              <w:rPr>
                <w:rFonts w:ascii="PT Astra Serif" w:hAnsi="PT Astra Serif"/>
                <w:b/>
              </w:rPr>
            </w:pPr>
            <w:r w:rsidRPr="006D00DF">
              <w:rPr>
                <w:rFonts w:ascii="PT Astra Serif" w:hAnsi="PT Astra Serif"/>
                <w:b/>
              </w:rPr>
              <w:t>Итого:</w:t>
            </w:r>
          </w:p>
        </w:tc>
        <w:tc>
          <w:tcPr>
            <w:tcW w:w="1276" w:type="dxa"/>
          </w:tcPr>
          <w:p w:rsidR="007E51E3" w:rsidRPr="006D00DF" w:rsidRDefault="006D00DF" w:rsidP="0019735D">
            <w:pPr>
              <w:rPr>
                <w:rFonts w:ascii="PT Astra Serif" w:hAnsi="PT Astra Serif"/>
                <w:b/>
              </w:rPr>
            </w:pPr>
            <w:r w:rsidRPr="006D00DF">
              <w:rPr>
                <w:rFonts w:ascii="PT Astra Serif" w:hAnsi="PT Astra Serif"/>
                <w:b/>
              </w:rPr>
              <w:t>9</w:t>
            </w:r>
          </w:p>
        </w:tc>
        <w:tc>
          <w:tcPr>
            <w:tcW w:w="1134" w:type="dxa"/>
          </w:tcPr>
          <w:p w:rsidR="007E51E3" w:rsidRPr="006D00DF" w:rsidRDefault="006D00DF" w:rsidP="0019735D">
            <w:pPr>
              <w:rPr>
                <w:rFonts w:ascii="PT Astra Serif" w:hAnsi="PT Astra Serif"/>
                <w:b/>
              </w:rPr>
            </w:pPr>
            <w:r w:rsidRPr="006D00DF">
              <w:rPr>
                <w:rFonts w:ascii="PT Astra Serif" w:hAnsi="PT Astra Serif"/>
                <w:b/>
              </w:rPr>
              <w:t>8</w:t>
            </w:r>
          </w:p>
        </w:tc>
        <w:tc>
          <w:tcPr>
            <w:tcW w:w="850" w:type="dxa"/>
          </w:tcPr>
          <w:p w:rsidR="007E51E3" w:rsidRPr="006D00DF" w:rsidRDefault="006D00DF" w:rsidP="0019735D">
            <w:pPr>
              <w:rPr>
                <w:rFonts w:ascii="PT Astra Serif" w:hAnsi="PT Astra Serif"/>
                <w:b/>
              </w:rPr>
            </w:pPr>
            <w:r w:rsidRPr="006D00DF">
              <w:rPr>
                <w:rFonts w:ascii="PT Astra Serif" w:hAnsi="PT Astra Serif"/>
                <w:b/>
              </w:rPr>
              <w:t>17</w:t>
            </w:r>
          </w:p>
        </w:tc>
      </w:tr>
    </w:tbl>
    <w:p w:rsidR="007E51E3" w:rsidRPr="006D00DF" w:rsidRDefault="007E51E3" w:rsidP="007E51E3">
      <w:pPr>
        <w:widowControl w:val="0"/>
        <w:tabs>
          <w:tab w:val="left" w:pos="142"/>
        </w:tabs>
        <w:spacing w:before="249"/>
        <w:ind w:right="-1"/>
        <w:jc w:val="both"/>
        <w:rPr>
          <w:rFonts w:ascii="PT Astra Serif" w:hAnsi="PT Astra Serif"/>
        </w:rPr>
      </w:pPr>
      <w:r w:rsidRPr="006D00DF">
        <w:rPr>
          <w:rFonts w:ascii="PT Astra Serif" w:hAnsi="PT Astra Serif"/>
        </w:rPr>
        <w:t>Основная цель деятельности СП «Детский сад «Звездочка» с. Новопокровское» (далее ДОУ): организация</w:t>
      </w:r>
      <w:r w:rsidRPr="006D00DF">
        <w:rPr>
          <w:rFonts w:ascii="PT Astra Serif" w:hAnsi="PT Astra Serif"/>
          <w:spacing w:val="-8"/>
        </w:rPr>
        <w:t xml:space="preserve"> </w:t>
      </w:r>
      <w:r w:rsidRPr="006D00DF">
        <w:rPr>
          <w:rFonts w:ascii="PT Astra Serif" w:hAnsi="PT Astra Serif"/>
        </w:rPr>
        <w:t>предоставления общедоступного и бесплатного дошкольного образования по</w:t>
      </w:r>
      <w:r w:rsidRPr="006D00DF">
        <w:rPr>
          <w:rFonts w:ascii="PT Astra Serif" w:hAnsi="PT Astra Serif"/>
          <w:spacing w:val="-29"/>
        </w:rPr>
        <w:t xml:space="preserve"> </w:t>
      </w:r>
      <w:r w:rsidRPr="006D00DF">
        <w:rPr>
          <w:rFonts w:ascii="PT Astra Serif" w:hAnsi="PT Astra Serif"/>
        </w:rPr>
        <w:t xml:space="preserve">основной </w:t>
      </w:r>
      <w:r w:rsidRPr="006D00DF">
        <w:rPr>
          <w:rFonts w:ascii="PT Astra Serif" w:hAnsi="PT Astra Serif"/>
          <w:spacing w:val="-1"/>
        </w:rPr>
        <w:t>образовательной программе дошкольного</w:t>
      </w:r>
      <w:r w:rsidRPr="006D00DF">
        <w:rPr>
          <w:rFonts w:ascii="PT Astra Serif" w:hAnsi="PT Astra Serif"/>
          <w:spacing w:val="15"/>
        </w:rPr>
        <w:t xml:space="preserve"> </w:t>
      </w:r>
      <w:r w:rsidRPr="006D00DF">
        <w:rPr>
          <w:rFonts w:ascii="PT Astra Serif" w:hAnsi="PT Astra Serif"/>
          <w:spacing w:val="-1"/>
        </w:rPr>
        <w:t>образования.</w:t>
      </w:r>
    </w:p>
    <w:p w:rsidR="007E51E3" w:rsidRPr="006D00DF" w:rsidRDefault="007E51E3" w:rsidP="007E51E3">
      <w:pPr>
        <w:widowControl w:val="0"/>
        <w:spacing w:before="207"/>
        <w:ind w:left="102" w:right="206"/>
        <w:jc w:val="both"/>
        <w:outlineLvl w:val="0"/>
        <w:rPr>
          <w:rFonts w:ascii="PT Astra Serif" w:hAnsi="PT Astra Serif"/>
          <w:b/>
          <w:bCs/>
        </w:rPr>
      </w:pPr>
      <w:r w:rsidRPr="006D00DF">
        <w:rPr>
          <w:rFonts w:ascii="PT Astra Serif" w:hAnsi="PT Astra Serif"/>
          <w:b/>
          <w:bCs/>
        </w:rPr>
        <w:t>Основными задачами ДОО</w:t>
      </w:r>
      <w:r w:rsidRPr="006D00DF">
        <w:rPr>
          <w:rFonts w:ascii="PT Astra Serif" w:hAnsi="PT Astra Serif"/>
          <w:b/>
          <w:bCs/>
          <w:spacing w:val="-5"/>
        </w:rPr>
        <w:t xml:space="preserve"> </w:t>
      </w:r>
      <w:r w:rsidRPr="006D00DF">
        <w:rPr>
          <w:rFonts w:ascii="PT Astra Serif" w:hAnsi="PT Astra Serif"/>
          <w:b/>
          <w:bCs/>
        </w:rPr>
        <w:t>являются:</w:t>
      </w:r>
    </w:p>
    <w:p w:rsidR="007E51E3" w:rsidRPr="006D00DF" w:rsidRDefault="007E51E3" w:rsidP="00FA445E">
      <w:pPr>
        <w:pStyle w:val="a5"/>
        <w:widowControl w:val="0"/>
        <w:numPr>
          <w:ilvl w:val="0"/>
          <w:numId w:val="11"/>
        </w:numPr>
        <w:spacing w:after="0" w:line="240" w:lineRule="auto"/>
        <w:ind w:right="206"/>
        <w:jc w:val="both"/>
        <w:rPr>
          <w:rFonts w:ascii="PT Astra Serif" w:hAnsi="PT Astra Serif"/>
          <w:sz w:val="24"/>
          <w:szCs w:val="24"/>
        </w:rPr>
      </w:pPr>
      <w:r w:rsidRPr="006D00DF">
        <w:rPr>
          <w:rFonts w:ascii="PT Astra Serif" w:hAnsi="PT Astra Serif"/>
          <w:sz w:val="24"/>
          <w:szCs w:val="24"/>
        </w:rPr>
        <w:t>охрана жизни и укрепление физического и психического здоровья</w:t>
      </w:r>
      <w:r w:rsidRPr="006D00DF">
        <w:rPr>
          <w:rFonts w:ascii="PT Astra Serif" w:hAnsi="PT Astra Serif"/>
          <w:spacing w:val="-16"/>
          <w:sz w:val="24"/>
          <w:szCs w:val="24"/>
        </w:rPr>
        <w:t xml:space="preserve"> </w:t>
      </w:r>
      <w:r w:rsidRPr="006D00DF">
        <w:rPr>
          <w:rFonts w:ascii="PT Astra Serif" w:hAnsi="PT Astra Serif"/>
          <w:sz w:val="24"/>
          <w:szCs w:val="24"/>
        </w:rPr>
        <w:t>детей; обеспечение полноценного познавательного, речевого,</w:t>
      </w:r>
      <w:r w:rsidRPr="006D00DF">
        <w:rPr>
          <w:rFonts w:ascii="PT Astra Serif" w:hAnsi="PT Astra Serif"/>
          <w:spacing w:val="-7"/>
          <w:sz w:val="24"/>
          <w:szCs w:val="24"/>
        </w:rPr>
        <w:t xml:space="preserve"> </w:t>
      </w:r>
      <w:r w:rsidRPr="006D00DF">
        <w:rPr>
          <w:rFonts w:ascii="PT Astra Serif" w:hAnsi="PT Astra Serif"/>
          <w:sz w:val="24"/>
          <w:szCs w:val="24"/>
        </w:rPr>
        <w:t>социально- личностного, художественно-эстетического и физического развития</w:t>
      </w:r>
      <w:r w:rsidRPr="006D00DF">
        <w:rPr>
          <w:rFonts w:ascii="PT Astra Serif" w:hAnsi="PT Astra Serif"/>
          <w:spacing w:val="-21"/>
          <w:sz w:val="24"/>
          <w:szCs w:val="24"/>
        </w:rPr>
        <w:t xml:space="preserve"> </w:t>
      </w:r>
      <w:r w:rsidRPr="006D00DF">
        <w:rPr>
          <w:rFonts w:ascii="PT Astra Serif" w:hAnsi="PT Astra Serif"/>
          <w:sz w:val="24"/>
          <w:szCs w:val="24"/>
        </w:rPr>
        <w:t>детей;</w:t>
      </w:r>
    </w:p>
    <w:p w:rsidR="007E51E3" w:rsidRPr="006D00DF" w:rsidRDefault="007E51E3" w:rsidP="00FA445E">
      <w:pPr>
        <w:pStyle w:val="a5"/>
        <w:widowControl w:val="0"/>
        <w:numPr>
          <w:ilvl w:val="0"/>
          <w:numId w:val="11"/>
        </w:numPr>
        <w:spacing w:before="30" w:after="0" w:line="240" w:lineRule="auto"/>
        <w:ind w:right="757"/>
        <w:jc w:val="both"/>
        <w:rPr>
          <w:rFonts w:ascii="PT Astra Serif" w:hAnsi="PT Astra Serif"/>
          <w:sz w:val="24"/>
          <w:szCs w:val="24"/>
        </w:rPr>
      </w:pPr>
      <w:r w:rsidRPr="006D00DF">
        <w:rPr>
          <w:rFonts w:ascii="PT Astra Serif" w:hAnsi="PT Astra Serif"/>
          <w:sz w:val="24"/>
          <w:szCs w:val="24"/>
        </w:rPr>
        <w:t>воспитание с учетом возрастных категорий детей</w:t>
      </w:r>
      <w:r w:rsidRPr="006D00DF">
        <w:rPr>
          <w:rFonts w:ascii="PT Astra Serif" w:hAnsi="PT Astra Serif"/>
          <w:spacing w:val="-12"/>
          <w:sz w:val="24"/>
          <w:szCs w:val="24"/>
        </w:rPr>
        <w:t xml:space="preserve"> </w:t>
      </w:r>
      <w:r w:rsidRPr="006D00DF">
        <w:rPr>
          <w:rFonts w:ascii="PT Astra Serif" w:hAnsi="PT Astra Serif"/>
          <w:sz w:val="24"/>
          <w:szCs w:val="24"/>
        </w:rPr>
        <w:t>гражданственности, уважения к правам и свободам человека, любви к окружающей</w:t>
      </w:r>
      <w:r w:rsidRPr="006D00DF">
        <w:rPr>
          <w:rFonts w:ascii="PT Astra Serif" w:hAnsi="PT Astra Serif"/>
          <w:spacing w:val="-13"/>
          <w:sz w:val="24"/>
          <w:szCs w:val="24"/>
        </w:rPr>
        <w:t xml:space="preserve"> </w:t>
      </w:r>
      <w:r w:rsidRPr="006D00DF">
        <w:rPr>
          <w:rFonts w:ascii="PT Astra Serif" w:hAnsi="PT Astra Serif"/>
          <w:sz w:val="24"/>
          <w:szCs w:val="24"/>
        </w:rPr>
        <w:t>природе, Родине,</w:t>
      </w:r>
      <w:r w:rsidRPr="006D00DF">
        <w:rPr>
          <w:rFonts w:ascii="PT Astra Serif" w:hAnsi="PT Astra Serif"/>
          <w:spacing w:val="-5"/>
          <w:sz w:val="24"/>
          <w:szCs w:val="24"/>
        </w:rPr>
        <w:t xml:space="preserve"> </w:t>
      </w:r>
      <w:r w:rsidRPr="006D00DF">
        <w:rPr>
          <w:rFonts w:ascii="PT Astra Serif" w:hAnsi="PT Astra Serif"/>
          <w:sz w:val="24"/>
          <w:szCs w:val="24"/>
        </w:rPr>
        <w:t>семье.</w:t>
      </w:r>
    </w:p>
    <w:p w:rsidR="007E51E3" w:rsidRPr="006D00DF" w:rsidRDefault="007E51E3" w:rsidP="007E51E3">
      <w:pPr>
        <w:pStyle w:val="a5"/>
        <w:widowControl w:val="0"/>
        <w:spacing w:before="30" w:after="0" w:line="240" w:lineRule="auto"/>
        <w:ind w:left="822" w:right="757"/>
        <w:jc w:val="both"/>
        <w:rPr>
          <w:rFonts w:ascii="PT Astra Serif" w:hAnsi="PT Astra Serif"/>
          <w:sz w:val="24"/>
          <w:szCs w:val="24"/>
        </w:rPr>
      </w:pPr>
    </w:p>
    <w:p w:rsidR="007E51E3" w:rsidRPr="006D00DF" w:rsidRDefault="007E51E3" w:rsidP="00FA445E">
      <w:pPr>
        <w:pStyle w:val="a5"/>
        <w:numPr>
          <w:ilvl w:val="0"/>
          <w:numId w:val="10"/>
        </w:numPr>
        <w:shd w:val="clear" w:color="auto" w:fill="FFFFFF"/>
        <w:spacing w:after="0" w:line="240" w:lineRule="auto"/>
        <w:jc w:val="center"/>
        <w:rPr>
          <w:rFonts w:ascii="PT Astra Serif" w:hAnsi="PT Astra Serif"/>
          <w:sz w:val="20"/>
          <w:szCs w:val="20"/>
        </w:rPr>
      </w:pPr>
      <w:r w:rsidRPr="006D00DF">
        <w:rPr>
          <w:rFonts w:ascii="PT Astra Serif" w:hAnsi="PT Astra Serif"/>
          <w:b/>
          <w:bCs/>
          <w:sz w:val="20"/>
          <w:szCs w:val="20"/>
        </w:rPr>
        <w:t>НОРМАТИВНО-ПРАВОВОЕ ОБЕСПЕЧЕНИЕ УПРАВЛЕНИЯ                                    ОБРАЗОВАТЕЛЬНЫМ УЧРЕЖДЕНИЕМ</w:t>
      </w:r>
    </w:p>
    <w:p w:rsidR="007E51E3" w:rsidRPr="006D00DF" w:rsidRDefault="00E64708" w:rsidP="007E51E3">
      <w:pPr>
        <w:shd w:val="clear" w:color="auto" w:fill="FFFFFF"/>
        <w:ind w:firstLine="709"/>
        <w:jc w:val="both"/>
        <w:rPr>
          <w:rFonts w:ascii="PT Astra Serif" w:hAnsi="PT Astra Serif"/>
        </w:rPr>
      </w:pPr>
      <w:r w:rsidRPr="006D00DF">
        <w:rPr>
          <w:rFonts w:ascii="PT Astra Serif" w:hAnsi="PT Astra Serif"/>
        </w:rPr>
        <w:t>МОУ О</w:t>
      </w:r>
      <w:r w:rsidR="007E51E3" w:rsidRPr="006D00DF">
        <w:rPr>
          <w:rFonts w:ascii="PT Astra Serif" w:hAnsi="PT Astra Serif"/>
        </w:rPr>
        <w:t>ОШ СП «Детский сад «Звёздочка» с. Новопокровское» осуществляет свою деятельность в соответствии с Законом «Об образовании в Российской Федерации» от 29 декабря 2012 г. № 273-ФЗ, а также следующими нормативно-правовыми   документами:</w:t>
      </w:r>
    </w:p>
    <w:p w:rsidR="007E51E3" w:rsidRPr="006D00DF" w:rsidRDefault="007E51E3" w:rsidP="00FA445E">
      <w:pPr>
        <w:pStyle w:val="a5"/>
        <w:numPr>
          <w:ilvl w:val="0"/>
          <w:numId w:val="8"/>
        </w:numPr>
        <w:shd w:val="clear" w:color="auto" w:fill="FFFFFF"/>
        <w:spacing w:after="0" w:line="240" w:lineRule="auto"/>
        <w:ind w:left="0" w:firstLine="709"/>
        <w:jc w:val="both"/>
        <w:rPr>
          <w:rFonts w:ascii="PT Astra Serif" w:hAnsi="PT Astra Serif"/>
          <w:sz w:val="24"/>
          <w:szCs w:val="24"/>
        </w:rPr>
      </w:pPr>
      <w:r w:rsidRPr="006D00DF">
        <w:rPr>
          <w:rFonts w:ascii="PT Astra Serif" w:hAnsi="PT Astra Serif"/>
          <w:sz w:val="24"/>
          <w:szCs w:val="24"/>
        </w:rPr>
        <w:t>Порядком организации образовательной деятельности, утвержденным приказом Министерства образования и науки РФ от 30.08.2013 № 1014;</w:t>
      </w:r>
    </w:p>
    <w:p w:rsidR="007E51E3" w:rsidRPr="006D00DF" w:rsidRDefault="007E51E3" w:rsidP="00FA445E">
      <w:pPr>
        <w:pStyle w:val="a5"/>
        <w:numPr>
          <w:ilvl w:val="0"/>
          <w:numId w:val="8"/>
        </w:numPr>
        <w:shd w:val="clear" w:color="auto" w:fill="FFFFFF"/>
        <w:spacing w:after="0" w:line="240" w:lineRule="auto"/>
        <w:ind w:left="0" w:firstLine="709"/>
        <w:jc w:val="both"/>
        <w:rPr>
          <w:rFonts w:ascii="PT Astra Serif" w:hAnsi="PT Astra Serif"/>
          <w:sz w:val="24"/>
          <w:szCs w:val="24"/>
        </w:rPr>
      </w:pPr>
      <w:r w:rsidRPr="006D00DF">
        <w:rPr>
          <w:rFonts w:ascii="PT Astra Serif" w:hAnsi="PT Astra Serif"/>
          <w:sz w:val="24"/>
          <w:szCs w:val="24"/>
        </w:rPr>
        <w:t>Конвенцией ООН о правах ребёнка.</w:t>
      </w:r>
    </w:p>
    <w:p w:rsidR="007E51E3" w:rsidRPr="006D00DF" w:rsidRDefault="007E51E3" w:rsidP="00FA445E">
      <w:pPr>
        <w:pStyle w:val="a5"/>
        <w:numPr>
          <w:ilvl w:val="0"/>
          <w:numId w:val="8"/>
        </w:numPr>
        <w:shd w:val="clear" w:color="auto" w:fill="FFFFFF"/>
        <w:spacing w:after="0" w:line="240" w:lineRule="auto"/>
        <w:ind w:left="0" w:firstLine="709"/>
        <w:jc w:val="both"/>
        <w:rPr>
          <w:rFonts w:ascii="PT Astra Serif" w:hAnsi="PT Astra Serif"/>
          <w:sz w:val="24"/>
          <w:szCs w:val="24"/>
        </w:rPr>
      </w:pPr>
      <w:r w:rsidRPr="006D00DF">
        <w:rPr>
          <w:rFonts w:ascii="PT Astra Serif" w:hAnsi="PT Astra Serif"/>
          <w:sz w:val="24"/>
          <w:szCs w:val="24"/>
        </w:rPr>
        <w:t>Санитарно-эпидемиологическими правилами и нормативами СанПиН 2.4.1.3049-13;</w:t>
      </w:r>
    </w:p>
    <w:p w:rsidR="007E51E3" w:rsidRPr="006D00DF" w:rsidRDefault="007E51E3" w:rsidP="00FA445E">
      <w:pPr>
        <w:pStyle w:val="a5"/>
        <w:numPr>
          <w:ilvl w:val="0"/>
          <w:numId w:val="8"/>
        </w:numPr>
        <w:shd w:val="clear" w:color="auto" w:fill="FFFFFF"/>
        <w:spacing w:after="0" w:line="240" w:lineRule="auto"/>
        <w:ind w:left="0" w:firstLine="709"/>
        <w:jc w:val="both"/>
        <w:rPr>
          <w:rFonts w:ascii="PT Astra Serif" w:hAnsi="PT Astra Serif"/>
          <w:sz w:val="24"/>
          <w:szCs w:val="24"/>
        </w:rPr>
      </w:pPr>
      <w:r w:rsidRPr="006D00DF">
        <w:rPr>
          <w:rFonts w:ascii="PT Astra Serif" w:hAnsi="PT Astra Serif"/>
          <w:sz w:val="24"/>
          <w:szCs w:val="24"/>
        </w:rPr>
        <w:t>Письмом Министерства образования и науки РФ от 21.10.2010 г. 03-248 «О разработке Основной общеобразовательной программы дошкольного образования»;</w:t>
      </w:r>
    </w:p>
    <w:p w:rsidR="007E51E3" w:rsidRPr="006D00DF" w:rsidRDefault="007E51E3" w:rsidP="00FA445E">
      <w:pPr>
        <w:pStyle w:val="a5"/>
        <w:numPr>
          <w:ilvl w:val="0"/>
          <w:numId w:val="8"/>
        </w:numPr>
        <w:shd w:val="clear" w:color="auto" w:fill="FFFFFF"/>
        <w:spacing w:after="0" w:line="240" w:lineRule="auto"/>
        <w:ind w:left="0" w:firstLine="709"/>
        <w:jc w:val="both"/>
        <w:rPr>
          <w:rFonts w:ascii="PT Astra Serif" w:hAnsi="PT Astra Serif"/>
          <w:sz w:val="24"/>
          <w:szCs w:val="24"/>
        </w:rPr>
      </w:pPr>
      <w:r w:rsidRPr="006D00DF">
        <w:rPr>
          <w:rFonts w:ascii="PT Astra Serif" w:hAnsi="PT Astra Serif"/>
          <w:sz w:val="24"/>
          <w:szCs w:val="24"/>
        </w:rPr>
        <w:t>Постановлением Правительства РФ от 5 августа 2013 г. № 662 «Об осуществлении мониторинга системы образования».</w:t>
      </w:r>
    </w:p>
    <w:p w:rsidR="007E51E3" w:rsidRPr="006D00DF" w:rsidRDefault="007E51E3" w:rsidP="00FA445E">
      <w:pPr>
        <w:pStyle w:val="a5"/>
        <w:numPr>
          <w:ilvl w:val="0"/>
          <w:numId w:val="8"/>
        </w:numPr>
        <w:shd w:val="clear" w:color="auto" w:fill="FFFFFF"/>
        <w:spacing w:after="0" w:line="240" w:lineRule="auto"/>
        <w:ind w:left="0" w:firstLine="709"/>
        <w:jc w:val="both"/>
        <w:rPr>
          <w:rFonts w:ascii="PT Astra Serif" w:hAnsi="PT Astra Serif"/>
          <w:sz w:val="24"/>
          <w:szCs w:val="24"/>
        </w:rPr>
      </w:pPr>
      <w:r w:rsidRPr="006D00DF">
        <w:rPr>
          <w:rFonts w:ascii="PT Astra Serif" w:hAnsi="PT Astra Serif"/>
          <w:sz w:val="24"/>
          <w:szCs w:val="24"/>
        </w:rPr>
        <w:t>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7E51E3" w:rsidRPr="006D00DF" w:rsidRDefault="007E51E3" w:rsidP="00FA445E">
      <w:pPr>
        <w:pStyle w:val="a5"/>
        <w:numPr>
          <w:ilvl w:val="0"/>
          <w:numId w:val="8"/>
        </w:numPr>
        <w:shd w:val="clear" w:color="auto" w:fill="FFFFFF"/>
        <w:spacing w:after="0" w:line="240" w:lineRule="auto"/>
        <w:ind w:left="0" w:firstLine="709"/>
        <w:jc w:val="both"/>
        <w:rPr>
          <w:rFonts w:ascii="PT Astra Serif" w:hAnsi="PT Astra Serif"/>
          <w:sz w:val="24"/>
          <w:szCs w:val="24"/>
        </w:rPr>
      </w:pPr>
      <w:r w:rsidRPr="006D00DF">
        <w:rPr>
          <w:rFonts w:ascii="PT Astra Serif" w:hAnsi="PT Astra Serif"/>
          <w:sz w:val="24"/>
          <w:szCs w:val="24"/>
          <w:bdr w:val="none" w:sz="0" w:space="0" w:color="auto" w:frame="1"/>
        </w:rPr>
        <w:t>Федеральным законом «Об основных гарантиях прав ребёнка Российской Федерации» от 24.07.1998г. № 124-ФЗ;</w:t>
      </w:r>
    </w:p>
    <w:p w:rsidR="007E51E3" w:rsidRPr="006D00DF" w:rsidRDefault="007E51E3" w:rsidP="00FA445E">
      <w:pPr>
        <w:pStyle w:val="a5"/>
        <w:numPr>
          <w:ilvl w:val="0"/>
          <w:numId w:val="8"/>
        </w:numPr>
        <w:shd w:val="clear" w:color="auto" w:fill="FFFFFF"/>
        <w:spacing w:after="0" w:line="240" w:lineRule="auto"/>
        <w:ind w:left="0" w:firstLine="709"/>
        <w:jc w:val="both"/>
        <w:rPr>
          <w:rFonts w:ascii="PT Astra Serif" w:hAnsi="PT Astra Serif"/>
          <w:sz w:val="24"/>
          <w:szCs w:val="24"/>
        </w:rPr>
      </w:pPr>
      <w:r w:rsidRPr="006D00DF">
        <w:rPr>
          <w:rFonts w:ascii="PT Astra Serif" w:hAnsi="PT Astra Serif"/>
          <w:sz w:val="24"/>
          <w:szCs w:val="24"/>
        </w:rPr>
        <w:t>Действующими нормативно правовыми документами в сфере образования;</w:t>
      </w:r>
    </w:p>
    <w:p w:rsidR="007E51E3" w:rsidRPr="006D00DF" w:rsidRDefault="007E51E3" w:rsidP="00FA445E">
      <w:pPr>
        <w:pStyle w:val="a5"/>
        <w:numPr>
          <w:ilvl w:val="0"/>
          <w:numId w:val="8"/>
        </w:numPr>
        <w:shd w:val="clear" w:color="auto" w:fill="FFFFFF"/>
        <w:spacing w:after="0" w:line="240" w:lineRule="auto"/>
        <w:ind w:left="0" w:firstLine="709"/>
        <w:jc w:val="both"/>
        <w:rPr>
          <w:rFonts w:ascii="PT Astra Serif" w:hAnsi="PT Astra Serif"/>
          <w:sz w:val="24"/>
          <w:szCs w:val="24"/>
        </w:rPr>
      </w:pPr>
      <w:r w:rsidRPr="006D00DF">
        <w:rPr>
          <w:rFonts w:ascii="PT Astra Serif" w:hAnsi="PT Astra Serif"/>
          <w:sz w:val="24"/>
          <w:szCs w:val="24"/>
        </w:rPr>
        <w:t>Распорядительными документами Учредителя;</w:t>
      </w:r>
    </w:p>
    <w:p w:rsidR="007E51E3" w:rsidRPr="006D00DF" w:rsidRDefault="007E51E3" w:rsidP="00FA445E">
      <w:pPr>
        <w:pStyle w:val="a5"/>
        <w:numPr>
          <w:ilvl w:val="0"/>
          <w:numId w:val="8"/>
        </w:numPr>
        <w:shd w:val="clear" w:color="auto" w:fill="FFFFFF"/>
        <w:spacing w:after="0" w:line="240" w:lineRule="auto"/>
        <w:ind w:left="0" w:firstLine="709"/>
        <w:jc w:val="both"/>
        <w:rPr>
          <w:rFonts w:ascii="PT Astra Serif" w:hAnsi="PT Astra Serif"/>
          <w:sz w:val="24"/>
          <w:szCs w:val="24"/>
        </w:rPr>
      </w:pPr>
      <w:r w:rsidRPr="006D00DF">
        <w:rPr>
          <w:rFonts w:ascii="PT Astra Serif" w:hAnsi="PT Astra Serif"/>
          <w:sz w:val="24"/>
          <w:szCs w:val="24"/>
        </w:rPr>
        <w:t>Уставом МОУ ООШ с. Новопокровское. </w:t>
      </w:r>
    </w:p>
    <w:p w:rsidR="007E51E3" w:rsidRPr="006D00DF" w:rsidRDefault="007E51E3" w:rsidP="007E51E3">
      <w:pPr>
        <w:shd w:val="clear" w:color="auto" w:fill="FFFFFF"/>
        <w:jc w:val="both"/>
        <w:rPr>
          <w:rFonts w:ascii="PT Astra Serif" w:hAnsi="PT Astra Serif"/>
        </w:rPr>
      </w:pPr>
    </w:p>
    <w:p w:rsidR="007E51E3" w:rsidRPr="006D00DF" w:rsidRDefault="007E51E3" w:rsidP="00FA445E">
      <w:pPr>
        <w:pStyle w:val="a5"/>
        <w:numPr>
          <w:ilvl w:val="0"/>
          <w:numId w:val="10"/>
        </w:numPr>
        <w:shd w:val="clear" w:color="auto" w:fill="FFFFFF"/>
        <w:spacing w:after="0" w:line="240" w:lineRule="auto"/>
        <w:jc w:val="center"/>
        <w:rPr>
          <w:rFonts w:ascii="PT Astra Serif" w:hAnsi="PT Astra Serif"/>
          <w:sz w:val="20"/>
          <w:szCs w:val="20"/>
        </w:rPr>
      </w:pPr>
      <w:r w:rsidRPr="006D00DF">
        <w:rPr>
          <w:rFonts w:ascii="PT Astra Serif" w:hAnsi="PT Astra Serif"/>
          <w:b/>
          <w:bCs/>
          <w:sz w:val="20"/>
          <w:szCs w:val="20"/>
        </w:rPr>
        <w:t>РЕЗУЛЬТАТИВНОСТЬ СИСТЕМЫ УПРАВЛЕНИЯ</w:t>
      </w:r>
    </w:p>
    <w:p w:rsidR="007E51E3" w:rsidRPr="006D00DF" w:rsidRDefault="007E51E3" w:rsidP="007E51E3">
      <w:pPr>
        <w:pStyle w:val="a5"/>
        <w:shd w:val="clear" w:color="auto" w:fill="FFFFFF"/>
        <w:spacing w:after="0" w:line="240" w:lineRule="auto"/>
        <w:ind w:left="360"/>
        <w:rPr>
          <w:rFonts w:ascii="PT Astra Serif" w:hAnsi="PT Astra Serif"/>
          <w:sz w:val="20"/>
          <w:szCs w:val="20"/>
        </w:rPr>
      </w:pPr>
    </w:p>
    <w:p w:rsidR="007E51E3" w:rsidRPr="006D00DF" w:rsidRDefault="007E51E3" w:rsidP="007E51E3">
      <w:pPr>
        <w:shd w:val="clear" w:color="auto" w:fill="FFFFFF"/>
        <w:rPr>
          <w:rFonts w:ascii="PT Astra Serif" w:hAnsi="PT Astra Serif"/>
        </w:rPr>
      </w:pPr>
      <w:r w:rsidRPr="006D00DF">
        <w:rPr>
          <w:rFonts w:ascii="PT Astra Serif" w:hAnsi="PT Astra Serif"/>
          <w:b/>
          <w:bCs/>
        </w:rPr>
        <w:t>Контрольно-аналитическая деятельность в детском саду</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7E51E3" w:rsidRPr="006D00DF" w:rsidRDefault="007E51E3" w:rsidP="007E51E3">
      <w:pPr>
        <w:shd w:val="clear" w:color="auto" w:fill="FFFFFF"/>
        <w:ind w:firstLine="709"/>
        <w:jc w:val="both"/>
        <w:rPr>
          <w:rFonts w:ascii="PT Astra Serif" w:hAnsi="PT Astra Serif"/>
        </w:rPr>
      </w:pPr>
    </w:p>
    <w:p w:rsidR="007E51E3" w:rsidRPr="006D00DF" w:rsidRDefault="007E51E3" w:rsidP="007E51E3">
      <w:pPr>
        <w:shd w:val="clear" w:color="auto" w:fill="FFFFFF"/>
        <w:jc w:val="both"/>
        <w:rPr>
          <w:rFonts w:ascii="PT Astra Serif" w:hAnsi="PT Astra Serif"/>
        </w:rPr>
      </w:pPr>
      <w:r w:rsidRPr="006D00DF">
        <w:rPr>
          <w:rFonts w:ascii="PT Astra Serif" w:hAnsi="PT Astra Serif"/>
          <w:b/>
          <w:bCs/>
        </w:rPr>
        <w:t>Социальная активность и партнерство</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В течение учебного года, коллектив детского сада поддерживал прочные партнерские связи с социальными учреждениями:</w:t>
      </w:r>
    </w:p>
    <w:p w:rsidR="007E51E3" w:rsidRPr="006D00DF" w:rsidRDefault="007E51E3" w:rsidP="00FA445E">
      <w:pPr>
        <w:pStyle w:val="a5"/>
        <w:numPr>
          <w:ilvl w:val="0"/>
          <w:numId w:val="9"/>
        </w:numPr>
        <w:shd w:val="clear" w:color="auto" w:fill="FFFFFF"/>
        <w:spacing w:after="0" w:line="240" w:lineRule="auto"/>
        <w:ind w:left="0" w:firstLine="709"/>
        <w:jc w:val="both"/>
        <w:rPr>
          <w:rFonts w:ascii="PT Astra Serif" w:hAnsi="PT Astra Serif"/>
          <w:sz w:val="24"/>
          <w:szCs w:val="24"/>
        </w:rPr>
      </w:pPr>
      <w:r w:rsidRPr="006D00DF">
        <w:rPr>
          <w:rFonts w:ascii="PT Astra Serif" w:hAnsi="PT Astra Serif"/>
          <w:sz w:val="24"/>
          <w:szCs w:val="24"/>
        </w:rPr>
        <w:lastRenderedPageBreak/>
        <w:t>МОУ ООШ с. Новопокровское;</w:t>
      </w:r>
    </w:p>
    <w:p w:rsidR="007E51E3" w:rsidRPr="006D00DF" w:rsidRDefault="007E51E3" w:rsidP="00FA445E">
      <w:pPr>
        <w:pStyle w:val="a5"/>
        <w:numPr>
          <w:ilvl w:val="0"/>
          <w:numId w:val="9"/>
        </w:numPr>
        <w:shd w:val="clear" w:color="auto" w:fill="FFFFFF"/>
        <w:spacing w:after="0" w:line="240" w:lineRule="auto"/>
        <w:ind w:left="0" w:firstLine="709"/>
        <w:jc w:val="both"/>
        <w:rPr>
          <w:rFonts w:ascii="PT Astra Serif" w:hAnsi="PT Astra Serif"/>
          <w:sz w:val="24"/>
          <w:szCs w:val="24"/>
        </w:rPr>
      </w:pPr>
      <w:r w:rsidRPr="006D00DF">
        <w:rPr>
          <w:rFonts w:ascii="PT Astra Serif" w:hAnsi="PT Astra Serif"/>
          <w:sz w:val="24"/>
          <w:szCs w:val="24"/>
          <w:shd w:val="clear" w:color="auto" w:fill="FFFFFF"/>
        </w:rPr>
        <w:t>ДК с. Новопокровское</w:t>
      </w:r>
    </w:p>
    <w:p w:rsidR="007E51E3" w:rsidRPr="006D00DF" w:rsidRDefault="007E51E3" w:rsidP="007E51E3">
      <w:pPr>
        <w:ind w:firstLine="709"/>
        <w:rPr>
          <w:rFonts w:ascii="PT Astra Serif" w:hAnsi="PT Astra Serif"/>
        </w:rPr>
      </w:pPr>
      <w:r w:rsidRPr="006D00DF">
        <w:rPr>
          <w:rFonts w:ascii="PT Astra Serif" w:hAnsi="PT Astra Serif"/>
        </w:rPr>
        <w:t>Дети принимали активное участие в мероприятиях, проходящих в СДК села, посещали сельскую библиотеку.</w:t>
      </w:r>
    </w:p>
    <w:p w:rsidR="007E51E3" w:rsidRPr="006D00DF" w:rsidRDefault="007E51E3" w:rsidP="007E51E3">
      <w:pPr>
        <w:ind w:firstLine="709"/>
        <w:jc w:val="both"/>
        <w:outlineLvl w:val="0"/>
        <w:rPr>
          <w:rFonts w:ascii="PT Astra Serif" w:hAnsi="PT Astra Serif"/>
        </w:rPr>
      </w:pPr>
      <w:r w:rsidRPr="006D00DF">
        <w:rPr>
          <w:rFonts w:ascii="PT Astra Serif" w:hAnsi="PT Astra Serif"/>
        </w:rPr>
        <w:t xml:space="preserve">Воспитанники </w:t>
      </w:r>
      <w:r w:rsidRPr="006D00DF">
        <w:rPr>
          <w:rFonts w:ascii="PT Astra Serif" w:hAnsi="PT Astra Serif"/>
          <w:bCs/>
        </w:rPr>
        <w:t xml:space="preserve">ДОУ, </w:t>
      </w:r>
      <w:r w:rsidRPr="006D00DF">
        <w:rPr>
          <w:rFonts w:ascii="PT Astra Serif" w:hAnsi="PT Astra Serif"/>
        </w:rPr>
        <w:t>совместно с родителями и воспитателями, принимали активное участие в мероприятиях посвященных «7</w:t>
      </w:r>
      <w:r w:rsidR="00E64708" w:rsidRPr="006D00DF">
        <w:rPr>
          <w:rFonts w:ascii="PT Astra Serif" w:hAnsi="PT Astra Serif"/>
        </w:rPr>
        <w:t>4</w:t>
      </w:r>
      <w:r w:rsidRPr="006D00DF">
        <w:rPr>
          <w:rFonts w:ascii="PT Astra Serif" w:hAnsi="PT Astra Serif"/>
        </w:rPr>
        <w:t>- годовщине Великой Победы» таких как:</w:t>
      </w:r>
    </w:p>
    <w:p w:rsidR="007E51E3" w:rsidRPr="006D00DF" w:rsidRDefault="007E51E3" w:rsidP="00FA445E">
      <w:pPr>
        <w:pStyle w:val="a5"/>
        <w:numPr>
          <w:ilvl w:val="0"/>
          <w:numId w:val="13"/>
        </w:numPr>
        <w:spacing w:after="0" w:line="240" w:lineRule="auto"/>
        <w:jc w:val="both"/>
        <w:outlineLvl w:val="0"/>
        <w:rPr>
          <w:rFonts w:ascii="PT Astra Serif" w:hAnsi="PT Astra Serif"/>
          <w:sz w:val="24"/>
          <w:szCs w:val="24"/>
        </w:rPr>
      </w:pPr>
      <w:r w:rsidRPr="006D00DF">
        <w:rPr>
          <w:rFonts w:ascii="PT Astra Serif" w:hAnsi="PT Astra Serif"/>
          <w:sz w:val="24"/>
          <w:szCs w:val="24"/>
        </w:rPr>
        <w:t xml:space="preserve">торжественные мероприятия у памятника (митинг, возложение цветов) </w:t>
      </w:r>
    </w:p>
    <w:p w:rsidR="007E51E3" w:rsidRPr="006D00DF" w:rsidRDefault="007E51E3" w:rsidP="00FA445E">
      <w:pPr>
        <w:pStyle w:val="a5"/>
        <w:numPr>
          <w:ilvl w:val="0"/>
          <w:numId w:val="13"/>
        </w:numPr>
        <w:spacing w:after="0" w:line="240" w:lineRule="auto"/>
        <w:jc w:val="both"/>
        <w:outlineLvl w:val="0"/>
        <w:rPr>
          <w:rFonts w:ascii="PT Astra Serif" w:hAnsi="PT Astra Serif"/>
          <w:color w:val="1E1E1E"/>
          <w:sz w:val="24"/>
          <w:szCs w:val="24"/>
        </w:rPr>
      </w:pPr>
      <w:r w:rsidRPr="006D00DF">
        <w:rPr>
          <w:rFonts w:ascii="PT Astra Serif" w:hAnsi="PT Astra Serif"/>
          <w:sz w:val="24"/>
          <w:szCs w:val="24"/>
        </w:rPr>
        <w:t xml:space="preserve">Праздничный концентр «День </w:t>
      </w:r>
      <w:r w:rsidR="00E64708" w:rsidRPr="006D00DF">
        <w:rPr>
          <w:rFonts w:ascii="PT Astra Serif" w:hAnsi="PT Astra Serif"/>
          <w:color w:val="1E1E1E"/>
          <w:sz w:val="24"/>
          <w:szCs w:val="24"/>
        </w:rPr>
        <w:t>П</w:t>
      </w:r>
      <w:r w:rsidRPr="006D00DF">
        <w:rPr>
          <w:rFonts w:ascii="PT Astra Serif" w:hAnsi="PT Astra Serif"/>
          <w:color w:val="1E1E1E"/>
          <w:sz w:val="24"/>
          <w:szCs w:val="24"/>
        </w:rPr>
        <w:t>обеды».</w:t>
      </w:r>
    </w:p>
    <w:p w:rsidR="007E51E3" w:rsidRPr="006D00DF" w:rsidRDefault="007E51E3" w:rsidP="007E51E3">
      <w:pPr>
        <w:ind w:firstLine="709"/>
        <w:jc w:val="both"/>
        <w:outlineLvl w:val="0"/>
        <w:rPr>
          <w:rFonts w:ascii="PT Astra Serif" w:hAnsi="PT Astra Serif"/>
        </w:rPr>
      </w:pPr>
      <w:r w:rsidRPr="006D00DF">
        <w:rPr>
          <w:rFonts w:ascii="PT Astra Serif" w:hAnsi="PT Astra Serif"/>
        </w:rPr>
        <w:t xml:space="preserve">Воспитанники </w:t>
      </w:r>
      <w:r w:rsidRPr="006D00DF">
        <w:rPr>
          <w:rFonts w:ascii="PT Astra Serif" w:hAnsi="PT Astra Serif"/>
          <w:bCs/>
        </w:rPr>
        <w:t>принимали</w:t>
      </w:r>
      <w:r w:rsidRPr="006D00DF">
        <w:rPr>
          <w:rFonts w:ascii="PT Astra Serif" w:hAnsi="PT Astra Serif"/>
        </w:rPr>
        <w:t xml:space="preserve"> активное участие в общественной жизни села. Выступали с концертными номерами на праздничных мероприятиях: День пожилого человека, День матери, 8 Марта, День Победы. </w:t>
      </w:r>
    </w:p>
    <w:p w:rsidR="007E51E3" w:rsidRPr="006D00DF" w:rsidRDefault="007E51E3" w:rsidP="007E51E3">
      <w:pPr>
        <w:ind w:firstLine="709"/>
        <w:jc w:val="both"/>
        <w:outlineLvl w:val="0"/>
        <w:rPr>
          <w:rFonts w:ascii="PT Astra Serif" w:hAnsi="PT Astra Serif"/>
        </w:rPr>
      </w:pP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b/>
          <w:bCs/>
          <w:bdr w:val="none" w:sz="0" w:space="0" w:color="auto" w:frame="1"/>
        </w:rPr>
        <w:t>Взаимодействие педагогов с семьями воспитанников.</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Особое внимание в нашем дошкольном учреждении уделяется взаимодействию с семьями. На протяжении последних лет одним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7E51E3" w:rsidRPr="006D00DF" w:rsidRDefault="007E51E3" w:rsidP="007E51E3">
      <w:pPr>
        <w:shd w:val="clear" w:color="auto" w:fill="FBFCFC"/>
        <w:ind w:firstLine="709"/>
        <w:jc w:val="both"/>
        <w:textAlignment w:val="baseline"/>
        <w:rPr>
          <w:rFonts w:ascii="PT Astra Serif" w:hAnsi="PT Astra Serif"/>
        </w:rPr>
      </w:pPr>
      <w:r w:rsidRPr="006D00DF">
        <w:rPr>
          <w:rFonts w:ascii="PT Astra Serif" w:hAnsi="PT Astra Serif"/>
          <w:bdr w:val="none" w:sz="0" w:space="0" w:color="auto" w:frame="1"/>
        </w:rPr>
        <w:t>Наличие разных категорий родителей требует осуществления дифференцированного подхода к подбору форм взаимодействия с каждой семьей.</w:t>
      </w:r>
    </w:p>
    <w:p w:rsidR="007E51E3" w:rsidRPr="006D00DF" w:rsidRDefault="007E51E3" w:rsidP="007E51E3">
      <w:pPr>
        <w:shd w:val="clear" w:color="auto" w:fill="FBFCFC"/>
        <w:ind w:firstLine="709"/>
        <w:jc w:val="both"/>
        <w:textAlignment w:val="baseline"/>
        <w:rPr>
          <w:rFonts w:ascii="PT Astra Serif" w:hAnsi="PT Astra Serif"/>
        </w:rPr>
      </w:pPr>
      <w:r w:rsidRPr="006D00DF">
        <w:rPr>
          <w:rFonts w:ascii="PT Astra Serif" w:hAnsi="PT Astra Serif"/>
          <w:bdr w:val="none" w:sz="0" w:space="0" w:color="auto" w:frame="1"/>
        </w:rPr>
        <w:t>Взаимодействие с родителями осуществлялось в соответствии с годовым планом.</w:t>
      </w:r>
    </w:p>
    <w:p w:rsidR="007E51E3" w:rsidRPr="006D00DF" w:rsidRDefault="007E51E3" w:rsidP="007E51E3">
      <w:pPr>
        <w:shd w:val="clear" w:color="auto" w:fill="FBFCFC"/>
        <w:ind w:firstLine="709"/>
        <w:jc w:val="both"/>
        <w:textAlignment w:val="baseline"/>
        <w:rPr>
          <w:rFonts w:ascii="PT Astra Serif" w:hAnsi="PT Astra Serif"/>
        </w:rPr>
      </w:pPr>
      <w:r w:rsidRPr="006D00DF">
        <w:rPr>
          <w:rFonts w:ascii="PT Astra Serif" w:hAnsi="PT Astra Serif"/>
          <w:bdr w:val="none" w:sz="0" w:space="0" w:color="auto" w:frame="1"/>
        </w:rPr>
        <w:t xml:space="preserve">Проводились социологические исследования по определению статуса и микроклимата семьи, выявлялся уровень родительских требований к дошкольному образованию и воспитанности детей, образовательный уровень, социальное и материальное положение. </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Исследование показали, что родители наших воспитанников, люди самых разных возрастов. Наибольшая группа - 69% родителей в возрасте от 30 до 45 лет – это свидетельствует, что у большинства родителей сформирована четкая позиция в воспитании своего ребенка.</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В целом для основного контингента родителей характерны: средний уровень жизни и доходов, высокие требования к образованию, большое желание дать ребенку хорошее образование.</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Результаты анализа образовательного уровня родителей показали, что количество родителей, обладающих педагогическими знаниями не велико, поэтому они нуждаются в квалифицированной помощи педагогов детского сада.</w:t>
      </w:r>
    </w:p>
    <w:p w:rsidR="007E51E3" w:rsidRPr="006D00DF" w:rsidRDefault="007E51E3" w:rsidP="007E51E3">
      <w:pPr>
        <w:shd w:val="clear" w:color="auto" w:fill="FFFFFF"/>
        <w:ind w:firstLine="709"/>
        <w:jc w:val="both"/>
        <w:textAlignment w:val="baseline"/>
        <w:rPr>
          <w:rFonts w:ascii="PT Astra Serif" w:hAnsi="PT Astra Serif"/>
        </w:rPr>
      </w:pPr>
      <w:r w:rsidRPr="006D00DF">
        <w:rPr>
          <w:rFonts w:ascii="PT Astra Serif" w:hAnsi="PT Astra Serif"/>
          <w:bdr w:val="none" w:sz="0" w:space="0" w:color="auto" w:frame="1"/>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В </w:t>
      </w:r>
      <w:r w:rsidRPr="006D00DF">
        <w:rPr>
          <w:rFonts w:ascii="PT Astra Serif" w:hAnsi="PT Astra Serif"/>
        </w:rPr>
        <w:t xml:space="preserve">СП д/с «Звёздочка» с. Новопокровское </w:t>
      </w:r>
      <w:r w:rsidRPr="006D00DF">
        <w:rPr>
          <w:rFonts w:ascii="PT Astra Serif" w:hAnsi="PT Astra Serif"/>
          <w:bdr w:val="none" w:sz="0" w:space="0" w:color="auto" w:frame="1"/>
        </w:rPr>
        <w:t>проходят заседания родительского комитета, родительские собрания, с целью вовлечения родителей в активную жизнь учреждения.</w:t>
      </w:r>
    </w:p>
    <w:p w:rsidR="007E51E3" w:rsidRPr="006D00DF" w:rsidRDefault="007E51E3" w:rsidP="007E51E3">
      <w:pPr>
        <w:shd w:val="clear" w:color="auto" w:fill="FFFFFF"/>
        <w:ind w:firstLine="709"/>
        <w:jc w:val="both"/>
        <w:textAlignment w:val="baseline"/>
        <w:rPr>
          <w:rFonts w:ascii="PT Astra Serif" w:hAnsi="PT Astra Serif"/>
          <w:bdr w:val="none" w:sz="0" w:space="0" w:color="auto" w:frame="1"/>
        </w:rPr>
      </w:pPr>
      <w:r w:rsidRPr="006D00DF">
        <w:rPr>
          <w:rFonts w:ascii="PT Astra Serif" w:hAnsi="PT Astra Serif"/>
          <w:bdr w:val="none" w:sz="0" w:space="0" w:color="auto" w:frame="1"/>
        </w:rPr>
        <w:t xml:space="preserve">Переоформлена наглядная агитация, информационные стенды для родителей. </w:t>
      </w:r>
    </w:p>
    <w:p w:rsidR="007E51E3" w:rsidRPr="006D00DF" w:rsidRDefault="007E51E3" w:rsidP="007E51E3">
      <w:pPr>
        <w:shd w:val="clear" w:color="auto" w:fill="FFFFFF"/>
        <w:ind w:firstLine="709"/>
        <w:jc w:val="both"/>
        <w:textAlignment w:val="baseline"/>
        <w:rPr>
          <w:rFonts w:ascii="PT Astra Serif" w:hAnsi="PT Astra Serif"/>
          <w:bdr w:val="none" w:sz="0" w:space="0" w:color="auto" w:frame="1"/>
        </w:rPr>
      </w:pPr>
      <w:r w:rsidRPr="006D00DF">
        <w:rPr>
          <w:rFonts w:ascii="PT Astra Serif" w:hAnsi="PT Astra Serif"/>
          <w:bdr w:val="none" w:sz="0" w:space="0" w:color="auto" w:frame="1"/>
        </w:rPr>
        <w:t>Родители, на добровольной основе, привлекались к хозяйственной работе (ремонт оборудования, благоустройство групп, участков).  </w:t>
      </w:r>
    </w:p>
    <w:p w:rsidR="007E51E3" w:rsidRPr="006D00DF" w:rsidRDefault="007E51E3" w:rsidP="007E51E3">
      <w:pPr>
        <w:shd w:val="clear" w:color="auto" w:fill="FFFFFF"/>
        <w:ind w:firstLine="709"/>
        <w:jc w:val="both"/>
        <w:textAlignment w:val="baseline"/>
        <w:rPr>
          <w:rFonts w:ascii="PT Astra Serif" w:hAnsi="PT Astra Serif"/>
          <w:bdr w:val="none" w:sz="0" w:space="0" w:color="auto" w:frame="1"/>
        </w:rPr>
      </w:pPr>
      <w:r w:rsidRPr="006D00DF">
        <w:rPr>
          <w:rFonts w:ascii="PT Astra Serif" w:hAnsi="PT Astra Serif"/>
          <w:bdr w:val="none" w:sz="0" w:space="0" w:color="auto" w:frame="1"/>
        </w:rPr>
        <w:t xml:space="preserve">Значительно повысился процент посещений родителями мероприятий, проводимых в ДОУ.  </w:t>
      </w:r>
    </w:p>
    <w:p w:rsidR="007E51E3" w:rsidRPr="006D00DF" w:rsidRDefault="00C86B68" w:rsidP="007E51E3">
      <w:pPr>
        <w:shd w:val="clear" w:color="auto" w:fill="FFFFFF"/>
        <w:ind w:firstLine="709"/>
        <w:jc w:val="both"/>
        <w:textAlignment w:val="baseline"/>
        <w:rPr>
          <w:rFonts w:ascii="PT Astra Serif" w:hAnsi="PT Astra Serif"/>
        </w:rPr>
      </w:pPr>
      <w:r w:rsidRPr="006D00DF">
        <w:rPr>
          <w:rFonts w:ascii="PT Astra Serif" w:hAnsi="PT Astra Serif"/>
          <w:bdr w:val="none" w:sz="0" w:space="0" w:color="auto" w:frame="1"/>
        </w:rPr>
        <w:t>В 2020 – 2021</w:t>
      </w:r>
      <w:r w:rsidR="007E51E3" w:rsidRPr="006D00DF">
        <w:rPr>
          <w:rFonts w:ascii="PT Astra Serif" w:hAnsi="PT Astra Serif"/>
          <w:bdr w:val="none" w:sz="0" w:space="0" w:color="auto" w:frame="1"/>
        </w:rPr>
        <w:t xml:space="preserve"> учебном году </w:t>
      </w:r>
      <w:r w:rsidR="007E51E3" w:rsidRPr="006D00DF">
        <w:rPr>
          <w:rFonts w:ascii="PT Astra Serif" w:hAnsi="PT Astra Serif"/>
        </w:rPr>
        <w:t>были запланированы и проведены   традиционные групповые утренники, были организованы выставки рисунков, поделок; продолжилась добрая традиция сотворчества взрослых и детей.</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Постоянно ведется работа с родителями по предоставлению федеральной и муниципальной компенсации части родительской платы. В детском саду имеется нормативная база в полном объеме, а также информационный стенд для родителей с необходимой информацией.</w:t>
      </w:r>
    </w:p>
    <w:p w:rsidR="007E51E3" w:rsidRPr="006D00DF" w:rsidRDefault="007E51E3" w:rsidP="007E51E3">
      <w:pPr>
        <w:shd w:val="clear" w:color="auto" w:fill="FFFFFF"/>
        <w:ind w:firstLine="709"/>
        <w:jc w:val="both"/>
        <w:rPr>
          <w:rFonts w:ascii="PT Astra Serif" w:hAnsi="PT Astra Serif"/>
        </w:rPr>
      </w:pPr>
    </w:p>
    <w:p w:rsidR="007E51E3" w:rsidRPr="006D00DF" w:rsidRDefault="007E51E3" w:rsidP="00FA445E">
      <w:pPr>
        <w:pStyle w:val="a5"/>
        <w:numPr>
          <w:ilvl w:val="0"/>
          <w:numId w:val="10"/>
        </w:numPr>
        <w:spacing w:after="160" w:line="240" w:lineRule="auto"/>
        <w:jc w:val="center"/>
        <w:rPr>
          <w:rFonts w:ascii="PT Astra Serif" w:eastAsia="Calibri" w:hAnsi="PT Astra Serif"/>
          <w:sz w:val="20"/>
          <w:szCs w:val="20"/>
        </w:rPr>
      </w:pPr>
      <w:r w:rsidRPr="006D00DF">
        <w:rPr>
          <w:rFonts w:ascii="PT Astra Serif" w:eastAsia="Calibri" w:hAnsi="PT Astra Serif"/>
          <w:b/>
          <w:bCs/>
          <w:sz w:val="20"/>
          <w:szCs w:val="20"/>
        </w:rPr>
        <w:t>УСЛОВИЯ ОСУЩЕСТВЛЕНИЯ ОБРАЗОВАТЕЛЬНОГО ПРОЦЕССА</w:t>
      </w:r>
    </w:p>
    <w:p w:rsidR="007E51E3" w:rsidRPr="006D00DF" w:rsidRDefault="007E51E3" w:rsidP="007E51E3">
      <w:pPr>
        <w:pStyle w:val="a5"/>
        <w:spacing w:line="240" w:lineRule="auto"/>
        <w:ind w:left="360"/>
        <w:jc w:val="both"/>
        <w:rPr>
          <w:rFonts w:ascii="PT Astra Serif" w:eastAsia="Calibri" w:hAnsi="PT Astra Serif"/>
          <w:sz w:val="24"/>
          <w:szCs w:val="24"/>
        </w:rPr>
      </w:pPr>
    </w:p>
    <w:p w:rsidR="007E51E3" w:rsidRPr="006D00DF" w:rsidRDefault="007E51E3" w:rsidP="007E51E3">
      <w:pPr>
        <w:pStyle w:val="a5"/>
        <w:spacing w:after="0" w:line="240" w:lineRule="auto"/>
        <w:ind w:left="0" w:firstLine="709"/>
        <w:jc w:val="both"/>
        <w:rPr>
          <w:rFonts w:ascii="PT Astra Serif" w:eastAsia="Calibri" w:hAnsi="PT Astra Serif"/>
          <w:sz w:val="24"/>
          <w:szCs w:val="24"/>
        </w:rPr>
      </w:pPr>
      <w:r w:rsidRPr="006D00DF">
        <w:rPr>
          <w:rFonts w:ascii="PT Astra Serif" w:eastAsia="Calibri" w:hAnsi="PT Astra Serif"/>
          <w:bCs/>
          <w:sz w:val="24"/>
          <w:szCs w:val="24"/>
        </w:rPr>
        <w:t>ДОУ</w:t>
      </w:r>
      <w:r w:rsidRPr="006D00DF">
        <w:rPr>
          <w:rFonts w:ascii="PT Astra Serif" w:eastAsia="Calibri" w:hAnsi="PT Astra Serif"/>
          <w:sz w:val="24"/>
          <w:szCs w:val="24"/>
        </w:rPr>
        <w:t xml:space="preserve">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7E51E3" w:rsidRPr="006D00DF" w:rsidRDefault="007E51E3" w:rsidP="007E51E3">
      <w:pPr>
        <w:pStyle w:val="a5"/>
        <w:spacing w:after="0" w:line="240" w:lineRule="auto"/>
        <w:ind w:left="0" w:firstLine="709"/>
        <w:jc w:val="both"/>
        <w:rPr>
          <w:rFonts w:ascii="PT Astra Serif" w:eastAsia="Calibri" w:hAnsi="PT Astra Serif"/>
          <w:sz w:val="24"/>
          <w:szCs w:val="24"/>
        </w:rPr>
      </w:pPr>
      <w:r w:rsidRPr="006D00DF">
        <w:rPr>
          <w:rFonts w:ascii="PT Astra Serif" w:eastAsia="Calibri" w:hAnsi="PT Astra Serif"/>
          <w:sz w:val="24"/>
          <w:szCs w:val="24"/>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7E51E3" w:rsidRPr="006D00DF" w:rsidRDefault="007E51E3" w:rsidP="007E51E3">
      <w:pPr>
        <w:pStyle w:val="a5"/>
        <w:spacing w:after="0" w:line="240" w:lineRule="auto"/>
        <w:ind w:left="0" w:firstLine="709"/>
        <w:jc w:val="both"/>
        <w:rPr>
          <w:rFonts w:ascii="PT Astra Serif" w:eastAsia="Calibri" w:hAnsi="PT Astra Serif"/>
          <w:sz w:val="24"/>
          <w:szCs w:val="24"/>
        </w:rPr>
      </w:pPr>
      <w:r w:rsidRPr="006D00DF">
        <w:rPr>
          <w:rFonts w:ascii="PT Astra Serif" w:eastAsia="Calibri" w:hAnsi="PT Astra Serif"/>
          <w:sz w:val="24"/>
          <w:szCs w:val="24"/>
        </w:rPr>
        <w:t xml:space="preserve">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Н.Е. Вераксы, Т.С. Комаровой, М.А.  Васильевой – М., Мозаика-синтез, 2015 г. </w:t>
      </w:r>
    </w:p>
    <w:p w:rsidR="007E51E3" w:rsidRPr="006D00DF" w:rsidRDefault="007E51E3" w:rsidP="007E51E3">
      <w:pPr>
        <w:pStyle w:val="a5"/>
        <w:spacing w:after="0" w:line="240" w:lineRule="auto"/>
        <w:ind w:left="0" w:firstLine="709"/>
        <w:jc w:val="both"/>
        <w:rPr>
          <w:rFonts w:ascii="PT Astra Serif" w:eastAsia="Calibri" w:hAnsi="PT Astra Serif"/>
          <w:sz w:val="24"/>
          <w:szCs w:val="24"/>
        </w:rPr>
      </w:pPr>
      <w:r w:rsidRPr="006D00DF">
        <w:rPr>
          <w:rFonts w:ascii="PT Astra Serif" w:eastAsia="Calibri" w:hAnsi="PT Astra Serif"/>
          <w:sz w:val="24"/>
          <w:szCs w:val="24"/>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7E51E3" w:rsidRPr="006D00DF" w:rsidRDefault="007E51E3" w:rsidP="007E51E3">
      <w:pPr>
        <w:pStyle w:val="a5"/>
        <w:spacing w:after="0" w:line="240" w:lineRule="auto"/>
        <w:ind w:left="0" w:firstLine="709"/>
        <w:jc w:val="both"/>
        <w:rPr>
          <w:rFonts w:ascii="PT Astra Serif" w:eastAsia="Calibri" w:hAnsi="PT Astra Serif"/>
          <w:sz w:val="24"/>
          <w:szCs w:val="24"/>
        </w:rPr>
      </w:pPr>
      <w:r w:rsidRPr="006D00DF">
        <w:rPr>
          <w:rFonts w:ascii="PT Astra Serif" w:eastAsia="Calibri" w:hAnsi="PT Astra Serif"/>
          <w:sz w:val="24"/>
          <w:szCs w:val="24"/>
        </w:rPr>
        <w:t xml:space="preserve">Согласно ФГОС, воспитательно-образовательный процесс </w:t>
      </w:r>
      <w:r w:rsidR="00E64708" w:rsidRPr="006D00DF">
        <w:rPr>
          <w:rFonts w:ascii="PT Astra Serif" w:eastAsia="Calibri" w:hAnsi="PT Astra Serif"/>
          <w:sz w:val="24"/>
          <w:szCs w:val="24"/>
        </w:rPr>
        <w:t>в 2018-2019</w:t>
      </w:r>
      <w:r w:rsidRPr="006D00DF">
        <w:rPr>
          <w:rFonts w:ascii="PT Astra Serif" w:eastAsia="Calibri" w:hAnsi="PT Astra Serif"/>
          <w:sz w:val="24"/>
          <w:szCs w:val="24"/>
        </w:rPr>
        <w:t xml:space="preserve"> году осуществлялся по следующим образовательным областям:  </w:t>
      </w:r>
    </w:p>
    <w:p w:rsidR="007E51E3" w:rsidRPr="006D00DF" w:rsidRDefault="007E51E3" w:rsidP="007E51E3">
      <w:pPr>
        <w:pStyle w:val="a5"/>
        <w:spacing w:after="0" w:line="240" w:lineRule="auto"/>
        <w:ind w:left="0" w:firstLine="709"/>
        <w:jc w:val="both"/>
        <w:rPr>
          <w:rFonts w:ascii="PT Astra Serif" w:eastAsia="Calibri" w:hAnsi="PT Astra Seri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7335"/>
      </w:tblGrid>
      <w:tr w:rsidR="007E51E3" w:rsidRPr="006D00DF" w:rsidTr="0019735D">
        <w:tc>
          <w:tcPr>
            <w:tcW w:w="1168" w:type="pct"/>
            <w:hideMark/>
          </w:tcPr>
          <w:p w:rsidR="007E51E3" w:rsidRPr="006D00DF" w:rsidRDefault="007E51E3" w:rsidP="0019735D">
            <w:pPr>
              <w:pStyle w:val="a5"/>
              <w:spacing w:after="0" w:line="240" w:lineRule="auto"/>
              <w:ind w:left="0"/>
              <w:rPr>
                <w:rFonts w:ascii="PT Astra Serif" w:eastAsia="Calibri" w:hAnsi="PT Astra Serif"/>
                <w:sz w:val="24"/>
                <w:szCs w:val="24"/>
              </w:rPr>
            </w:pPr>
            <w:r w:rsidRPr="006D00DF">
              <w:rPr>
                <w:rFonts w:ascii="PT Astra Serif" w:eastAsia="Calibri" w:hAnsi="PT Astra Serif"/>
                <w:b/>
                <w:bCs/>
                <w:sz w:val="24"/>
                <w:szCs w:val="24"/>
              </w:rPr>
              <w:t xml:space="preserve">Образовательные области </w:t>
            </w:r>
          </w:p>
        </w:tc>
        <w:tc>
          <w:tcPr>
            <w:tcW w:w="3832" w:type="pct"/>
            <w:hideMark/>
          </w:tcPr>
          <w:p w:rsidR="007E51E3" w:rsidRPr="006D00DF" w:rsidRDefault="007E51E3" w:rsidP="0019735D">
            <w:pPr>
              <w:pStyle w:val="a5"/>
              <w:spacing w:after="0" w:line="240" w:lineRule="auto"/>
              <w:ind w:left="0"/>
              <w:jc w:val="center"/>
              <w:rPr>
                <w:rFonts w:ascii="PT Astra Serif" w:eastAsia="Calibri" w:hAnsi="PT Astra Serif"/>
                <w:sz w:val="24"/>
                <w:szCs w:val="24"/>
              </w:rPr>
            </w:pPr>
            <w:r w:rsidRPr="006D00DF">
              <w:rPr>
                <w:rFonts w:ascii="PT Astra Serif" w:eastAsia="Calibri" w:hAnsi="PT Astra Serif"/>
                <w:b/>
                <w:bCs/>
                <w:sz w:val="24"/>
                <w:szCs w:val="24"/>
              </w:rPr>
              <w:t>Компоненты образовательных областей</w:t>
            </w:r>
          </w:p>
        </w:tc>
      </w:tr>
      <w:tr w:rsidR="007E51E3" w:rsidRPr="006D00DF" w:rsidTr="0019735D">
        <w:tc>
          <w:tcPr>
            <w:tcW w:w="1168" w:type="pct"/>
            <w:hideMark/>
          </w:tcPr>
          <w:p w:rsidR="007E51E3" w:rsidRPr="006D00DF" w:rsidRDefault="007E51E3" w:rsidP="0019735D">
            <w:pPr>
              <w:pStyle w:val="a5"/>
              <w:spacing w:after="0" w:line="240" w:lineRule="auto"/>
              <w:ind w:left="0"/>
              <w:rPr>
                <w:rFonts w:ascii="PT Astra Serif" w:eastAsia="Calibri" w:hAnsi="PT Astra Serif"/>
                <w:sz w:val="24"/>
                <w:szCs w:val="24"/>
              </w:rPr>
            </w:pPr>
            <w:r w:rsidRPr="006D00DF">
              <w:rPr>
                <w:rFonts w:ascii="PT Astra Serif" w:eastAsia="Calibri" w:hAnsi="PT Astra Serif"/>
                <w:sz w:val="24"/>
                <w:szCs w:val="24"/>
              </w:rPr>
              <w:t xml:space="preserve">Социально-коммуникативное развитие </w:t>
            </w:r>
          </w:p>
        </w:tc>
        <w:tc>
          <w:tcPr>
            <w:tcW w:w="3832" w:type="pct"/>
            <w:hideMark/>
          </w:tcPr>
          <w:p w:rsidR="007E51E3" w:rsidRPr="006D00DF" w:rsidRDefault="007E51E3" w:rsidP="0019735D">
            <w:pPr>
              <w:pStyle w:val="a5"/>
              <w:spacing w:after="0" w:line="240" w:lineRule="auto"/>
              <w:ind w:left="0"/>
              <w:jc w:val="both"/>
              <w:rPr>
                <w:rFonts w:ascii="PT Astra Serif" w:eastAsia="Calibri" w:hAnsi="PT Astra Serif"/>
                <w:sz w:val="24"/>
                <w:szCs w:val="24"/>
              </w:rPr>
            </w:pPr>
            <w:r w:rsidRPr="006D00DF">
              <w:rPr>
                <w:rFonts w:ascii="PT Astra Serif" w:eastAsia="Calibri" w:hAnsi="PT Astra Serif"/>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7E51E3" w:rsidRPr="006D00DF" w:rsidTr="0019735D">
        <w:tc>
          <w:tcPr>
            <w:tcW w:w="1168" w:type="pct"/>
            <w:hideMark/>
          </w:tcPr>
          <w:p w:rsidR="007E51E3" w:rsidRPr="006D00DF" w:rsidRDefault="007E51E3" w:rsidP="0019735D">
            <w:pPr>
              <w:pStyle w:val="a5"/>
              <w:spacing w:after="0" w:line="240" w:lineRule="auto"/>
              <w:ind w:left="0"/>
              <w:rPr>
                <w:rFonts w:ascii="PT Astra Serif" w:eastAsia="Calibri" w:hAnsi="PT Astra Serif"/>
                <w:sz w:val="24"/>
                <w:szCs w:val="24"/>
              </w:rPr>
            </w:pPr>
            <w:r w:rsidRPr="006D00DF">
              <w:rPr>
                <w:rFonts w:ascii="PT Astra Serif" w:hAnsi="PT Astra Serif"/>
                <w:sz w:val="24"/>
                <w:szCs w:val="24"/>
              </w:rPr>
              <w:t>Познавательное развитие</w:t>
            </w:r>
          </w:p>
        </w:tc>
        <w:tc>
          <w:tcPr>
            <w:tcW w:w="3832" w:type="pct"/>
            <w:hideMark/>
          </w:tcPr>
          <w:p w:rsidR="007E51E3" w:rsidRPr="006D00DF" w:rsidRDefault="007E51E3" w:rsidP="0019735D">
            <w:pPr>
              <w:pStyle w:val="a5"/>
              <w:spacing w:after="0" w:line="240" w:lineRule="auto"/>
              <w:ind w:left="0"/>
              <w:jc w:val="both"/>
              <w:rPr>
                <w:rFonts w:ascii="PT Astra Serif" w:eastAsia="Calibri" w:hAnsi="PT Astra Serif"/>
                <w:sz w:val="24"/>
                <w:szCs w:val="24"/>
              </w:rPr>
            </w:pPr>
            <w:r w:rsidRPr="006D00DF">
              <w:rPr>
                <w:rFonts w:ascii="PT Astra Serif" w:eastAsia="Calibri" w:hAnsi="PT Astra Serif"/>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7E51E3" w:rsidRPr="006D00DF" w:rsidTr="0019735D">
        <w:tc>
          <w:tcPr>
            <w:tcW w:w="1168" w:type="pct"/>
            <w:hideMark/>
          </w:tcPr>
          <w:p w:rsidR="007E51E3" w:rsidRPr="006D00DF" w:rsidRDefault="007E51E3" w:rsidP="0019735D">
            <w:pPr>
              <w:pStyle w:val="a5"/>
              <w:spacing w:after="0" w:line="240" w:lineRule="auto"/>
              <w:ind w:left="0"/>
              <w:rPr>
                <w:rFonts w:ascii="PT Astra Serif" w:eastAsia="Calibri" w:hAnsi="PT Astra Serif"/>
                <w:sz w:val="24"/>
                <w:szCs w:val="24"/>
              </w:rPr>
            </w:pPr>
            <w:r w:rsidRPr="006D00DF">
              <w:rPr>
                <w:rFonts w:ascii="PT Astra Serif" w:eastAsia="Calibri" w:hAnsi="PT Astra Serif"/>
                <w:sz w:val="24"/>
                <w:szCs w:val="24"/>
              </w:rPr>
              <w:t>Речевое развитие</w:t>
            </w:r>
          </w:p>
        </w:tc>
        <w:tc>
          <w:tcPr>
            <w:tcW w:w="3832" w:type="pct"/>
            <w:hideMark/>
          </w:tcPr>
          <w:p w:rsidR="007E51E3" w:rsidRPr="006D00DF" w:rsidRDefault="007E51E3" w:rsidP="0019735D">
            <w:pPr>
              <w:pStyle w:val="a5"/>
              <w:spacing w:after="0" w:line="240" w:lineRule="auto"/>
              <w:ind w:left="0"/>
              <w:jc w:val="both"/>
              <w:rPr>
                <w:rFonts w:ascii="PT Astra Serif" w:eastAsia="Calibri" w:hAnsi="PT Astra Serif"/>
                <w:sz w:val="24"/>
                <w:szCs w:val="24"/>
              </w:rPr>
            </w:pPr>
            <w:r w:rsidRPr="006D00DF">
              <w:rPr>
                <w:rFonts w:ascii="PT Astra Serif" w:eastAsia="Calibri" w:hAnsi="PT Astra Serif"/>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w:t>
            </w:r>
            <w:r w:rsidRPr="006D00DF">
              <w:rPr>
                <w:rFonts w:ascii="PT Astra Serif" w:eastAsia="Calibri" w:hAnsi="PT Astra Serif"/>
                <w:sz w:val="24"/>
                <w:szCs w:val="24"/>
              </w:rPr>
              <w:lastRenderedPageBreak/>
              <w:t>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tc>
      </w:tr>
      <w:tr w:rsidR="007E51E3" w:rsidRPr="006D00DF" w:rsidTr="0019735D">
        <w:tc>
          <w:tcPr>
            <w:tcW w:w="1168" w:type="pct"/>
            <w:hideMark/>
          </w:tcPr>
          <w:p w:rsidR="007E51E3" w:rsidRPr="006D00DF" w:rsidRDefault="007E51E3" w:rsidP="0019735D">
            <w:pPr>
              <w:pStyle w:val="a5"/>
              <w:spacing w:after="0" w:line="240" w:lineRule="auto"/>
              <w:ind w:left="0"/>
              <w:rPr>
                <w:rFonts w:ascii="PT Astra Serif" w:eastAsia="Calibri" w:hAnsi="PT Astra Serif"/>
                <w:sz w:val="24"/>
                <w:szCs w:val="24"/>
              </w:rPr>
            </w:pPr>
            <w:r w:rsidRPr="006D00DF">
              <w:rPr>
                <w:rFonts w:ascii="PT Astra Serif" w:eastAsia="Calibri" w:hAnsi="PT Astra Serif"/>
                <w:sz w:val="24"/>
                <w:szCs w:val="24"/>
              </w:rPr>
              <w:lastRenderedPageBreak/>
              <w:t> </w:t>
            </w:r>
          </w:p>
          <w:p w:rsidR="007E51E3" w:rsidRPr="006D00DF" w:rsidRDefault="007E51E3" w:rsidP="0019735D">
            <w:pPr>
              <w:pStyle w:val="a5"/>
              <w:spacing w:after="0" w:line="240" w:lineRule="auto"/>
              <w:ind w:left="0"/>
              <w:rPr>
                <w:rFonts w:ascii="PT Astra Serif" w:eastAsia="Calibri" w:hAnsi="PT Astra Serif"/>
                <w:sz w:val="24"/>
                <w:szCs w:val="24"/>
              </w:rPr>
            </w:pPr>
            <w:r w:rsidRPr="006D00DF">
              <w:rPr>
                <w:rFonts w:ascii="PT Astra Serif" w:eastAsia="Calibri" w:hAnsi="PT Astra Serif"/>
                <w:sz w:val="24"/>
                <w:szCs w:val="24"/>
              </w:rPr>
              <w:t>Художественно-эстетическое развитие</w:t>
            </w:r>
          </w:p>
        </w:tc>
        <w:tc>
          <w:tcPr>
            <w:tcW w:w="3832" w:type="pct"/>
            <w:hideMark/>
          </w:tcPr>
          <w:p w:rsidR="007E51E3" w:rsidRPr="006D00DF" w:rsidRDefault="007E51E3" w:rsidP="0019735D">
            <w:pPr>
              <w:pStyle w:val="a5"/>
              <w:spacing w:after="0" w:line="240" w:lineRule="auto"/>
              <w:ind w:left="0"/>
              <w:jc w:val="both"/>
              <w:rPr>
                <w:rFonts w:ascii="PT Astra Serif" w:eastAsia="Calibri" w:hAnsi="PT Astra Serif"/>
                <w:sz w:val="24"/>
                <w:szCs w:val="24"/>
              </w:rPr>
            </w:pPr>
            <w:r w:rsidRPr="006D00DF">
              <w:rPr>
                <w:rFonts w:ascii="PT Astra Serif" w:eastAsia="Calibri" w:hAnsi="PT Astra Serif"/>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7E51E3" w:rsidRPr="006D00DF" w:rsidTr="0019735D">
        <w:tc>
          <w:tcPr>
            <w:tcW w:w="1168" w:type="pct"/>
            <w:hideMark/>
          </w:tcPr>
          <w:p w:rsidR="007E51E3" w:rsidRPr="006D00DF" w:rsidRDefault="007E51E3" w:rsidP="0019735D">
            <w:pPr>
              <w:pStyle w:val="a5"/>
              <w:spacing w:after="0" w:line="240" w:lineRule="auto"/>
              <w:ind w:left="0"/>
              <w:rPr>
                <w:rFonts w:ascii="PT Astra Serif" w:eastAsia="Calibri" w:hAnsi="PT Astra Serif"/>
                <w:sz w:val="24"/>
                <w:szCs w:val="24"/>
              </w:rPr>
            </w:pPr>
            <w:r w:rsidRPr="006D00DF">
              <w:rPr>
                <w:rFonts w:ascii="PT Astra Serif" w:eastAsia="Calibri" w:hAnsi="PT Astra Serif"/>
                <w:sz w:val="24"/>
                <w:szCs w:val="24"/>
              </w:rPr>
              <w:t>Физическое развитие</w:t>
            </w:r>
          </w:p>
        </w:tc>
        <w:tc>
          <w:tcPr>
            <w:tcW w:w="3832" w:type="pct"/>
            <w:hideMark/>
          </w:tcPr>
          <w:p w:rsidR="007E51E3" w:rsidRPr="006D00DF" w:rsidRDefault="007E51E3" w:rsidP="0019735D">
            <w:pPr>
              <w:pStyle w:val="a5"/>
              <w:spacing w:after="0" w:line="240" w:lineRule="auto"/>
              <w:ind w:left="0"/>
              <w:jc w:val="both"/>
              <w:rPr>
                <w:rFonts w:ascii="PT Astra Serif" w:eastAsia="Calibri" w:hAnsi="PT Astra Serif"/>
                <w:sz w:val="24"/>
                <w:szCs w:val="24"/>
              </w:rPr>
            </w:pPr>
            <w:r w:rsidRPr="006D00DF">
              <w:rPr>
                <w:rFonts w:ascii="PT Astra Serif" w:eastAsia="Calibri" w:hAnsi="PT Astra Serif"/>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7E51E3" w:rsidRPr="006D00DF" w:rsidRDefault="007E51E3" w:rsidP="007E51E3">
      <w:pPr>
        <w:pStyle w:val="a5"/>
        <w:spacing w:after="0" w:line="240" w:lineRule="auto"/>
        <w:ind w:left="0" w:firstLine="709"/>
        <w:rPr>
          <w:rFonts w:ascii="PT Astra Serif" w:eastAsia="Calibri" w:hAnsi="PT Astra Serif"/>
          <w:sz w:val="24"/>
          <w:szCs w:val="24"/>
        </w:rPr>
      </w:pPr>
    </w:p>
    <w:p w:rsidR="007E51E3" w:rsidRPr="006D00DF" w:rsidRDefault="007E51E3" w:rsidP="007E51E3">
      <w:pPr>
        <w:pStyle w:val="a5"/>
        <w:spacing w:after="0" w:line="240" w:lineRule="auto"/>
        <w:ind w:left="0" w:firstLine="709"/>
        <w:jc w:val="both"/>
        <w:rPr>
          <w:rFonts w:ascii="PT Astra Serif" w:eastAsia="Calibri" w:hAnsi="PT Astra Serif"/>
          <w:sz w:val="24"/>
          <w:szCs w:val="24"/>
        </w:rPr>
      </w:pPr>
      <w:r w:rsidRPr="006D00DF">
        <w:rPr>
          <w:rFonts w:ascii="PT Astra Serif" w:eastAsia="Calibri" w:hAnsi="PT Astra Serif"/>
          <w:sz w:val="24"/>
          <w:szCs w:val="24"/>
        </w:rPr>
        <w:t xml:space="preserve">Образовательная среда создана с учетом возрастных возможностей детей и конструируется таким образом, чтобы ребенок в течении дня мог найти для себя увлекательное дело, занятие. В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 </w:t>
      </w:r>
    </w:p>
    <w:p w:rsidR="007E51E3" w:rsidRPr="006D00DF" w:rsidRDefault="007E51E3" w:rsidP="007E51E3">
      <w:pPr>
        <w:pStyle w:val="a5"/>
        <w:spacing w:after="0" w:line="240" w:lineRule="auto"/>
        <w:ind w:left="0" w:firstLine="709"/>
        <w:jc w:val="both"/>
        <w:rPr>
          <w:rFonts w:ascii="PT Astra Serif" w:eastAsia="Calibri" w:hAnsi="PT Astra Serif"/>
          <w:sz w:val="24"/>
          <w:szCs w:val="24"/>
        </w:rPr>
      </w:pPr>
      <w:r w:rsidRPr="006D00DF">
        <w:rPr>
          <w:rFonts w:ascii="PT Astra Serif" w:eastAsia="Calibri" w:hAnsi="PT Astra Serif"/>
          <w:sz w:val="24"/>
          <w:szCs w:val="24"/>
        </w:rPr>
        <w:t>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подобраны с учетом санитарных и психолого-педагогических требований. В группе созданы условия для самостоятельной, художественной, творческой, театрализованной, двигательной деятельности.</w:t>
      </w:r>
    </w:p>
    <w:p w:rsidR="007E51E3" w:rsidRPr="006D00DF" w:rsidRDefault="007E51E3" w:rsidP="007E51E3">
      <w:pPr>
        <w:shd w:val="clear" w:color="auto" w:fill="FFFFFF"/>
        <w:ind w:firstLine="709"/>
        <w:rPr>
          <w:rFonts w:ascii="PT Astra Serif" w:hAnsi="PT Astra Serif"/>
          <w:b/>
          <w:bCs/>
        </w:rPr>
      </w:pPr>
    </w:p>
    <w:p w:rsidR="007E51E3" w:rsidRPr="006D00DF" w:rsidRDefault="007E51E3" w:rsidP="007E51E3">
      <w:pPr>
        <w:shd w:val="clear" w:color="auto" w:fill="FFFFFF"/>
        <w:ind w:firstLine="709"/>
        <w:rPr>
          <w:rFonts w:ascii="PT Astra Serif" w:hAnsi="PT Astra Serif"/>
        </w:rPr>
      </w:pPr>
      <w:r w:rsidRPr="006D00DF">
        <w:rPr>
          <w:rFonts w:ascii="PT Astra Serif" w:hAnsi="PT Astra Serif"/>
          <w:b/>
          <w:bCs/>
        </w:rPr>
        <w:t>Оценка качества кадрового обеспечения</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Анализ соответствия кадрового обеспечения реализации ООПДО требованиям,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lastRenderedPageBreak/>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В течение всего года воспитатели принимали участие в интернет-конкурсах,               онлайн - вебинарах и прочих мероприятиях, повышающих уровень педагогического мастерства.</w:t>
      </w:r>
    </w:p>
    <w:p w:rsidR="007E51E3" w:rsidRPr="006D00DF" w:rsidRDefault="007E51E3" w:rsidP="007E51E3">
      <w:pPr>
        <w:shd w:val="clear" w:color="auto" w:fill="FFFFFF"/>
        <w:spacing w:after="135" w:line="270" w:lineRule="atLeast"/>
        <w:ind w:right="-23"/>
        <w:rPr>
          <w:rFonts w:ascii="PT Astra Serif" w:hAnsi="PT Astra Serif"/>
        </w:rPr>
      </w:pPr>
      <w:r w:rsidRPr="006D00DF">
        <w:rPr>
          <w:rFonts w:ascii="PT Astra Serif" w:hAnsi="PT Astra Serif"/>
          <w:b/>
          <w:bCs/>
        </w:rPr>
        <w:t>Оценка уровня методической работы в учреждении</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них рефлексивного педагогического мышления, включению педагогов в режим инновационной деятельности.</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Целью методической работы в ДОУ является:</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Повышение качества учебно-образовательного процесса в соответствии с современными тенденциями;</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Развитие творческой индивидуальности, профессионального мастерства педагогов.</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Функциональная деятельность методической службы выстроена по четырем основным направлениям:</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Аналитическая деятельность,</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Информационная деятельность,</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Организационно-методическая деятельность,</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Консультационная деятельность.</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Задачи методической работы:</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1.Диагностика состояния методического обеспечения и качества учебно-образовательного процесса в ДОУ.</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2. Повышение уровня учебно-образовательной работы и ее конкретных результатов.</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5. Обобщение и распространение результативности педагогического опыта.</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6. Обеспечение взаимодействия ДОУ с семьей и социумом для полноценного развития дошкольников.</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Все формы методической работы в ДОУ направлены на выполнение задач, сформулированных в Уставе, ООП и годовом плане.</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Обязательными в системе методической работы с кадрами в ДОУ являются:</w:t>
      </w:r>
    </w:p>
    <w:p w:rsidR="007E51E3" w:rsidRPr="006D00DF" w:rsidRDefault="007E51E3" w:rsidP="007E51E3">
      <w:pPr>
        <w:shd w:val="clear" w:color="auto" w:fill="FFFFFF"/>
        <w:jc w:val="both"/>
        <w:rPr>
          <w:rFonts w:ascii="PT Astra Serif" w:hAnsi="PT Astra Serif"/>
        </w:rPr>
      </w:pPr>
      <w:r w:rsidRPr="006D00DF">
        <w:rPr>
          <w:rFonts w:ascii="PT Astra Serif" w:hAnsi="PT Astra Serif"/>
        </w:rPr>
        <w:t>семинары, консультации,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xml:space="preserve">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 </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xml:space="preserve">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w:t>
      </w:r>
      <w:r w:rsidRPr="006D00DF">
        <w:rPr>
          <w:rFonts w:ascii="PT Astra Serif" w:hAnsi="PT Astra Serif"/>
        </w:rPr>
        <w:lastRenderedPageBreak/>
        <w:t>интересами. Это и конспекты НОД, планы разнообразных видов деятельности, дидактические игры.</w:t>
      </w:r>
    </w:p>
    <w:p w:rsidR="007E51E3" w:rsidRPr="006D00DF" w:rsidRDefault="007E51E3" w:rsidP="007E51E3">
      <w:pPr>
        <w:shd w:val="clear" w:color="auto" w:fill="FFFFFF"/>
        <w:rPr>
          <w:rFonts w:ascii="PT Astra Serif" w:hAnsi="PT Astra Serif"/>
        </w:rPr>
      </w:pPr>
    </w:p>
    <w:p w:rsidR="007E51E3" w:rsidRPr="006D00DF" w:rsidRDefault="007E51E3" w:rsidP="007E51E3">
      <w:pPr>
        <w:shd w:val="clear" w:color="auto" w:fill="FFFFFF"/>
        <w:rPr>
          <w:rFonts w:ascii="PT Astra Serif" w:hAnsi="PT Astra Serif"/>
        </w:rPr>
      </w:pPr>
      <w:r w:rsidRPr="006D00DF">
        <w:rPr>
          <w:rFonts w:ascii="PT Astra Serif" w:hAnsi="PT Astra Serif"/>
          <w:b/>
          <w:bCs/>
        </w:rPr>
        <w:t>Качество материально-технической базы</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Анализ соответствия материально-технического обеспечения реализации ООП ДО требованиям, предъявляемым к участку, зданию, помещениям показал, что для реализации ООП ДО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Однако мебель старого образца требует плановой замены.</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В детском саду имеются дополнительные помещения:</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кабинет старшего воспитателя;</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методический кабинет;</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изолятор;</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комната сказок;</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музей;</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спальня;</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музыкальный зал и спортивный зал.</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Оснащение музыкального и спортивного зала соответствует санитарно-гигиеническим нормам, площадь зала достаточна для реализации образовательных задач.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музыкально-спортивного зала оснащено в соответствии с принципом необходимости и достаточности для организации образовательной работы.</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Анализ оснащения на соответствие ТСО показал, что все технические средства обучения, имеющиеся в дошкольном учреждении, соответствуют санитарно-гигиеническим нормам и требованиям и используются в соответствии с принципом необходимости и достаточности для организации образовательной работы.</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     Учреждение постоянно работает над укреплением материально-технической базы, были выполнены следующие мероприятия:</w:t>
      </w:r>
    </w:p>
    <w:p w:rsidR="007E51E3" w:rsidRPr="006D00DF" w:rsidRDefault="007E51E3" w:rsidP="00FA445E">
      <w:pPr>
        <w:pStyle w:val="a5"/>
        <w:numPr>
          <w:ilvl w:val="0"/>
          <w:numId w:val="12"/>
        </w:numPr>
        <w:shd w:val="clear" w:color="auto" w:fill="FFFFFF"/>
        <w:spacing w:after="0" w:line="240" w:lineRule="auto"/>
        <w:jc w:val="both"/>
        <w:rPr>
          <w:rFonts w:ascii="PT Astra Serif" w:hAnsi="PT Astra Serif"/>
          <w:sz w:val="24"/>
          <w:szCs w:val="24"/>
        </w:rPr>
      </w:pPr>
      <w:r w:rsidRPr="006D00DF">
        <w:rPr>
          <w:rFonts w:ascii="PT Astra Serif" w:hAnsi="PT Astra Serif"/>
          <w:sz w:val="24"/>
          <w:szCs w:val="24"/>
        </w:rPr>
        <w:t>Произведен косметический ремонт в группах и прочих помещениях ДОУ</w:t>
      </w:r>
    </w:p>
    <w:p w:rsidR="007E51E3" w:rsidRPr="006D00DF" w:rsidRDefault="007E51E3" w:rsidP="007E51E3">
      <w:pPr>
        <w:shd w:val="clear" w:color="auto" w:fill="FFFFFF"/>
        <w:ind w:firstLine="709"/>
        <w:rPr>
          <w:rFonts w:ascii="PT Astra Serif" w:hAnsi="PT Astra Serif"/>
          <w:b/>
          <w:bCs/>
        </w:rPr>
      </w:pPr>
    </w:p>
    <w:p w:rsidR="007E51E3" w:rsidRPr="006D00DF" w:rsidRDefault="007E51E3" w:rsidP="007E51E3">
      <w:pPr>
        <w:shd w:val="clear" w:color="auto" w:fill="FFFFFF"/>
        <w:ind w:firstLine="709"/>
        <w:rPr>
          <w:rFonts w:ascii="PT Astra Serif" w:hAnsi="PT Astra Serif"/>
        </w:rPr>
      </w:pPr>
      <w:r w:rsidRPr="006D00DF">
        <w:rPr>
          <w:rFonts w:ascii="PT Astra Serif" w:hAnsi="PT Astra Serif"/>
          <w:b/>
          <w:bCs/>
        </w:rPr>
        <w:t>Соблюдение в ДОУ мер противопожарной и антитеррористической безопасности</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Для безопасного пребывания детей в детском саду имеется:</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1. Автоматическая пожарная сигнализация и система оповещения людей о пожаре.</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2.Прямая телефонная связь с ближайшем подразделением пожарной охраны</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3. Имеются первичные средства пожаротушения – огнетушители, пожарные краны</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4. Имеется пожарная декларация.</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5. Разработан план эвакуации с инструкцией, определяющей действия персонала по обеспечению безопасной и быстрой эвакуации людей.</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6. Разработана инструкция по действиям должностных лиц учреждений при угрозе или проведении террористического акта.</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7. Ведется круглосуточное видеонаблюдение.</w:t>
      </w:r>
    </w:p>
    <w:p w:rsidR="007E51E3" w:rsidRPr="006D00DF" w:rsidRDefault="007E51E3" w:rsidP="007E51E3">
      <w:pPr>
        <w:shd w:val="clear" w:color="auto" w:fill="FFFFFF"/>
        <w:ind w:firstLine="709"/>
        <w:rPr>
          <w:rFonts w:ascii="PT Astra Serif" w:hAnsi="PT Astra Serif"/>
          <w:b/>
          <w:bCs/>
        </w:rPr>
      </w:pPr>
    </w:p>
    <w:p w:rsidR="007E51E3" w:rsidRPr="006D00DF" w:rsidRDefault="007E51E3" w:rsidP="007E51E3">
      <w:pPr>
        <w:shd w:val="clear" w:color="auto" w:fill="FFFFFF"/>
        <w:ind w:firstLine="709"/>
        <w:rPr>
          <w:rFonts w:ascii="PT Astra Serif" w:hAnsi="PT Astra Serif"/>
        </w:rPr>
      </w:pPr>
      <w:r w:rsidRPr="006D00DF">
        <w:rPr>
          <w:rFonts w:ascii="PT Astra Serif" w:hAnsi="PT Astra Serif"/>
          <w:b/>
          <w:bCs/>
        </w:rPr>
        <w:t>Оценка качества медицинского обеспечения</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Сотрудники ДОУ 1 раз в год проходят обязательные медицинские осмотры.</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Случаев травматизма, пищевых отравлений воспитанников и сотрудников не выявлено.</w:t>
      </w:r>
    </w:p>
    <w:p w:rsidR="007E51E3" w:rsidRPr="006D00DF" w:rsidRDefault="007E51E3" w:rsidP="007E51E3">
      <w:pPr>
        <w:shd w:val="clear" w:color="auto" w:fill="FFFFFF"/>
        <w:ind w:firstLine="709"/>
        <w:jc w:val="both"/>
        <w:rPr>
          <w:rFonts w:ascii="PT Astra Serif" w:hAnsi="PT Astra Serif"/>
        </w:rPr>
      </w:pPr>
      <w:r w:rsidRPr="006D00DF">
        <w:rPr>
          <w:rFonts w:ascii="PT Astra Serif" w:hAnsi="PT Astra Serif"/>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7E51E3" w:rsidRPr="006D00DF" w:rsidRDefault="007E51E3" w:rsidP="00DD17DA">
      <w:pPr>
        <w:shd w:val="clear" w:color="auto" w:fill="FFFFFF"/>
        <w:ind w:firstLine="709"/>
        <w:jc w:val="both"/>
        <w:rPr>
          <w:rFonts w:ascii="PT Astra Serif" w:hAnsi="PT Astra Serif"/>
        </w:rPr>
      </w:pPr>
      <w:r w:rsidRPr="006D00DF">
        <w:rPr>
          <w:rFonts w:ascii="PT Astra Serif" w:hAnsi="PT Astra Serif"/>
        </w:rPr>
        <w:t xml:space="preserve">Оздоровительно – профилактические мероприятия осуществляются в соответствии с планом с учетом индивидуальных особенностей физического развития </w:t>
      </w:r>
      <w:r w:rsidRPr="006D00DF">
        <w:rPr>
          <w:rFonts w:ascii="PT Astra Serif" w:hAnsi="PT Astra Serif"/>
        </w:rPr>
        <w:lastRenderedPageBreak/>
        <w:t>и состояния здоровья воспитанников, большинство из них вклю</w:t>
      </w:r>
      <w:r w:rsidR="00DD17DA" w:rsidRPr="006D00DF">
        <w:rPr>
          <w:rFonts w:ascii="PT Astra Serif" w:hAnsi="PT Astra Serif"/>
        </w:rPr>
        <w:t>чены в образовательный процесс.</w:t>
      </w:r>
    </w:p>
    <w:p w:rsidR="007E51E3" w:rsidRPr="006D00DF" w:rsidRDefault="00712F1D" w:rsidP="007E51E3">
      <w:pPr>
        <w:shd w:val="clear" w:color="auto" w:fill="FFFFFF"/>
        <w:jc w:val="center"/>
        <w:rPr>
          <w:rFonts w:ascii="PT Astra Serif" w:hAnsi="PT Astra Serif"/>
          <w:sz w:val="23"/>
          <w:szCs w:val="23"/>
        </w:rPr>
      </w:pPr>
      <w:r w:rsidRPr="006D00DF">
        <w:rPr>
          <w:rFonts w:ascii="PT Astra Serif" w:hAnsi="PT Astra Serif"/>
          <w:b/>
          <w:bCs/>
          <w:sz w:val="23"/>
          <w:szCs w:val="23"/>
        </w:rPr>
        <w:t>ПОКАЗАТЕЛИ</w:t>
      </w:r>
      <w:r w:rsidR="007E51E3" w:rsidRPr="006D00DF">
        <w:rPr>
          <w:rFonts w:ascii="PT Astra Serif" w:hAnsi="PT Astra Serif"/>
          <w:b/>
          <w:bCs/>
          <w:sz w:val="23"/>
          <w:szCs w:val="23"/>
        </w:rPr>
        <w:t xml:space="preserve"> САМООБСЛЕДОВАНИЯ</w:t>
      </w:r>
    </w:p>
    <w:p w:rsidR="007E51E3" w:rsidRPr="006D00DF" w:rsidRDefault="007E51E3" w:rsidP="007E51E3">
      <w:pPr>
        <w:shd w:val="clear" w:color="auto" w:fill="FFFFFF"/>
        <w:jc w:val="center"/>
        <w:rPr>
          <w:rFonts w:ascii="PT Astra Serif" w:hAnsi="PT Astra Serif"/>
          <w:sz w:val="23"/>
          <w:szCs w:val="23"/>
        </w:rPr>
      </w:pPr>
      <w:r w:rsidRPr="006D00DF">
        <w:rPr>
          <w:rFonts w:ascii="PT Astra Serif" w:hAnsi="PT Astra Serif"/>
          <w:b/>
          <w:bCs/>
          <w:sz w:val="23"/>
          <w:szCs w:val="23"/>
        </w:rPr>
        <w:t>СП «Детский сад «Звездочка» с. Новопокровское»</w:t>
      </w:r>
    </w:p>
    <w:tbl>
      <w:tblPr>
        <w:tblW w:w="9747" w:type="dxa"/>
        <w:tblCellMar>
          <w:left w:w="0" w:type="dxa"/>
          <w:right w:w="0" w:type="dxa"/>
        </w:tblCellMar>
        <w:tblLook w:val="04A0" w:firstRow="1" w:lastRow="0" w:firstColumn="1" w:lastColumn="0" w:noHBand="0" w:noVBand="1"/>
      </w:tblPr>
      <w:tblGrid>
        <w:gridCol w:w="981"/>
        <w:gridCol w:w="6875"/>
        <w:gridCol w:w="1891"/>
      </w:tblGrid>
      <w:tr w:rsidR="007E51E3" w:rsidRPr="006D00DF" w:rsidTr="0019735D">
        <w:tc>
          <w:tcPr>
            <w:tcW w:w="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 п/п</w:t>
            </w:r>
          </w:p>
        </w:tc>
        <w:tc>
          <w:tcPr>
            <w:tcW w:w="72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Показатели</w:t>
            </w:r>
          </w:p>
        </w:tc>
        <w:tc>
          <w:tcPr>
            <w:tcW w:w="15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Единица измерения</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Образовательная деятельность</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z w:val="23"/>
                <w:szCs w:val="23"/>
              </w:rPr>
              <w:t> </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Общая численность воспитанников, осваивающих образовательную программу дошкольного образования, в том числе: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6D00DF" w:rsidP="0019735D">
            <w:pPr>
              <w:jc w:val="center"/>
              <w:rPr>
                <w:rFonts w:ascii="PT Astra Serif" w:hAnsi="PT Astra Serif"/>
                <w:sz w:val="23"/>
                <w:szCs w:val="23"/>
              </w:rPr>
            </w:pPr>
            <w:r w:rsidRPr="006D00DF">
              <w:rPr>
                <w:rFonts w:ascii="PT Astra Serif" w:hAnsi="PT Astra Serif"/>
                <w:spacing w:val="15"/>
                <w:sz w:val="23"/>
                <w:szCs w:val="23"/>
              </w:rPr>
              <w:t>17</w:t>
            </w:r>
            <w:r w:rsidR="007E51E3" w:rsidRPr="006D00DF">
              <w:rPr>
                <w:rFonts w:ascii="PT Astra Serif" w:hAnsi="PT Astra Serif"/>
                <w:spacing w:val="15"/>
                <w:sz w:val="23"/>
                <w:szCs w:val="23"/>
              </w:rPr>
              <w:t xml:space="preserve"> человек</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В режиме полного дня (9 часов)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6D00DF" w:rsidP="0019735D">
            <w:pPr>
              <w:jc w:val="center"/>
              <w:rPr>
                <w:rFonts w:ascii="PT Astra Serif" w:hAnsi="PT Astra Serif"/>
                <w:sz w:val="23"/>
                <w:szCs w:val="23"/>
              </w:rPr>
            </w:pPr>
            <w:r w:rsidRPr="006D00DF">
              <w:rPr>
                <w:rFonts w:ascii="PT Astra Serif" w:hAnsi="PT Astra Serif"/>
                <w:spacing w:val="15"/>
                <w:sz w:val="23"/>
                <w:szCs w:val="23"/>
              </w:rPr>
              <w:t>17</w:t>
            </w:r>
            <w:r w:rsidR="007E51E3" w:rsidRPr="006D00DF">
              <w:rPr>
                <w:rFonts w:ascii="PT Astra Serif" w:hAnsi="PT Astra Serif"/>
                <w:spacing w:val="15"/>
                <w:sz w:val="23"/>
                <w:szCs w:val="23"/>
              </w:rPr>
              <w:t xml:space="preserve"> человека</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В режиме кратковременного пребывания (3-5 часов)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 человек</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В семейной дошкольной группе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 человек</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В форме семейного образования с психолого-педагогическим сопровождением на базе дошкольной образовательной организации:</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 человек</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Общая численность воспитанников в возрасте до 3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 человек</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Общая численность воспитанников в возрасте от 3 до 7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 человек</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Численность/удельный вес численности воспитанников в общей численности воспитанников, получающих услуги присмотра и ухода: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6D00DF" w:rsidP="0019735D">
            <w:pPr>
              <w:jc w:val="center"/>
              <w:rPr>
                <w:rFonts w:ascii="PT Astra Serif" w:hAnsi="PT Astra Serif"/>
                <w:sz w:val="23"/>
                <w:szCs w:val="23"/>
              </w:rPr>
            </w:pPr>
            <w:r w:rsidRPr="006D00DF">
              <w:rPr>
                <w:rFonts w:ascii="PT Astra Serif" w:hAnsi="PT Astra Serif"/>
                <w:spacing w:val="15"/>
                <w:sz w:val="23"/>
                <w:szCs w:val="23"/>
              </w:rPr>
              <w:t>17</w:t>
            </w:r>
            <w:r w:rsidR="007E51E3" w:rsidRPr="006D00DF">
              <w:rPr>
                <w:rFonts w:ascii="PT Astra Serif" w:hAnsi="PT Astra Serif"/>
                <w:spacing w:val="15"/>
                <w:sz w:val="23"/>
                <w:szCs w:val="23"/>
              </w:rPr>
              <w:t>/100 человек/0%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1.4.1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В режиме полного дня (9 часов)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6D00DF" w:rsidP="0019735D">
            <w:pPr>
              <w:jc w:val="center"/>
              <w:rPr>
                <w:rFonts w:ascii="PT Astra Serif" w:hAnsi="PT Astra Serif"/>
                <w:sz w:val="23"/>
                <w:szCs w:val="23"/>
              </w:rPr>
            </w:pPr>
            <w:r w:rsidRPr="006D00DF">
              <w:rPr>
                <w:rFonts w:ascii="PT Astra Serif" w:hAnsi="PT Astra Serif"/>
                <w:spacing w:val="15"/>
                <w:sz w:val="23"/>
                <w:szCs w:val="23"/>
              </w:rPr>
              <w:t>17</w:t>
            </w:r>
            <w:r w:rsidR="007E51E3" w:rsidRPr="006D00DF">
              <w:rPr>
                <w:rFonts w:ascii="PT Astra Serif" w:hAnsi="PT Astra Serif"/>
                <w:spacing w:val="15"/>
                <w:sz w:val="23"/>
                <w:szCs w:val="23"/>
              </w:rPr>
              <w:t>/100 человек/0%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1.4.2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В режиме продленного дня (10,5 – 12 часов)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 человек/0%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1.4.3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В режиме круглосуточного пребывания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 человек/0%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1.5</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 человек/0%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1.5.1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По коррекции недостатков в физическом и (или) психическом развитии</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 человек/0%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1.5.2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По освоению образовательной программы дошкольного образования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 человек/0%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1.5.3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По присмотру и уходу</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 человек/0%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1.6</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Средний показатель пропущенных дней при посещении дошкольной образовательной организации по болезни на одного воспитанника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6D00DF" w:rsidP="006D00DF">
            <w:pPr>
              <w:rPr>
                <w:rFonts w:ascii="PT Astra Serif" w:hAnsi="PT Astra Serif"/>
                <w:sz w:val="23"/>
                <w:szCs w:val="23"/>
              </w:rPr>
            </w:pPr>
            <w:r w:rsidRPr="006D00DF">
              <w:rPr>
                <w:rFonts w:ascii="PT Astra Serif" w:hAnsi="PT Astra Serif"/>
                <w:spacing w:val="15"/>
                <w:sz w:val="23"/>
                <w:szCs w:val="23"/>
              </w:rPr>
              <w:t>8</w:t>
            </w:r>
            <w:r w:rsidR="007E51E3" w:rsidRPr="006D00DF">
              <w:rPr>
                <w:rFonts w:ascii="PT Astra Serif" w:hAnsi="PT Astra Serif"/>
                <w:spacing w:val="15"/>
                <w:sz w:val="23"/>
                <w:szCs w:val="23"/>
              </w:rPr>
              <w:t>,7%</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1.7</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Общая численность педагогических работников, в том числе: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4 человека</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1.7.1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Численность/удельный вес численности педагогических работников, имеющих высшее образование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E64708" w:rsidP="00E64708">
            <w:pPr>
              <w:rPr>
                <w:rFonts w:ascii="PT Astra Serif" w:hAnsi="PT Astra Serif"/>
                <w:sz w:val="23"/>
                <w:szCs w:val="23"/>
              </w:rPr>
            </w:pPr>
            <w:r w:rsidRPr="006D00DF">
              <w:rPr>
                <w:rFonts w:ascii="PT Astra Serif" w:hAnsi="PT Astra Serif"/>
                <w:spacing w:val="15"/>
                <w:sz w:val="23"/>
                <w:szCs w:val="23"/>
              </w:rPr>
              <w:t>3 человека/75</w:t>
            </w:r>
            <w:r w:rsidR="007E51E3" w:rsidRPr="006D00DF">
              <w:rPr>
                <w:rFonts w:ascii="PT Astra Serif" w:hAnsi="PT Astra Serif"/>
                <w:spacing w:val="15"/>
                <w:sz w:val="23"/>
                <w:szCs w:val="23"/>
              </w:rPr>
              <w:t>%</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1.7.2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E64708" w:rsidP="00E64708">
            <w:pPr>
              <w:jc w:val="center"/>
              <w:rPr>
                <w:rFonts w:ascii="PT Astra Serif" w:hAnsi="PT Astra Serif"/>
                <w:sz w:val="23"/>
                <w:szCs w:val="23"/>
              </w:rPr>
            </w:pPr>
            <w:r w:rsidRPr="006D00DF">
              <w:rPr>
                <w:rFonts w:ascii="PT Astra Serif" w:hAnsi="PT Astra Serif"/>
                <w:spacing w:val="15"/>
                <w:sz w:val="23"/>
                <w:szCs w:val="23"/>
              </w:rPr>
              <w:t>3 человека/75</w:t>
            </w:r>
            <w:r w:rsidR="007E51E3" w:rsidRPr="006D00DF">
              <w:rPr>
                <w:rFonts w:ascii="PT Astra Serif" w:hAnsi="PT Astra Serif"/>
                <w:spacing w:val="15"/>
                <w:sz w:val="23"/>
                <w:szCs w:val="23"/>
              </w:rPr>
              <w:t>%</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1.7.3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Численность/удельный вес численности педагогических работников, имеющих среднее профессиональное образование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E64708" w:rsidP="00E64708">
            <w:pPr>
              <w:jc w:val="center"/>
              <w:rPr>
                <w:rFonts w:ascii="PT Astra Serif" w:hAnsi="PT Astra Serif"/>
                <w:sz w:val="23"/>
                <w:szCs w:val="23"/>
              </w:rPr>
            </w:pPr>
            <w:r w:rsidRPr="006D00DF">
              <w:rPr>
                <w:rFonts w:ascii="PT Astra Serif" w:hAnsi="PT Astra Serif"/>
                <w:spacing w:val="15"/>
                <w:sz w:val="23"/>
                <w:szCs w:val="23"/>
              </w:rPr>
              <w:t>1</w:t>
            </w:r>
            <w:r w:rsidR="007E51E3" w:rsidRPr="006D00DF">
              <w:rPr>
                <w:rFonts w:ascii="PT Astra Serif" w:hAnsi="PT Astra Serif"/>
                <w:spacing w:val="15"/>
                <w:sz w:val="23"/>
                <w:szCs w:val="23"/>
              </w:rPr>
              <w:t xml:space="preserve"> человека/</w:t>
            </w:r>
            <w:r w:rsidRPr="006D00DF">
              <w:rPr>
                <w:rFonts w:ascii="PT Astra Serif" w:hAnsi="PT Astra Serif"/>
                <w:spacing w:val="15"/>
                <w:sz w:val="23"/>
                <w:szCs w:val="23"/>
              </w:rPr>
              <w:t>25</w:t>
            </w:r>
            <w:r w:rsidR="007E51E3" w:rsidRPr="006D00DF">
              <w:rPr>
                <w:rFonts w:ascii="PT Astra Serif" w:hAnsi="PT Astra Serif"/>
                <w:spacing w:val="15"/>
                <w:sz w:val="23"/>
                <w:szCs w:val="23"/>
              </w:rPr>
              <w:t>%</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1.7.4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 человек/25%</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1.8</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 человек/0%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lastRenderedPageBreak/>
              <w:t>1.8.1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Высшая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 человек/0%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1.8.2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Первая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 человек/0%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1.9</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 человека/100%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1.9.1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До 5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 человек/0%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1.9.2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Свыше 30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 xml:space="preserve"> 1/25 человек/0%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1.10</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6D00DF" w:rsidP="0019735D">
            <w:pPr>
              <w:jc w:val="center"/>
              <w:rPr>
                <w:rFonts w:ascii="PT Astra Serif" w:hAnsi="PT Astra Serif"/>
                <w:sz w:val="23"/>
                <w:szCs w:val="23"/>
              </w:rPr>
            </w:pPr>
            <w:r w:rsidRPr="006D00DF">
              <w:rPr>
                <w:rFonts w:ascii="PT Astra Serif" w:hAnsi="PT Astra Serif"/>
                <w:spacing w:val="15"/>
                <w:sz w:val="23"/>
                <w:szCs w:val="23"/>
              </w:rPr>
              <w:t>3/75</w:t>
            </w:r>
            <w:r w:rsidR="007E51E3" w:rsidRPr="006D00DF">
              <w:rPr>
                <w:rFonts w:ascii="PT Astra Serif" w:hAnsi="PT Astra Serif"/>
                <w:spacing w:val="15"/>
                <w:sz w:val="23"/>
                <w:szCs w:val="23"/>
              </w:rPr>
              <w:t xml:space="preserve"> человек/0%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6D00DF" w:rsidP="0019735D">
            <w:pPr>
              <w:jc w:val="center"/>
              <w:rPr>
                <w:rFonts w:ascii="PT Astra Serif" w:hAnsi="PT Astra Serif"/>
                <w:sz w:val="23"/>
                <w:szCs w:val="23"/>
              </w:rPr>
            </w:pPr>
            <w:r w:rsidRPr="006D00DF">
              <w:rPr>
                <w:rFonts w:ascii="PT Astra Serif" w:hAnsi="PT Astra Serif"/>
                <w:spacing w:val="15"/>
                <w:sz w:val="23"/>
                <w:szCs w:val="23"/>
              </w:rPr>
              <w:t>1 человека/25</w:t>
            </w:r>
            <w:r w:rsidR="007E51E3" w:rsidRPr="006D00DF">
              <w:rPr>
                <w:rFonts w:ascii="PT Astra Serif" w:hAnsi="PT Astra Serif"/>
                <w:spacing w:val="15"/>
                <w:sz w:val="23"/>
                <w:szCs w:val="23"/>
              </w:rPr>
              <w:t>%</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0человека/0%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E64708" w:rsidP="0019735D">
            <w:pPr>
              <w:jc w:val="center"/>
              <w:rPr>
                <w:rFonts w:ascii="PT Astra Serif" w:hAnsi="PT Astra Serif"/>
                <w:sz w:val="23"/>
                <w:szCs w:val="23"/>
              </w:rPr>
            </w:pPr>
            <w:r w:rsidRPr="006D00DF">
              <w:rPr>
                <w:rFonts w:ascii="PT Astra Serif" w:hAnsi="PT Astra Serif"/>
                <w:spacing w:val="15"/>
                <w:sz w:val="23"/>
                <w:szCs w:val="23"/>
              </w:rPr>
              <w:t>0</w:t>
            </w:r>
            <w:r w:rsidR="007E51E3" w:rsidRPr="006D00DF">
              <w:rPr>
                <w:rFonts w:ascii="PT Astra Serif" w:hAnsi="PT Astra Serif"/>
                <w:spacing w:val="15"/>
                <w:sz w:val="23"/>
                <w:szCs w:val="23"/>
              </w:rPr>
              <w:t xml:space="preserve"> человек/0%</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Соотношение “педагогический работник/воспитанник” в дошкольной образовательной организации</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pacing w:val="15"/>
                <w:sz w:val="23"/>
                <w:szCs w:val="23"/>
              </w:rPr>
            </w:pPr>
            <w:r w:rsidRPr="006D00DF">
              <w:rPr>
                <w:rFonts w:ascii="PT Astra Serif" w:hAnsi="PT Astra Serif"/>
                <w:spacing w:val="15"/>
                <w:sz w:val="23"/>
                <w:szCs w:val="23"/>
              </w:rPr>
              <w:t>1 человека/</w:t>
            </w:r>
          </w:p>
          <w:p w:rsidR="007E51E3" w:rsidRPr="006D00DF" w:rsidRDefault="006D00DF" w:rsidP="0019735D">
            <w:pPr>
              <w:jc w:val="center"/>
              <w:rPr>
                <w:rFonts w:ascii="PT Astra Serif" w:hAnsi="PT Astra Serif"/>
                <w:sz w:val="23"/>
                <w:szCs w:val="23"/>
              </w:rPr>
            </w:pPr>
            <w:r w:rsidRPr="006D00DF">
              <w:rPr>
                <w:rFonts w:ascii="PT Astra Serif" w:hAnsi="PT Astra Serif"/>
                <w:spacing w:val="15"/>
                <w:sz w:val="23"/>
                <w:szCs w:val="23"/>
              </w:rPr>
              <w:t>4</w:t>
            </w:r>
            <w:r w:rsidR="00DD17DA" w:rsidRPr="006D00DF">
              <w:rPr>
                <w:rFonts w:ascii="PT Astra Serif" w:hAnsi="PT Astra Serif"/>
                <w:spacing w:val="15"/>
                <w:sz w:val="23"/>
                <w:szCs w:val="23"/>
              </w:rPr>
              <w:t>,</w:t>
            </w:r>
            <w:r w:rsidRPr="006D00DF">
              <w:rPr>
                <w:rFonts w:ascii="PT Astra Serif" w:hAnsi="PT Astra Serif"/>
                <w:spacing w:val="15"/>
                <w:sz w:val="23"/>
                <w:szCs w:val="23"/>
              </w:rPr>
              <w:t>2</w:t>
            </w:r>
            <w:r w:rsidR="00DD17DA" w:rsidRPr="006D00DF">
              <w:rPr>
                <w:rFonts w:ascii="PT Astra Serif" w:hAnsi="PT Astra Serif"/>
                <w:spacing w:val="15"/>
                <w:sz w:val="23"/>
                <w:szCs w:val="23"/>
              </w:rPr>
              <w:t xml:space="preserve">5 </w:t>
            </w:r>
            <w:r w:rsidR="007E51E3" w:rsidRPr="006D00DF">
              <w:rPr>
                <w:rFonts w:ascii="PT Astra Serif" w:hAnsi="PT Astra Serif"/>
                <w:spacing w:val="15"/>
                <w:sz w:val="23"/>
                <w:szCs w:val="23"/>
              </w:rPr>
              <w:t>воспитанников</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1.15</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Наличие в образовательной организации следующих педагогических работников: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z w:val="23"/>
                <w:szCs w:val="23"/>
              </w:rPr>
              <w:t> </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1.15.1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Музыкального руководителя</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да</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1.15.2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Инструктора по физической культуре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нет</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1.15.3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Учителя-логопеда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нет</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1.15.4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Логопеда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нет</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1.15.5</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Учителя- дефектолога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нет</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1.15.6</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Педагога-психолога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нет</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Инфраструктура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z w:val="23"/>
                <w:szCs w:val="23"/>
              </w:rPr>
              <w:t> </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2.1</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Общая площадь помещений, в которых осуществляется образовательная деятельность, в расчете на одного воспитанника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3,3кв.м.</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2.2</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Площадь помещений для организации дополнительных видов деятельности воспитанников</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76 кв.м.</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2.3</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Наличие физкультурного зала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нет</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2.4</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Наличие музыкального зала</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да</w:t>
            </w:r>
          </w:p>
        </w:tc>
      </w:tr>
      <w:tr w:rsidR="007E51E3" w:rsidRPr="006D00DF" w:rsidTr="0019735D">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2.5</w:t>
            </w:r>
          </w:p>
        </w:tc>
        <w:tc>
          <w:tcPr>
            <w:tcW w:w="7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rPr>
                <w:rFonts w:ascii="PT Astra Serif" w:hAnsi="PT Astra Serif"/>
                <w:sz w:val="23"/>
                <w:szCs w:val="23"/>
              </w:rPr>
            </w:pPr>
            <w:r w:rsidRPr="006D00DF">
              <w:rPr>
                <w:rFonts w:ascii="PT Astra Serif" w:hAnsi="PT Astra Serif"/>
                <w:spacing w:val="15"/>
                <w:sz w:val="23"/>
                <w:szCs w:val="23"/>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1E3" w:rsidRPr="006D00DF" w:rsidRDefault="007E51E3" w:rsidP="0019735D">
            <w:pPr>
              <w:jc w:val="center"/>
              <w:rPr>
                <w:rFonts w:ascii="PT Astra Serif" w:hAnsi="PT Astra Serif"/>
                <w:sz w:val="23"/>
                <w:szCs w:val="23"/>
              </w:rPr>
            </w:pPr>
            <w:r w:rsidRPr="006D00DF">
              <w:rPr>
                <w:rFonts w:ascii="PT Astra Serif" w:hAnsi="PT Astra Serif"/>
                <w:spacing w:val="15"/>
                <w:sz w:val="23"/>
                <w:szCs w:val="23"/>
              </w:rPr>
              <w:t>да</w:t>
            </w:r>
          </w:p>
        </w:tc>
      </w:tr>
    </w:tbl>
    <w:p w:rsidR="007E51E3" w:rsidRPr="006D00DF" w:rsidRDefault="007E51E3" w:rsidP="007E51E3">
      <w:pPr>
        <w:shd w:val="clear" w:color="auto" w:fill="FFFFFF"/>
        <w:rPr>
          <w:rFonts w:ascii="PT Astra Serif" w:hAnsi="PT Astra Serif"/>
          <w:b/>
          <w:i/>
          <w:sz w:val="23"/>
          <w:szCs w:val="23"/>
        </w:rPr>
      </w:pPr>
    </w:p>
    <w:p w:rsidR="00211D45" w:rsidRPr="006D00DF" w:rsidRDefault="00211D45" w:rsidP="007E51E3">
      <w:pPr>
        <w:shd w:val="clear" w:color="auto" w:fill="FFFFFF"/>
        <w:rPr>
          <w:rFonts w:ascii="PT Astra Serif" w:hAnsi="PT Astra Serif"/>
          <w:b/>
          <w:i/>
          <w:sz w:val="23"/>
          <w:szCs w:val="23"/>
        </w:rPr>
      </w:pPr>
    </w:p>
    <w:p w:rsidR="00211D45" w:rsidRPr="006D00DF" w:rsidRDefault="00211D45" w:rsidP="007E51E3">
      <w:pPr>
        <w:shd w:val="clear" w:color="auto" w:fill="FFFFFF"/>
        <w:rPr>
          <w:rFonts w:ascii="PT Astra Serif" w:hAnsi="PT Astra Serif"/>
          <w:b/>
          <w:i/>
          <w:sz w:val="23"/>
          <w:szCs w:val="23"/>
        </w:rPr>
      </w:pPr>
    </w:p>
    <w:p w:rsidR="00211D45" w:rsidRPr="006D00DF" w:rsidRDefault="00211D45" w:rsidP="007E51E3">
      <w:pPr>
        <w:shd w:val="clear" w:color="auto" w:fill="FFFFFF"/>
        <w:rPr>
          <w:rFonts w:ascii="PT Astra Serif" w:hAnsi="PT Astra Serif"/>
          <w:b/>
          <w:i/>
          <w:sz w:val="23"/>
          <w:szCs w:val="23"/>
        </w:rPr>
      </w:pPr>
    </w:p>
    <w:p w:rsidR="00211D45" w:rsidRPr="006D00DF" w:rsidRDefault="00211D45" w:rsidP="007E51E3">
      <w:pPr>
        <w:shd w:val="clear" w:color="auto" w:fill="FFFFFF"/>
        <w:rPr>
          <w:rFonts w:ascii="PT Astra Serif" w:hAnsi="PT Astra Serif"/>
          <w:b/>
          <w:i/>
          <w:sz w:val="23"/>
          <w:szCs w:val="23"/>
        </w:rPr>
      </w:pPr>
    </w:p>
    <w:p w:rsidR="00211D45" w:rsidRPr="006D00DF" w:rsidRDefault="00211D45" w:rsidP="007E51E3">
      <w:pPr>
        <w:shd w:val="clear" w:color="auto" w:fill="FFFFFF"/>
        <w:rPr>
          <w:rFonts w:ascii="PT Astra Serif" w:hAnsi="PT Astra Serif"/>
          <w:b/>
          <w:i/>
          <w:sz w:val="23"/>
          <w:szCs w:val="23"/>
        </w:rPr>
      </w:pPr>
    </w:p>
    <w:p w:rsidR="00211D45" w:rsidRPr="006D00DF" w:rsidRDefault="00211D45" w:rsidP="007E51E3">
      <w:pPr>
        <w:shd w:val="clear" w:color="auto" w:fill="FFFFFF"/>
        <w:rPr>
          <w:rFonts w:ascii="PT Astra Serif" w:hAnsi="PT Astra Serif"/>
          <w:b/>
          <w:i/>
          <w:sz w:val="23"/>
          <w:szCs w:val="23"/>
        </w:rPr>
      </w:pPr>
    </w:p>
    <w:p w:rsidR="00211D45" w:rsidRPr="006D00DF" w:rsidRDefault="00211D45" w:rsidP="007E51E3">
      <w:pPr>
        <w:shd w:val="clear" w:color="auto" w:fill="FFFFFF"/>
        <w:rPr>
          <w:rFonts w:ascii="PT Astra Serif" w:hAnsi="PT Astra Serif"/>
          <w:b/>
          <w:i/>
          <w:sz w:val="23"/>
          <w:szCs w:val="23"/>
        </w:rPr>
      </w:pPr>
    </w:p>
    <w:p w:rsidR="00211D45" w:rsidRPr="006D00DF" w:rsidRDefault="00211D45" w:rsidP="007E51E3">
      <w:pPr>
        <w:shd w:val="clear" w:color="auto" w:fill="FFFFFF"/>
        <w:rPr>
          <w:rFonts w:ascii="PT Astra Serif" w:hAnsi="PT Astra Serif"/>
          <w:b/>
          <w:i/>
          <w:sz w:val="23"/>
          <w:szCs w:val="23"/>
        </w:rPr>
      </w:pPr>
    </w:p>
    <w:p w:rsidR="007E51E3" w:rsidRPr="006D00DF" w:rsidRDefault="007E51E3" w:rsidP="007E51E3">
      <w:pPr>
        <w:tabs>
          <w:tab w:val="num" w:pos="0"/>
        </w:tabs>
        <w:spacing w:line="276" w:lineRule="auto"/>
        <w:ind w:hanging="720"/>
        <w:rPr>
          <w:rFonts w:ascii="PT Astra Serif" w:hAnsi="PT Astra Serif"/>
          <w:b/>
          <w:sz w:val="23"/>
          <w:szCs w:val="23"/>
        </w:rPr>
      </w:pPr>
    </w:p>
    <w:p w:rsidR="007E51E3" w:rsidRPr="006D00DF" w:rsidRDefault="007E51E3" w:rsidP="007E51E3">
      <w:pPr>
        <w:tabs>
          <w:tab w:val="num" w:pos="0"/>
        </w:tabs>
        <w:ind w:hanging="720"/>
        <w:rPr>
          <w:rFonts w:ascii="PT Astra Serif" w:hAnsi="PT Astra Serif"/>
          <w:b/>
          <w:sz w:val="23"/>
          <w:szCs w:val="23"/>
        </w:rPr>
      </w:pPr>
    </w:p>
    <w:p w:rsidR="0019735D" w:rsidRPr="006D00DF" w:rsidRDefault="0019735D">
      <w:pPr>
        <w:rPr>
          <w:rFonts w:ascii="PT Astra Serif" w:hAnsi="PT Astra Serif"/>
          <w:sz w:val="23"/>
          <w:szCs w:val="23"/>
        </w:rPr>
      </w:pPr>
    </w:p>
    <w:sectPr w:rsidR="0019735D" w:rsidRPr="006D00DF" w:rsidSect="0019735D">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0CA" w:rsidRDefault="00C300CA">
      <w:r>
        <w:separator/>
      </w:r>
    </w:p>
  </w:endnote>
  <w:endnote w:type="continuationSeparator" w:id="0">
    <w:p w:rsidR="00C300CA" w:rsidRDefault="00C3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romtImperial">
    <w:altName w:val="Trebuchet MS"/>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PT Astra Serif">
    <w:panose1 w:val="020A0603040505020204"/>
    <w:charset w:val="CC"/>
    <w:family w:val="roman"/>
    <w:pitch w:val="variable"/>
    <w:sig w:usb0="A00002EF"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173301"/>
      <w:docPartObj>
        <w:docPartGallery w:val="Page Numbers (Bottom of Page)"/>
        <w:docPartUnique/>
      </w:docPartObj>
    </w:sdtPr>
    <w:sdtEndPr/>
    <w:sdtContent>
      <w:p w:rsidR="00095F47" w:rsidRDefault="00095F47">
        <w:pPr>
          <w:pStyle w:val="af0"/>
          <w:jc w:val="right"/>
        </w:pPr>
        <w:r>
          <w:fldChar w:fldCharType="begin"/>
        </w:r>
        <w:r>
          <w:instrText>PAGE   \* MERGEFORMAT</w:instrText>
        </w:r>
        <w:r>
          <w:fldChar w:fldCharType="separate"/>
        </w:r>
        <w:r w:rsidR="00185941">
          <w:rPr>
            <w:noProof/>
          </w:rPr>
          <w:t>2</w:t>
        </w:r>
        <w:r>
          <w:fldChar w:fldCharType="end"/>
        </w:r>
      </w:p>
    </w:sdtContent>
  </w:sdt>
  <w:p w:rsidR="00095F47" w:rsidRDefault="00095F4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F47" w:rsidRDefault="00095F47" w:rsidP="005E0554">
    <w:pPr>
      <w:pStyle w:val="af0"/>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095F47" w:rsidRDefault="00095F4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F47" w:rsidRPr="00086EE7" w:rsidRDefault="00095F47" w:rsidP="005E0554">
    <w:pPr>
      <w:pStyle w:val="af0"/>
      <w:framePr w:wrap="around" w:vAnchor="text" w:hAnchor="page" w:x="5935" w:y="244"/>
      <w:rPr>
        <w:rStyle w:val="aff0"/>
        <w:rFonts w:ascii="Georgia" w:hAnsi="Georgia"/>
      </w:rPr>
    </w:pPr>
    <w:r>
      <w:rPr>
        <w:rStyle w:val="aff0"/>
      </w:rPr>
      <w:t xml:space="preserve"> </w:t>
    </w:r>
    <w:r w:rsidRPr="00086EE7">
      <w:rPr>
        <w:rStyle w:val="aff0"/>
        <w:rFonts w:ascii="Georgia" w:hAnsi="Georgia"/>
      </w:rPr>
      <w:fldChar w:fldCharType="begin"/>
    </w:r>
    <w:r w:rsidRPr="00086EE7">
      <w:rPr>
        <w:rStyle w:val="aff0"/>
        <w:rFonts w:ascii="Georgia" w:hAnsi="Georgia"/>
      </w:rPr>
      <w:instrText xml:space="preserve">PAGE  </w:instrText>
    </w:r>
    <w:r w:rsidRPr="00086EE7">
      <w:rPr>
        <w:rStyle w:val="aff0"/>
        <w:rFonts w:ascii="Georgia" w:hAnsi="Georgia"/>
      </w:rPr>
      <w:fldChar w:fldCharType="separate"/>
    </w:r>
    <w:r w:rsidR="00185941">
      <w:rPr>
        <w:rStyle w:val="aff0"/>
        <w:rFonts w:ascii="Georgia" w:hAnsi="Georgia"/>
        <w:noProof/>
      </w:rPr>
      <w:t>59</w:t>
    </w:r>
    <w:r w:rsidRPr="00086EE7">
      <w:rPr>
        <w:rStyle w:val="aff0"/>
        <w:rFonts w:ascii="Georgia" w:hAnsi="Georgia"/>
      </w:rPr>
      <w:fldChar w:fldCharType="end"/>
    </w:r>
  </w:p>
  <w:p w:rsidR="00095F47" w:rsidRDefault="00095F47">
    <w:pPr>
      <w:pStyle w:val="af0"/>
      <w:jc w:val="center"/>
    </w:pPr>
  </w:p>
  <w:p w:rsidR="00095F47" w:rsidRDefault="00095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0CA" w:rsidRDefault="00C300CA">
      <w:r>
        <w:separator/>
      </w:r>
    </w:p>
  </w:footnote>
  <w:footnote w:type="continuationSeparator" w:id="0">
    <w:p w:rsidR="00C300CA" w:rsidRDefault="00C30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rPr>
    </w:lvl>
  </w:abstractNum>
  <w:abstractNum w:abstractNumId="2">
    <w:nsid w:val="00000005"/>
    <w:multiLevelType w:val="singleLevel"/>
    <w:tmpl w:val="00000005"/>
    <w:name w:val="WW8Num8"/>
    <w:lvl w:ilvl="0">
      <w:start w:val="4"/>
      <w:numFmt w:val="decimal"/>
      <w:lvlText w:val="%1"/>
      <w:lvlJc w:val="left"/>
      <w:pPr>
        <w:tabs>
          <w:tab w:val="num" w:pos="0"/>
        </w:tabs>
        <w:ind w:left="720" w:hanging="360"/>
      </w:p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5">
    <w:nsid w:val="00000009"/>
    <w:multiLevelType w:val="singleLevel"/>
    <w:tmpl w:val="00000009"/>
    <w:name w:val="WW8Num9"/>
    <w:lvl w:ilvl="0">
      <w:start w:val="1"/>
      <w:numFmt w:val="bullet"/>
      <w:lvlText w:val=""/>
      <w:lvlJc w:val="left"/>
      <w:pPr>
        <w:tabs>
          <w:tab w:val="num" w:pos="720"/>
        </w:tabs>
        <w:ind w:left="720" w:hanging="360"/>
      </w:pPr>
      <w:rPr>
        <w:rFonts w:ascii="Wingdings" w:hAnsi="Wingdings" w:cs="Wingdings"/>
      </w:rPr>
    </w:lvl>
  </w:abstractNum>
  <w:abstractNum w:abstractNumId="6">
    <w:nsid w:val="0000000B"/>
    <w:multiLevelType w:val="singleLevel"/>
    <w:tmpl w:val="0000000B"/>
    <w:name w:val="WW8Num11"/>
    <w:lvl w:ilvl="0">
      <w:numFmt w:val="bullet"/>
      <w:lvlText w:val="-"/>
      <w:lvlJc w:val="left"/>
      <w:pPr>
        <w:tabs>
          <w:tab w:val="num" w:pos="720"/>
        </w:tabs>
        <w:ind w:left="720" w:hanging="360"/>
      </w:pPr>
      <w:rPr>
        <w:rFonts w:ascii="Times New Roman" w:hAnsi="Times New Roman" w:cs="Times New Roman"/>
      </w:rPr>
    </w:lvl>
  </w:abstractNum>
  <w:abstractNum w:abstractNumId="7">
    <w:nsid w:val="00000012"/>
    <w:multiLevelType w:val="singleLevel"/>
    <w:tmpl w:val="00000012"/>
    <w:name w:val="WW8Num1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16"/>
    <w:multiLevelType w:val="singleLevel"/>
    <w:tmpl w:val="00000016"/>
    <w:name w:val="WW8Num22"/>
    <w:lvl w:ilvl="0">
      <w:numFmt w:val="bullet"/>
      <w:lvlText w:val="-"/>
      <w:lvlJc w:val="left"/>
      <w:pPr>
        <w:tabs>
          <w:tab w:val="num" w:pos="720"/>
        </w:tabs>
        <w:ind w:left="720" w:hanging="360"/>
      </w:pPr>
      <w:rPr>
        <w:rFonts w:ascii="Times New Roman" w:hAnsi="Times New Roman" w:cs="Times New Roman"/>
      </w:rPr>
    </w:lvl>
  </w:abstractNum>
  <w:abstractNum w:abstractNumId="9">
    <w:nsid w:val="013F00E0"/>
    <w:multiLevelType w:val="multilevel"/>
    <w:tmpl w:val="5368478C"/>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0">
    <w:nsid w:val="01A5422C"/>
    <w:multiLevelType w:val="hybridMultilevel"/>
    <w:tmpl w:val="864485BC"/>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1">
    <w:nsid w:val="038C3A46"/>
    <w:multiLevelType w:val="hybridMultilevel"/>
    <w:tmpl w:val="B3CC1950"/>
    <w:lvl w:ilvl="0" w:tplc="0419000D">
      <w:start w:val="1"/>
      <w:numFmt w:val="bullet"/>
      <w:lvlText w:val=""/>
      <w:lvlJc w:val="left"/>
      <w:pPr>
        <w:tabs>
          <w:tab w:val="num" w:pos="2136"/>
        </w:tabs>
        <w:ind w:left="2136" w:hanging="360"/>
      </w:pPr>
      <w:rPr>
        <w:rFonts w:ascii="Wingdings" w:hAnsi="Wingdings" w:hint="default"/>
      </w:rPr>
    </w:lvl>
    <w:lvl w:ilvl="1" w:tplc="04190003">
      <w:start w:val="1"/>
      <w:numFmt w:val="bullet"/>
      <w:lvlText w:val="o"/>
      <w:lvlJc w:val="left"/>
      <w:pPr>
        <w:tabs>
          <w:tab w:val="num" w:pos="2856"/>
        </w:tabs>
        <w:ind w:left="2856" w:hanging="360"/>
      </w:pPr>
      <w:rPr>
        <w:rFonts w:ascii="Courier New" w:hAnsi="Courier New" w:cs="Times New Roman"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cs="Times New Roman"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cs="Times New Roman"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12">
    <w:nsid w:val="06BF0D61"/>
    <w:multiLevelType w:val="hybridMultilevel"/>
    <w:tmpl w:val="E0748042"/>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3">
    <w:nsid w:val="0A186EB8"/>
    <w:multiLevelType w:val="hybridMultilevel"/>
    <w:tmpl w:val="D0AE2F52"/>
    <w:lvl w:ilvl="0" w:tplc="A60CAC78">
      <w:start w:val="1"/>
      <w:numFmt w:val="decimal"/>
      <w:lvlText w:val="%1."/>
      <w:lvlJc w:val="left"/>
      <w:pPr>
        <w:ind w:left="1170" w:hanging="360"/>
      </w:pPr>
      <w:rPr>
        <w:rFonts w:cs="Times New Roman"/>
        <w:color w:val="auto"/>
      </w:rPr>
    </w:lvl>
    <w:lvl w:ilvl="1" w:tplc="0419000D">
      <w:start w:val="1"/>
      <w:numFmt w:val="bullet"/>
      <w:lvlText w:val=""/>
      <w:lvlJc w:val="left"/>
      <w:pPr>
        <w:ind w:left="1890" w:hanging="360"/>
      </w:pPr>
      <w:rPr>
        <w:rFonts w:ascii="Wingdings" w:hAnsi="Wingdings" w:hint="default"/>
      </w:rPr>
    </w:lvl>
    <w:lvl w:ilvl="2" w:tplc="0419001B">
      <w:start w:val="1"/>
      <w:numFmt w:val="lowerRoman"/>
      <w:lvlText w:val="%3."/>
      <w:lvlJc w:val="right"/>
      <w:pPr>
        <w:ind w:left="2610" w:hanging="180"/>
      </w:pPr>
      <w:rPr>
        <w:rFonts w:cs="Times New Roman"/>
      </w:rPr>
    </w:lvl>
    <w:lvl w:ilvl="3" w:tplc="0419000F">
      <w:start w:val="1"/>
      <w:numFmt w:val="decimal"/>
      <w:lvlText w:val="%4."/>
      <w:lvlJc w:val="left"/>
      <w:pPr>
        <w:ind w:left="3330" w:hanging="360"/>
      </w:pPr>
      <w:rPr>
        <w:rFonts w:cs="Times New Roman"/>
      </w:rPr>
    </w:lvl>
    <w:lvl w:ilvl="4" w:tplc="04190019">
      <w:start w:val="1"/>
      <w:numFmt w:val="lowerLetter"/>
      <w:lvlText w:val="%5."/>
      <w:lvlJc w:val="left"/>
      <w:pPr>
        <w:ind w:left="4050" w:hanging="360"/>
      </w:pPr>
      <w:rPr>
        <w:rFonts w:cs="Times New Roman"/>
      </w:rPr>
    </w:lvl>
    <w:lvl w:ilvl="5" w:tplc="0419001B">
      <w:start w:val="1"/>
      <w:numFmt w:val="lowerRoman"/>
      <w:lvlText w:val="%6."/>
      <w:lvlJc w:val="right"/>
      <w:pPr>
        <w:ind w:left="4770" w:hanging="180"/>
      </w:pPr>
      <w:rPr>
        <w:rFonts w:cs="Times New Roman"/>
      </w:rPr>
    </w:lvl>
    <w:lvl w:ilvl="6" w:tplc="0419000F">
      <w:start w:val="1"/>
      <w:numFmt w:val="decimal"/>
      <w:lvlText w:val="%7."/>
      <w:lvlJc w:val="left"/>
      <w:pPr>
        <w:ind w:left="5490" w:hanging="360"/>
      </w:pPr>
      <w:rPr>
        <w:rFonts w:cs="Times New Roman"/>
      </w:rPr>
    </w:lvl>
    <w:lvl w:ilvl="7" w:tplc="04190019">
      <w:start w:val="1"/>
      <w:numFmt w:val="lowerLetter"/>
      <w:lvlText w:val="%8."/>
      <w:lvlJc w:val="left"/>
      <w:pPr>
        <w:ind w:left="6210" w:hanging="360"/>
      </w:pPr>
      <w:rPr>
        <w:rFonts w:cs="Times New Roman"/>
      </w:rPr>
    </w:lvl>
    <w:lvl w:ilvl="8" w:tplc="0419001B">
      <w:start w:val="1"/>
      <w:numFmt w:val="lowerRoman"/>
      <w:lvlText w:val="%9."/>
      <w:lvlJc w:val="right"/>
      <w:pPr>
        <w:ind w:left="6930" w:hanging="180"/>
      </w:pPr>
      <w:rPr>
        <w:rFonts w:cs="Times New Roman"/>
      </w:rPr>
    </w:lvl>
  </w:abstractNum>
  <w:abstractNum w:abstractNumId="14">
    <w:nsid w:val="0C873C43"/>
    <w:multiLevelType w:val="hybridMultilevel"/>
    <w:tmpl w:val="1382BE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FD625E8"/>
    <w:multiLevelType w:val="hybridMultilevel"/>
    <w:tmpl w:val="D2F0DAF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16D22E1D"/>
    <w:multiLevelType w:val="multilevel"/>
    <w:tmpl w:val="4B182B38"/>
    <w:lvl w:ilvl="0">
      <w:start w:val="1"/>
      <w:numFmt w:val="decimal"/>
      <w:lvlText w:val="%1."/>
      <w:lvlJc w:val="left"/>
      <w:pPr>
        <w:ind w:left="720" w:hanging="360"/>
      </w:pPr>
      <w:rPr>
        <w:rFonts w:eastAsia="Calibri" w:hint="default"/>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19645576"/>
    <w:multiLevelType w:val="hybridMultilevel"/>
    <w:tmpl w:val="BD7CCD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A6C4EE0"/>
    <w:multiLevelType w:val="hybridMultilevel"/>
    <w:tmpl w:val="576A04EC"/>
    <w:lvl w:ilvl="0" w:tplc="7BB679B2">
      <w:start w:val="1"/>
      <w:numFmt w:val="decimal"/>
      <w:lvlText w:val="%1."/>
      <w:lvlJc w:val="left"/>
      <w:pPr>
        <w:ind w:left="360" w:hanging="360"/>
      </w:pPr>
      <w:rPr>
        <w:rFonts w:hint="default"/>
        <w:b/>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9">
    <w:nsid w:val="1CE7746A"/>
    <w:multiLevelType w:val="multilevel"/>
    <w:tmpl w:val="F10C1F86"/>
    <w:lvl w:ilvl="0">
      <w:start w:val="1"/>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0267A65"/>
    <w:multiLevelType w:val="hybridMultilevel"/>
    <w:tmpl w:val="789096E6"/>
    <w:lvl w:ilvl="0" w:tplc="04190001">
      <w:start w:val="1"/>
      <w:numFmt w:val="bullet"/>
      <w:lvlText w:val=""/>
      <w:lvlJc w:val="left"/>
      <w:pPr>
        <w:ind w:left="1215" w:hanging="360"/>
      </w:pPr>
      <w:rPr>
        <w:rFonts w:ascii="Symbol" w:hAnsi="Symbol" w:hint="default"/>
      </w:rPr>
    </w:lvl>
    <w:lvl w:ilvl="1" w:tplc="04190003">
      <w:start w:val="1"/>
      <w:numFmt w:val="bullet"/>
      <w:lvlText w:val="o"/>
      <w:lvlJc w:val="left"/>
      <w:pPr>
        <w:ind w:left="1935" w:hanging="360"/>
      </w:pPr>
      <w:rPr>
        <w:rFonts w:ascii="Courier New" w:hAnsi="Courier New" w:cs="Courier New" w:hint="default"/>
      </w:rPr>
    </w:lvl>
    <w:lvl w:ilvl="2" w:tplc="04190005">
      <w:start w:val="1"/>
      <w:numFmt w:val="bullet"/>
      <w:lvlText w:val=""/>
      <w:lvlJc w:val="left"/>
      <w:pPr>
        <w:ind w:left="2655" w:hanging="360"/>
      </w:pPr>
      <w:rPr>
        <w:rFonts w:ascii="Wingdings" w:hAnsi="Wingdings" w:hint="default"/>
      </w:rPr>
    </w:lvl>
    <w:lvl w:ilvl="3" w:tplc="04190001">
      <w:start w:val="1"/>
      <w:numFmt w:val="bullet"/>
      <w:lvlText w:val=""/>
      <w:lvlJc w:val="left"/>
      <w:pPr>
        <w:ind w:left="3375" w:hanging="360"/>
      </w:pPr>
      <w:rPr>
        <w:rFonts w:ascii="Symbol" w:hAnsi="Symbol" w:hint="default"/>
      </w:rPr>
    </w:lvl>
    <w:lvl w:ilvl="4" w:tplc="04190003">
      <w:start w:val="1"/>
      <w:numFmt w:val="bullet"/>
      <w:lvlText w:val="o"/>
      <w:lvlJc w:val="left"/>
      <w:pPr>
        <w:ind w:left="4095" w:hanging="360"/>
      </w:pPr>
      <w:rPr>
        <w:rFonts w:ascii="Courier New" w:hAnsi="Courier New" w:cs="Courier New" w:hint="default"/>
      </w:rPr>
    </w:lvl>
    <w:lvl w:ilvl="5" w:tplc="04190005">
      <w:start w:val="1"/>
      <w:numFmt w:val="bullet"/>
      <w:lvlText w:val=""/>
      <w:lvlJc w:val="left"/>
      <w:pPr>
        <w:ind w:left="4815" w:hanging="360"/>
      </w:pPr>
      <w:rPr>
        <w:rFonts w:ascii="Wingdings" w:hAnsi="Wingdings" w:hint="default"/>
      </w:rPr>
    </w:lvl>
    <w:lvl w:ilvl="6" w:tplc="04190001">
      <w:start w:val="1"/>
      <w:numFmt w:val="bullet"/>
      <w:lvlText w:val=""/>
      <w:lvlJc w:val="left"/>
      <w:pPr>
        <w:ind w:left="5535" w:hanging="360"/>
      </w:pPr>
      <w:rPr>
        <w:rFonts w:ascii="Symbol" w:hAnsi="Symbol" w:hint="default"/>
      </w:rPr>
    </w:lvl>
    <w:lvl w:ilvl="7" w:tplc="04190003">
      <w:start w:val="1"/>
      <w:numFmt w:val="bullet"/>
      <w:lvlText w:val="o"/>
      <w:lvlJc w:val="left"/>
      <w:pPr>
        <w:ind w:left="6255" w:hanging="360"/>
      </w:pPr>
      <w:rPr>
        <w:rFonts w:ascii="Courier New" w:hAnsi="Courier New" w:cs="Courier New" w:hint="default"/>
      </w:rPr>
    </w:lvl>
    <w:lvl w:ilvl="8" w:tplc="04190005">
      <w:start w:val="1"/>
      <w:numFmt w:val="bullet"/>
      <w:lvlText w:val=""/>
      <w:lvlJc w:val="left"/>
      <w:pPr>
        <w:ind w:left="6975" w:hanging="360"/>
      </w:pPr>
      <w:rPr>
        <w:rFonts w:ascii="Wingdings" w:hAnsi="Wingdings" w:hint="default"/>
      </w:rPr>
    </w:lvl>
  </w:abstractNum>
  <w:abstractNum w:abstractNumId="21">
    <w:nsid w:val="216E27FC"/>
    <w:multiLevelType w:val="hybridMultilevel"/>
    <w:tmpl w:val="4B72CA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3B45E07"/>
    <w:multiLevelType w:val="hybridMultilevel"/>
    <w:tmpl w:val="BE208638"/>
    <w:lvl w:ilvl="0" w:tplc="0419000F">
      <w:start w:val="1"/>
      <w:numFmt w:val="decimal"/>
      <w:lvlText w:val="%1."/>
      <w:lvlJc w:val="left"/>
      <w:pPr>
        <w:tabs>
          <w:tab w:val="num" w:pos="1428"/>
        </w:tabs>
        <w:ind w:left="1428" w:hanging="360"/>
      </w:pPr>
      <w:rPr>
        <w:rFonts w:cs="Times New Roman"/>
      </w:rPr>
    </w:lvl>
    <w:lvl w:ilvl="1" w:tplc="951E1336">
      <w:numFmt w:val="bullet"/>
      <w:lvlText w:val="•"/>
      <w:lvlJc w:val="left"/>
      <w:pPr>
        <w:ind w:left="2493" w:hanging="705"/>
      </w:pPr>
      <w:rPr>
        <w:rFonts w:ascii="Tahoma" w:eastAsia="Times New Roman" w:hAnsi="Tahoma" w:cs="Times New Roman" w:hint="default"/>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23">
    <w:nsid w:val="269E33A9"/>
    <w:multiLevelType w:val="hybridMultilevel"/>
    <w:tmpl w:val="1FA4544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24">
    <w:nsid w:val="27DC5DD0"/>
    <w:multiLevelType w:val="hybridMultilevel"/>
    <w:tmpl w:val="92D47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8C30C3D"/>
    <w:multiLevelType w:val="hybridMultilevel"/>
    <w:tmpl w:val="7CCAC10E"/>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6">
    <w:nsid w:val="32453814"/>
    <w:multiLevelType w:val="hybridMultilevel"/>
    <w:tmpl w:val="36722A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45D1B8F"/>
    <w:multiLevelType w:val="hybridMultilevel"/>
    <w:tmpl w:val="0CAEE718"/>
    <w:lvl w:ilvl="0" w:tplc="FC76F78E">
      <w:start w:val="1"/>
      <w:numFmt w:val="bullet"/>
      <w:lvlText w:val=""/>
      <w:lvlJc w:val="left"/>
      <w:pPr>
        <w:tabs>
          <w:tab w:val="num" w:pos="72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6E943ED"/>
    <w:multiLevelType w:val="hybridMultilevel"/>
    <w:tmpl w:val="F926A9DA"/>
    <w:lvl w:ilvl="0" w:tplc="0419000D">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9">
    <w:nsid w:val="395825A0"/>
    <w:multiLevelType w:val="hybridMultilevel"/>
    <w:tmpl w:val="246ED504"/>
    <w:lvl w:ilvl="0" w:tplc="56185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A95182D"/>
    <w:multiLevelType w:val="hybridMultilevel"/>
    <w:tmpl w:val="552CE2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B2A75BA"/>
    <w:multiLevelType w:val="hybridMultilevel"/>
    <w:tmpl w:val="D08655BA"/>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2962F4C0">
      <w:start w:val="1"/>
      <w:numFmt w:val="decimal"/>
      <w:lvlText w:val="%3."/>
      <w:lvlJc w:val="left"/>
      <w:pPr>
        <w:tabs>
          <w:tab w:val="num" w:pos="2160"/>
        </w:tabs>
        <w:ind w:left="2160" w:hanging="360"/>
      </w:pPr>
      <w:rPr>
        <w:rFonts w:cs="Times New Roman"/>
        <w:i w:val="0"/>
        <w:sz w:val="24"/>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40D162B5"/>
    <w:multiLevelType w:val="hybridMultilevel"/>
    <w:tmpl w:val="0B7E367A"/>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41D66877"/>
    <w:multiLevelType w:val="hybridMultilevel"/>
    <w:tmpl w:val="72FA772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34">
    <w:nsid w:val="429F1A9C"/>
    <w:multiLevelType w:val="hybridMultilevel"/>
    <w:tmpl w:val="7B8668AA"/>
    <w:lvl w:ilvl="0" w:tplc="C9984CF0">
      <w:start w:val="1"/>
      <w:numFmt w:val="decimal"/>
      <w:lvlText w:val="%1."/>
      <w:lvlJc w:val="left"/>
      <w:pPr>
        <w:tabs>
          <w:tab w:val="num" w:pos="1353"/>
        </w:tabs>
        <w:ind w:left="1353" w:hanging="360"/>
      </w:pPr>
      <w:rPr>
        <w:rFonts w:cs="Times New Roman"/>
      </w:rPr>
    </w:lvl>
    <w:lvl w:ilvl="1" w:tplc="EB84EBDC">
      <w:numFmt w:val="none"/>
      <w:lvlText w:val=""/>
      <w:lvlJc w:val="left"/>
      <w:pPr>
        <w:tabs>
          <w:tab w:val="num" w:pos="360"/>
        </w:tabs>
        <w:ind w:left="0" w:firstLine="0"/>
      </w:pPr>
      <w:rPr>
        <w:rFonts w:cs="Times New Roman"/>
      </w:rPr>
    </w:lvl>
    <w:lvl w:ilvl="2" w:tplc="FB7A1998">
      <w:numFmt w:val="none"/>
      <w:lvlText w:val=""/>
      <w:lvlJc w:val="left"/>
      <w:pPr>
        <w:tabs>
          <w:tab w:val="num" w:pos="360"/>
        </w:tabs>
        <w:ind w:left="0" w:firstLine="0"/>
      </w:pPr>
      <w:rPr>
        <w:rFonts w:cs="Times New Roman"/>
      </w:rPr>
    </w:lvl>
    <w:lvl w:ilvl="3" w:tplc="29F294C0">
      <w:numFmt w:val="none"/>
      <w:lvlText w:val=""/>
      <w:lvlJc w:val="left"/>
      <w:pPr>
        <w:tabs>
          <w:tab w:val="num" w:pos="360"/>
        </w:tabs>
        <w:ind w:left="0" w:firstLine="0"/>
      </w:pPr>
      <w:rPr>
        <w:rFonts w:cs="Times New Roman"/>
      </w:rPr>
    </w:lvl>
    <w:lvl w:ilvl="4" w:tplc="1F4C2534">
      <w:numFmt w:val="none"/>
      <w:lvlText w:val=""/>
      <w:lvlJc w:val="left"/>
      <w:pPr>
        <w:tabs>
          <w:tab w:val="num" w:pos="360"/>
        </w:tabs>
        <w:ind w:left="0" w:firstLine="0"/>
      </w:pPr>
      <w:rPr>
        <w:rFonts w:cs="Times New Roman"/>
      </w:rPr>
    </w:lvl>
    <w:lvl w:ilvl="5" w:tplc="982415DA">
      <w:numFmt w:val="none"/>
      <w:lvlText w:val=""/>
      <w:lvlJc w:val="left"/>
      <w:pPr>
        <w:tabs>
          <w:tab w:val="num" w:pos="360"/>
        </w:tabs>
        <w:ind w:left="0" w:firstLine="0"/>
      </w:pPr>
      <w:rPr>
        <w:rFonts w:cs="Times New Roman"/>
      </w:rPr>
    </w:lvl>
    <w:lvl w:ilvl="6" w:tplc="C1CE7824">
      <w:numFmt w:val="none"/>
      <w:lvlText w:val=""/>
      <w:lvlJc w:val="left"/>
      <w:pPr>
        <w:tabs>
          <w:tab w:val="num" w:pos="360"/>
        </w:tabs>
        <w:ind w:left="0" w:firstLine="0"/>
      </w:pPr>
      <w:rPr>
        <w:rFonts w:cs="Times New Roman"/>
      </w:rPr>
    </w:lvl>
    <w:lvl w:ilvl="7" w:tplc="79927480">
      <w:numFmt w:val="none"/>
      <w:lvlText w:val=""/>
      <w:lvlJc w:val="left"/>
      <w:pPr>
        <w:tabs>
          <w:tab w:val="num" w:pos="360"/>
        </w:tabs>
        <w:ind w:left="0" w:firstLine="0"/>
      </w:pPr>
      <w:rPr>
        <w:rFonts w:cs="Times New Roman"/>
      </w:rPr>
    </w:lvl>
    <w:lvl w:ilvl="8" w:tplc="EC202966">
      <w:numFmt w:val="none"/>
      <w:lvlText w:val=""/>
      <w:lvlJc w:val="left"/>
      <w:pPr>
        <w:tabs>
          <w:tab w:val="num" w:pos="360"/>
        </w:tabs>
        <w:ind w:left="0" w:firstLine="0"/>
      </w:pPr>
      <w:rPr>
        <w:rFonts w:cs="Times New Roman"/>
      </w:rPr>
    </w:lvl>
  </w:abstractNum>
  <w:abstractNum w:abstractNumId="35">
    <w:nsid w:val="484075B5"/>
    <w:multiLevelType w:val="hybridMultilevel"/>
    <w:tmpl w:val="7C8EF6BA"/>
    <w:lvl w:ilvl="0" w:tplc="D432FB9E">
      <w:start w:val="1"/>
      <w:numFmt w:val="decimal"/>
      <w:lvlText w:val="%1."/>
      <w:lvlJc w:val="left"/>
      <w:pPr>
        <w:ind w:left="420" w:hanging="360"/>
      </w:pPr>
      <w:rPr>
        <w:rFonts w:eastAsia="Calibr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4D592072"/>
    <w:multiLevelType w:val="hybridMultilevel"/>
    <w:tmpl w:val="026A1388"/>
    <w:lvl w:ilvl="0" w:tplc="04190001">
      <w:start w:val="1"/>
      <w:numFmt w:val="bullet"/>
      <w:lvlText w:val=""/>
      <w:lvlJc w:val="left"/>
      <w:pPr>
        <w:tabs>
          <w:tab w:val="num" w:pos="1875"/>
        </w:tabs>
        <w:ind w:left="18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EF841B1"/>
    <w:multiLevelType w:val="hybridMultilevel"/>
    <w:tmpl w:val="E9B670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0977695"/>
    <w:multiLevelType w:val="hybridMultilevel"/>
    <w:tmpl w:val="27DC73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50D41CDD"/>
    <w:multiLevelType w:val="hybridMultilevel"/>
    <w:tmpl w:val="08B087F0"/>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601274"/>
    <w:multiLevelType w:val="multilevel"/>
    <w:tmpl w:val="FD9AC528"/>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5B8963DA"/>
    <w:multiLevelType w:val="hybridMultilevel"/>
    <w:tmpl w:val="86DADA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C573BF5"/>
    <w:multiLevelType w:val="hybridMultilevel"/>
    <w:tmpl w:val="C46E6976"/>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3">
    <w:nsid w:val="5E0E09CE"/>
    <w:multiLevelType w:val="hybridMultilevel"/>
    <w:tmpl w:val="C798A8B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4">
    <w:nsid w:val="639D40C7"/>
    <w:multiLevelType w:val="hybridMultilevel"/>
    <w:tmpl w:val="9E441040"/>
    <w:lvl w:ilvl="0" w:tplc="8B5E38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42E11BD"/>
    <w:multiLevelType w:val="hybridMultilevel"/>
    <w:tmpl w:val="6B540320"/>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nsid w:val="64317DD9"/>
    <w:multiLevelType w:val="multilevel"/>
    <w:tmpl w:val="3D265C6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97C0673"/>
    <w:multiLevelType w:val="hybridMultilevel"/>
    <w:tmpl w:val="2BEA3BD4"/>
    <w:lvl w:ilvl="0" w:tplc="FC76F78E">
      <w:start w:val="1"/>
      <w:numFmt w:val="bullet"/>
      <w:lvlText w:val=""/>
      <w:lvlJc w:val="left"/>
      <w:pPr>
        <w:tabs>
          <w:tab w:val="num" w:pos="1080"/>
        </w:tabs>
        <w:ind w:left="18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6C30448F"/>
    <w:multiLevelType w:val="hybridMultilevel"/>
    <w:tmpl w:val="2EDC3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B7BA7"/>
    <w:multiLevelType w:val="hybridMultilevel"/>
    <w:tmpl w:val="FD765C6A"/>
    <w:lvl w:ilvl="0" w:tplc="8B5E3816">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50">
    <w:nsid w:val="6FCA792C"/>
    <w:multiLevelType w:val="hybridMultilevel"/>
    <w:tmpl w:val="A8A665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1">
    <w:nsid w:val="7616034A"/>
    <w:multiLevelType w:val="hybridMultilevel"/>
    <w:tmpl w:val="C9042BCA"/>
    <w:lvl w:ilvl="0" w:tplc="0419000B">
      <w:start w:val="1"/>
      <w:numFmt w:val="bullet"/>
      <w:lvlText w:val=""/>
      <w:lvlJc w:val="left"/>
      <w:pPr>
        <w:tabs>
          <w:tab w:val="num" w:pos="644"/>
        </w:tabs>
        <w:ind w:left="644" w:hanging="360"/>
      </w:pPr>
      <w:rPr>
        <w:rFonts w:ascii="Wingdings" w:hAnsi="Wingdings"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52">
    <w:nsid w:val="77641968"/>
    <w:multiLevelType w:val="hybridMultilevel"/>
    <w:tmpl w:val="6FEC33DC"/>
    <w:lvl w:ilvl="0" w:tplc="9A22AE40">
      <w:start w:val="1"/>
      <w:numFmt w:val="bullet"/>
      <w:lvlText w:val=""/>
      <w:lvlJc w:val="left"/>
      <w:pPr>
        <w:tabs>
          <w:tab w:val="num" w:pos="615"/>
        </w:tabs>
        <w:ind w:left="615" w:hanging="360"/>
      </w:pPr>
      <w:rPr>
        <w:rFonts w:ascii="Symbol" w:hAnsi="Symbol" w:hint="default"/>
      </w:rPr>
    </w:lvl>
    <w:lvl w:ilvl="1" w:tplc="0419000F">
      <w:start w:val="1"/>
      <w:numFmt w:val="decimal"/>
      <w:lvlText w:val="%2."/>
      <w:lvlJc w:val="left"/>
      <w:pPr>
        <w:tabs>
          <w:tab w:val="num" w:pos="900"/>
        </w:tabs>
        <w:ind w:left="900" w:hanging="360"/>
      </w:p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53">
    <w:nsid w:val="79D4142E"/>
    <w:multiLevelType w:val="hybridMultilevel"/>
    <w:tmpl w:val="9472728A"/>
    <w:lvl w:ilvl="0" w:tplc="6BA2C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45"/>
  </w:num>
  <w:num w:numId="4">
    <w:abstractNumId w:val="16"/>
  </w:num>
  <w:num w:numId="5">
    <w:abstractNumId w:val="41"/>
  </w:num>
  <w:num w:numId="6">
    <w:abstractNumId w:val="46"/>
  </w:num>
  <w:num w:numId="7">
    <w:abstractNumId w:val="9"/>
  </w:num>
  <w:num w:numId="8">
    <w:abstractNumId w:val="43"/>
  </w:num>
  <w:num w:numId="9">
    <w:abstractNumId w:val="30"/>
  </w:num>
  <w:num w:numId="10">
    <w:abstractNumId w:val="18"/>
  </w:num>
  <w:num w:numId="11">
    <w:abstractNumId w:val="10"/>
  </w:num>
  <w:num w:numId="12">
    <w:abstractNumId w:val="29"/>
  </w:num>
  <w:num w:numId="13">
    <w:abstractNumId w:val="24"/>
  </w:num>
  <w:num w:numId="14">
    <w:abstractNumId w:val="50"/>
  </w:num>
  <w:num w:numId="15">
    <w:abstractNumId w:val="27"/>
  </w:num>
  <w:num w:numId="16">
    <w:abstractNumId w:val="47"/>
  </w:num>
  <w:num w:numId="17">
    <w:abstractNumId w:val="28"/>
  </w:num>
  <w:num w:numId="18">
    <w:abstractNumId w:val="33"/>
  </w:num>
  <w:num w:numId="19">
    <w:abstractNumId w:val="11"/>
  </w:num>
  <w:num w:numId="20">
    <w:abstractNumId w:val="53"/>
  </w:num>
  <w:num w:numId="21">
    <w:abstractNumId w:val="39"/>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6"/>
  </w:num>
  <w:num w:numId="28">
    <w:abstractNumId w:val="12"/>
  </w:num>
  <w:num w:numId="29">
    <w:abstractNumId w:val="21"/>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42"/>
  </w:num>
  <w:num w:numId="34">
    <w:abstractNumId w:val="40"/>
    <w:lvlOverride w:ilvl="0"/>
    <w:lvlOverride w:ilvl="1">
      <w:startOverride w:val="9"/>
    </w:lvlOverride>
    <w:lvlOverride w:ilvl="2"/>
    <w:lvlOverride w:ilvl="3"/>
    <w:lvlOverride w:ilvl="4"/>
    <w:lvlOverride w:ilvl="5"/>
    <w:lvlOverride w:ilvl="6"/>
    <w:lvlOverride w:ilvl="7"/>
    <w:lvlOverride w:ilvl="8"/>
  </w:num>
  <w:num w:numId="35">
    <w:abstractNumId w:val="44"/>
  </w:num>
  <w:num w:numId="36">
    <w:abstractNumId w:val="37"/>
  </w:num>
  <w:num w:numId="37">
    <w:abstractNumId w:val="14"/>
  </w:num>
  <w:num w:numId="38">
    <w:abstractNumId w:val="49"/>
  </w:num>
  <w:num w:numId="39">
    <w:abstractNumId w:val="52"/>
    <w:lvlOverride w:ilvl="0"/>
    <w:lvlOverride w:ilvl="1">
      <w:startOverride w:val="1"/>
    </w:lvlOverride>
    <w:lvlOverride w:ilvl="2"/>
    <w:lvlOverride w:ilvl="3"/>
    <w:lvlOverride w:ilvl="4"/>
    <w:lvlOverride w:ilvl="5"/>
    <w:lvlOverride w:ilvl="6"/>
    <w:lvlOverride w:ilvl="7"/>
    <w:lvlOverride w:ilvl="8"/>
  </w:num>
  <w:num w:numId="40">
    <w:abstractNumId w:val="51"/>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E3"/>
    <w:rsid w:val="00004B2B"/>
    <w:rsid w:val="00095F47"/>
    <w:rsid w:val="00106C63"/>
    <w:rsid w:val="00156443"/>
    <w:rsid w:val="00167ADF"/>
    <w:rsid w:val="00185941"/>
    <w:rsid w:val="00196F44"/>
    <w:rsid w:val="0019735D"/>
    <w:rsid w:val="00197B3A"/>
    <w:rsid w:val="001D3880"/>
    <w:rsid w:val="001F11C3"/>
    <w:rsid w:val="00211D45"/>
    <w:rsid w:val="00224BE6"/>
    <w:rsid w:val="0024658B"/>
    <w:rsid w:val="002D47B8"/>
    <w:rsid w:val="00356F6E"/>
    <w:rsid w:val="00366CB8"/>
    <w:rsid w:val="00392EF4"/>
    <w:rsid w:val="003E53E4"/>
    <w:rsid w:val="004143E1"/>
    <w:rsid w:val="004F0A38"/>
    <w:rsid w:val="00503874"/>
    <w:rsid w:val="00564D29"/>
    <w:rsid w:val="005E0554"/>
    <w:rsid w:val="0060009A"/>
    <w:rsid w:val="006D00DF"/>
    <w:rsid w:val="006F3CF5"/>
    <w:rsid w:val="00712F1D"/>
    <w:rsid w:val="00720334"/>
    <w:rsid w:val="00730CDB"/>
    <w:rsid w:val="00731D01"/>
    <w:rsid w:val="007A36BC"/>
    <w:rsid w:val="007E51E3"/>
    <w:rsid w:val="00805382"/>
    <w:rsid w:val="00871774"/>
    <w:rsid w:val="008B321B"/>
    <w:rsid w:val="00985061"/>
    <w:rsid w:val="00990129"/>
    <w:rsid w:val="009C0A57"/>
    <w:rsid w:val="009E638F"/>
    <w:rsid w:val="009E7960"/>
    <w:rsid w:val="00BC4567"/>
    <w:rsid w:val="00BC4BB4"/>
    <w:rsid w:val="00BD0E52"/>
    <w:rsid w:val="00C300CA"/>
    <w:rsid w:val="00C86B68"/>
    <w:rsid w:val="00CA2FE0"/>
    <w:rsid w:val="00CE76BE"/>
    <w:rsid w:val="00D41BA2"/>
    <w:rsid w:val="00DB7A31"/>
    <w:rsid w:val="00DC44C0"/>
    <w:rsid w:val="00DD17DA"/>
    <w:rsid w:val="00E13177"/>
    <w:rsid w:val="00E64708"/>
    <w:rsid w:val="00E65787"/>
    <w:rsid w:val="00E673A0"/>
    <w:rsid w:val="00E75C6C"/>
    <w:rsid w:val="00E90686"/>
    <w:rsid w:val="00ED1267"/>
    <w:rsid w:val="00FA3629"/>
    <w:rsid w:val="00FA4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4FED556-ABA1-4E52-98C8-3E392924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1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B32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7E51E3"/>
    <w:pPr>
      <w:keepNext/>
      <w:jc w:val="both"/>
      <w:outlineLvl w:val="1"/>
    </w:pPr>
    <w:rPr>
      <w:b/>
      <w:sz w:val="32"/>
      <w:szCs w:val="20"/>
    </w:rPr>
  </w:style>
  <w:style w:type="paragraph" w:styleId="3">
    <w:name w:val="heading 3"/>
    <w:basedOn w:val="a"/>
    <w:next w:val="a"/>
    <w:link w:val="30"/>
    <w:unhideWhenUsed/>
    <w:qFormat/>
    <w:rsid w:val="00FA445E"/>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nhideWhenUsed/>
    <w:qFormat/>
    <w:rsid w:val="00FA445E"/>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5">
    <w:name w:val="heading 5"/>
    <w:basedOn w:val="a"/>
    <w:next w:val="a"/>
    <w:link w:val="50"/>
    <w:unhideWhenUsed/>
    <w:qFormat/>
    <w:rsid w:val="00FA445E"/>
    <w:pPr>
      <w:keepNext/>
      <w:jc w:val="both"/>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7E51E3"/>
    <w:rPr>
      <w:rFonts w:ascii="Times New Roman" w:eastAsia="Times New Roman" w:hAnsi="Times New Roman" w:cs="Times New Roman"/>
      <w:b/>
      <w:sz w:val="32"/>
      <w:szCs w:val="20"/>
      <w:lang w:eastAsia="ru-RU"/>
    </w:rPr>
  </w:style>
  <w:style w:type="paragraph" w:styleId="a3">
    <w:name w:val="Body Text"/>
    <w:basedOn w:val="a"/>
    <w:link w:val="a4"/>
    <w:uiPriority w:val="99"/>
    <w:qFormat/>
    <w:rsid w:val="007E51E3"/>
    <w:pPr>
      <w:suppressAutoHyphens/>
    </w:pPr>
    <w:rPr>
      <w:sz w:val="28"/>
      <w:szCs w:val="28"/>
      <w:lang w:eastAsia="ar-SA"/>
    </w:rPr>
  </w:style>
  <w:style w:type="character" w:customStyle="1" w:styleId="a4">
    <w:name w:val="Основной текст Знак"/>
    <w:basedOn w:val="a0"/>
    <w:link w:val="a3"/>
    <w:uiPriority w:val="99"/>
    <w:rsid w:val="007E51E3"/>
    <w:rPr>
      <w:rFonts w:ascii="Times New Roman" w:eastAsia="Times New Roman" w:hAnsi="Times New Roman" w:cs="Times New Roman"/>
      <w:sz w:val="28"/>
      <w:szCs w:val="28"/>
      <w:lang w:eastAsia="ar-SA"/>
    </w:rPr>
  </w:style>
  <w:style w:type="paragraph" w:styleId="a5">
    <w:name w:val="List Paragraph"/>
    <w:basedOn w:val="a"/>
    <w:link w:val="a6"/>
    <w:uiPriority w:val="34"/>
    <w:qFormat/>
    <w:rsid w:val="007E51E3"/>
    <w:pPr>
      <w:spacing w:after="200" w:line="276" w:lineRule="auto"/>
      <w:ind w:left="720"/>
      <w:contextualSpacing/>
    </w:pPr>
    <w:rPr>
      <w:rFonts w:ascii="Calibri" w:hAnsi="Calibri"/>
      <w:sz w:val="22"/>
      <w:szCs w:val="22"/>
    </w:rPr>
  </w:style>
  <w:style w:type="table" w:styleId="a7">
    <w:name w:val="Table Grid"/>
    <w:basedOn w:val="a1"/>
    <w:uiPriority w:val="39"/>
    <w:rsid w:val="007E51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link w:val="a9"/>
    <w:uiPriority w:val="99"/>
    <w:qFormat/>
    <w:rsid w:val="007E51E3"/>
    <w:pPr>
      <w:spacing w:before="100" w:beforeAutospacing="1" w:after="100" w:afterAutospacing="1"/>
    </w:pPr>
  </w:style>
  <w:style w:type="character" w:customStyle="1" w:styleId="a9">
    <w:name w:val="Обычный (веб) Знак"/>
    <w:link w:val="a8"/>
    <w:rsid w:val="007E51E3"/>
    <w:rPr>
      <w:rFonts w:ascii="Times New Roman" w:eastAsia="Times New Roman" w:hAnsi="Times New Roman" w:cs="Times New Roman"/>
      <w:sz w:val="24"/>
      <w:szCs w:val="24"/>
      <w:lang w:eastAsia="ru-RU"/>
    </w:rPr>
  </w:style>
  <w:style w:type="paragraph" w:customStyle="1" w:styleId="11">
    <w:name w:val="Без интервала1"/>
    <w:link w:val="NoSpacingChar"/>
    <w:uiPriority w:val="99"/>
    <w:qFormat/>
    <w:rsid w:val="007E51E3"/>
    <w:pPr>
      <w:spacing w:after="0" w:line="240" w:lineRule="auto"/>
    </w:pPr>
    <w:rPr>
      <w:rFonts w:ascii="Calibri" w:eastAsia="Times New Roman" w:hAnsi="Calibri" w:cs="Times New Roman"/>
    </w:rPr>
  </w:style>
  <w:style w:type="character" w:customStyle="1" w:styleId="NoSpacingChar">
    <w:name w:val="No Spacing Char"/>
    <w:link w:val="11"/>
    <w:locked/>
    <w:rsid w:val="007E51E3"/>
    <w:rPr>
      <w:rFonts w:ascii="Calibri" w:eastAsia="Times New Roman" w:hAnsi="Calibri" w:cs="Times New Roman"/>
    </w:rPr>
  </w:style>
  <w:style w:type="character" w:customStyle="1" w:styleId="apple-converted-space">
    <w:name w:val="apple-converted-space"/>
    <w:basedOn w:val="a0"/>
    <w:qFormat/>
    <w:rsid w:val="007E51E3"/>
  </w:style>
  <w:style w:type="character" w:styleId="aa">
    <w:name w:val="Strong"/>
    <w:basedOn w:val="a0"/>
    <w:qFormat/>
    <w:rsid w:val="007E51E3"/>
    <w:rPr>
      <w:b/>
      <w:bCs/>
    </w:rPr>
  </w:style>
  <w:style w:type="character" w:styleId="ab">
    <w:name w:val="Hyperlink"/>
    <w:uiPriority w:val="99"/>
    <w:rsid w:val="007E51E3"/>
    <w:rPr>
      <w:color w:val="0000FF"/>
      <w:u w:val="single"/>
    </w:rPr>
  </w:style>
  <w:style w:type="paragraph" w:customStyle="1" w:styleId="21">
    <w:name w:val="Без интервала2"/>
    <w:uiPriority w:val="99"/>
    <w:qFormat/>
    <w:rsid w:val="007E51E3"/>
    <w:pPr>
      <w:spacing w:after="0" w:line="240" w:lineRule="auto"/>
    </w:pPr>
    <w:rPr>
      <w:rFonts w:ascii="Calibri" w:eastAsia="Times New Roman" w:hAnsi="Calibri" w:cs="Times New Roman"/>
    </w:rPr>
  </w:style>
  <w:style w:type="paragraph" w:styleId="ac">
    <w:name w:val="Balloon Text"/>
    <w:basedOn w:val="a"/>
    <w:link w:val="ad"/>
    <w:uiPriority w:val="99"/>
    <w:unhideWhenUsed/>
    <w:qFormat/>
    <w:rsid w:val="007E51E3"/>
    <w:rPr>
      <w:rFonts w:ascii="Segoe UI" w:hAnsi="Segoe UI" w:cs="Segoe UI"/>
      <w:sz w:val="18"/>
      <w:szCs w:val="18"/>
    </w:rPr>
  </w:style>
  <w:style w:type="character" w:customStyle="1" w:styleId="ad">
    <w:name w:val="Текст выноски Знак"/>
    <w:basedOn w:val="a0"/>
    <w:link w:val="ac"/>
    <w:uiPriority w:val="99"/>
    <w:qFormat/>
    <w:rsid w:val="007E51E3"/>
    <w:rPr>
      <w:rFonts w:ascii="Segoe UI" w:eastAsia="Times New Roman" w:hAnsi="Segoe UI" w:cs="Segoe UI"/>
      <w:sz w:val="18"/>
      <w:szCs w:val="18"/>
      <w:lang w:eastAsia="ru-RU"/>
    </w:rPr>
  </w:style>
  <w:style w:type="paragraph" w:styleId="ae">
    <w:name w:val="header"/>
    <w:basedOn w:val="a"/>
    <w:link w:val="af"/>
    <w:uiPriority w:val="99"/>
    <w:unhideWhenUsed/>
    <w:qFormat/>
    <w:rsid w:val="007E51E3"/>
    <w:pPr>
      <w:tabs>
        <w:tab w:val="center" w:pos="4677"/>
        <w:tab w:val="right" w:pos="9355"/>
      </w:tabs>
    </w:pPr>
  </w:style>
  <w:style w:type="character" w:customStyle="1" w:styleId="af">
    <w:name w:val="Верхний колонтитул Знак"/>
    <w:basedOn w:val="a0"/>
    <w:link w:val="ae"/>
    <w:uiPriority w:val="99"/>
    <w:rsid w:val="007E51E3"/>
    <w:rPr>
      <w:rFonts w:ascii="Times New Roman" w:eastAsia="Times New Roman" w:hAnsi="Times New Roman" w:cs="Times New Roman"/>
      <w:sz w:val="24"/>
      <w:szCs w:val="24"/>
      <w:lang w:eastAsia="ru-RU"/>
    </w:rPr>
  </w:style>
  <w:style w:type="paragraph" w:styleId="af0">
    <w:name w:val="footer"/>
    <w:basedOn w:val="a"/>
    <w:link w:val="af1"/>
    <w:uiPriority w:val="99"/>
    <w:unhideWhenUsed/>
    <w:qFormat/>
    <w:rsid w:val="007E51E3"/>
    <w:pPr>
      <w:tabs>
        <w:tab w:val="center" w:pos="4677"/>
        <w:tab w:val="right" w:pos="9355"/>
      </w:tabs>
    </w:pPr>
  </w:style>
  <w:style w:type="character" w:customStyle="1" w:styleId="af1">
    <w:name w:val="Нижний колонтитул Знак"/>
    <w:basedOn w:val="a0"/>
    <w:link w:val="af0"/>
    <w:uiPriority w:val="99"/>
    <w:rsid w:val="007E51E3"/>
    <w:rPr>
      <w:rFonts w:ascii="Times New Roman" w:eastAsia="Times New Roman" w:hAnsi="Times New Roman" w:cs="Times New Roman"/>
      <w:sz w:val="24"/>
      <w:szCs w:val="24"/>
      <w:lang w:eastAsia="ru-RU"/>
    </w:rPr>
  </w:style>
  <w:style w:type="character" w:customStyle="1" w:styleId="FontStyle37">
    <w:name w:val="Font Style37"/>
    <w:uiPriority w:val="99"/>
    <w:rsid w:val="00356F6E"/>
    <w:rPr>
      <w:rFonts w:ascii="Times New Roman" w:hAnsi="Times New Roman" w:cs="Times New Roman" w:hint="default"/>
      <w:i/>
      <w:iCs/>
      <w:sz w:val="26"/>
      <w:szCs w:val="26"/>
    </w:rPr>
  </w:style>
  <w:style w:type="character" w:customStyle="1" w:styleId="s1">
    <w:name w:val="s1"/>
    <w:rsid w:val="00E75C6C"/>
  </w:style>
  <w:style w:type="paragraph" w:customStyle="1" w:styleId="p4">
    <w:name w:val="p4"/>
    <w:basedOn w:val="a"/>
    <w:rsid w:val="00E75C6C"/>
    <w:pPr>
      <w:spacing w:before="100" w:beforeAutospacing="1" w:after="100" w:afterAutospacing="1"/>
    </w:pPr>
  </w:style>
  <w:style w:type="paragraph" w:styleId="af2">
    <w:name w:val="Body Text Indent"/>
    <w:basedOn w:val="a"/>
    <w:link w:val="af3"/>
    <w:uiPriority w:val="99"/>
    <w:unhideWhenUsed/>
    <w:qFormat/>
    <w:rsid w:val="00106C63"/>
    <w:pPr>
      <w:spacing w:after="120"/>
      <w:ind w:left="283"/>
    </w:pPr>
  </w:style>
  <w:style w:type="character" w:customStyle="1" w:styleId="af3">
    <w:name w:val="Основной текст с отступом Знак"/>
    <w:basedOn w:val="a0"/>
    <w:link w:val="af2"/>
    <w:uiPriority w:val="99"/>
    <w:rsid w:val="00106C63"/>
    <w:rPr>
      <w:rFonts w:ascii="Times New Roman" w:eastAsia="Times New Roman" w:hAnsi="Times New Roman" w:cs="Times New Roman"/>
      <w:sz w:val="24"/>
      <w:szCs w:val="24"/>
      <w:lang w:eastAsia="ru-RU"/>
    </w:rPr>
  </w:style>
  <w:style w:type="paragraph" w:styleId="af4">
    <w:name w:val="No Spacing"/>
    <w:basedOn w:val="a"/>
    <w:link w:val="af5"/>
    <w:uiPriority w:val="1"/>
    <w:qFormat/>
    <w:rsid w:val="00106C63"/>
    <w:rPr>
      <w:rFonts w:ascii="Calibri" w:hAnsi="Calibri"/>
      <w:szCs w:val="32"/>
    </w:rPr>
  </w:style>
  <w:style w:type="paragraph" w:styleId="31">
    <w:name w:val="Body Text Indent 3"/>
    <w:basedOn w:val="a"/>
    <w:link w:val="32"/>
    <w:uiPriority w:val="99"/>
    <w:qFormat/>
    <w:rsid w:val="00106C63"/>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106C63"/>
    <w:rPr>
      <w:rFonts w:ascii="Times New Roman" w:eastAsia="Calibri" w:hAnsi="Times New Roman" w:cs="Times New Roman"/>
      <w:sz w:val="16"/>
      <w:szCs w:val="16"/>
      <w:lang w:eastAsia="ru-RU"/>
    </w:rPr>
  </w:style>
  <w:style w:type="character" w:customStyle="1" w:styleId="af5">
    <w:name w:val="Без интервала Знак"/>
    <w:link w:val="af4"/>
    <w:uiPriority w:val="1"/>
    <w:qFormat/>
    <w:rsid w:val="00106C63"/>
    <w:rPr>
      <w:rFonts w:ascii="Calibri" w:eastAsia="Times New Roman" w:hAnsi="Calibri" w:cs="Times New Roman"/>
      <w:sz w:val="24"/>
      <w:szCs w:val="32"/>
      <w:lang w:eastAsia="ru-RU"/>
    </w:rPr>
  </w:style>
  <w:style w:type="paragraph" w:styleId="af6">
    <w:name w:val="Plain Text"/>
    <w:basedOn w:val="a"/>
    <w:link w:val="af7"/>
    <w:uiPriority w:val="99"/>
    <w:qFormat/>
    <w:rsid w:val="00106C63"/>
    <w:rPr>
      <w:rFonts w:ascii="Courier New" w:hAnsi="Courier New"/>
      <w:sz w:val="20"/>
      <w:szCs w:val="20"/>
      <w:lang w:eastAsia="en-US"/>
    </w:rPr>
  </w:style>
  <w:style w:type="character" w:customStyle="1" w:styleId="af7">
    <w:name w:val="Текст Знак"/>
    <w:basedOn w:val="a0"/>
    <w:link w:val="af6"/>
    <w:uiPriority w:val="99"/>
    <w:rsid w:val="00106C63"/>
    <w:rPr>
      <w:rFonts w:ascii="Courier New" w:eastAsia="Times New Roman" w:hAnsi="Courier New" w:cs="Times New Roman"/>
      <w:sz w:val="20"/>
      <w:szCs w:val="20"/>
    </w:rPr>
  </w:style>
  <w:style w:type="character" w:customStyle="1" w:styleId="val">
    <w:name w:val="val"/>
    <w:rsid w:val="00985061"/>
    <w:rPr>
      <w:rFonts w:cs="Times New Roman"/>
    </w:rPr>
  </w:style>
  <w:style w:type="table" w:customStyle="1" w:styleId="TableGrid">
    <w:name w:val="TableGrid"/>
    <w:rsid w:val="0050387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41">
    <w:name w:val="Без интервала4"/>
    <w:qFormat/>
    <w:rsid w:val="00392EF4"/>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8B321B"/>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rsid w:val="00FA445E"/>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FA445E"/>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FA445E"/>
    <w:rPr>
      <w:rFonts w:ascii="Times New Roman" w:eastAsia="Times New Roman" w:hAnsi="Times New Roman" w:cs="Times New Roman"/>
      <w:b/>
      <w:sz w:val="28"/>
      <w:szCs w:val="20"/>
      <w:lang w:eastAsia="ru-RU"/>
    </w:rPr>
  </w:style>
  <w:style w:type="paragraph" w:styleId="af8">
    <w:name w:val="Title"/>
    <w:basedOn w:val="a"/>
    <w:next w:val="af9"/>
    <w:link w:val="12"/>
    <w:uiPriority w:val="99"/>
    <w:qFormat/>
    <w:rsid w:val="00FA445E"/>
    <w:pPr>
      <w:suppressAutoHyphens/>
      <w:jc w:val="center"/>
    </w:pPr>
    <w:rPr>
      <w:b/>
      <w:bCs/>
      <w:lang w:val="x-none" w:eastAsia="ar-SA"/>
    </w:rPr>
  </w:style>
  <w:style w:type="character" w:customStyle="1" w:styleId="afa">
    <w:name w:val="Название Знак"/>
    <w:basedOn w:val="a0"/>
    <w:uiPriority w:val="99"/>
    <w:rsid w:val="00FA445E"/>
    <w:rPr>
      <w:rFonts w:asciiTheme="majorHAnsi" w:eastAsiaTheme="majorEastAsia" w:hAnsiTheme="majorHAnsi" w:cstheme="majorBidi"/>
      <w:spacing w:val="-10"/>
      <w:kern w:val="28"/>
      <w:sz w:val="56"/>
      <w:szCs w:val="56"/>
      <w:lang w:eastAsia="ru-RU"/>
    </w:rPr>
  </w:style>
  <w:style w:type="character" w:customStyle="1" w:styleId="12">
    <w:name w:val="Название Знак1"/>
    <w:basedOn w:val="a0"/>
    <w:link w:val="af8"/>
    <w:uiPriority w:val="10"/>
    <w:rsid w:val="00FA445E"/>
    <w:rPr>
      <w:rFonts w:ascii="Times New Roman" w:eastAsia="Times New Roman" w:hAnsi="Times New Roman" w:cs="Times New Roman"/>
      <w:b/>
      <w:bCs/>
      <w:sz w:val="24"/>
      <w:szCs w:val="24"/>
      <w:lang w:val="x-none" w:eastAsia="ar-SA"/>
    </w:rPr>
  </w:style>
  <w:style w:type="paragraph" w:styleId="af9">
    <w:name w:val="Subtitle"/>
    <w:basedOn w:val="a"/>
    <w:next w:val="a"/>
    <w:link w:val="afb"/>
    <w:uiPriority w:val="99"/>
    <w:qFormat/>
    <w:rsid w:val="00FA445E"/>
    <w:pPr>
      <w:numPr>
        <w:ilvl w:val="1"/>
      </w:numPr>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afb">
    <w:name w:val="Подзаголовок Знак"/>
    <w:basedOn w:val="a0"/>
    <w:link w:val="af9"/>
    <w:uiPriority w:val="99"/>
    <w:rsid w:val="00FA445E"/>
    <w:rPr>
      <w:rFonts w:asciiTheme="majorHAnsi" w:eastAsiaTheme="majorEastAsia" w:hAnsiTheme="majorHAnsi" w:cstheme="majorBidi"/>
      <w:i/>
      <w:iCs/>
      <w:color w:val="5B9BD5" w:themeColor="accent1"/>
      <w:spacing w:val="15"/>
      <w:sz w:val="24"/>
      <w:szCs w:val="24"/>
    </w:rPr>
  </w:style>
  <w:style w:type="paragraph" w:customStyle="1" w:styleId="310">
    <w:name w:val="Основной текст 31"/>
    <w:basedOn w:val="a"/>
    <w:rsid w:val="00FA445E"/>
    <w:pPr>
      <w:suppressAutoHyphens/>
      <w:jc w:val="both"/>
    </w:pPr>
    <w:rPr>
      <w:lang w:eastAsia="ar-SA"/>
    </w:rPr>
  </w:style>
  <w:style w:type="paragraph" w:customStyle="1" w:styleId="311">
    <w:name w:val="Основной текст с отступом 31"/>
    <w:basedOn w:val="a"/>
    <w:rsid w:val="00FA445E"/>
    <w:pPr>
      <w:suppressAutoHyphens/>
      <w:ind w:left="360"/>
      <w:jc w:val="center"/>
    </w:pPr>
    <w:rPr>
      <w:b/>
      <w:bCs/>
      <w:lang w:eastAsia="ar-SA"/>
    </w:rPr>
  </w:style>
  <w:style w:type="paragraph" w:customStyle="1" w:styleId="afc">
    <w:name w:val="Содержимое таблицы"/>
    <w:basedOn w:val="a"/>
    <w:uiPriority w:val="99"/>
    <w:qFormat/>
    <w:rsid w:val="00FA445E"/>
    <w:pPr>
      <w:suppressLineNumbers/>
      <w:suppressAutoHyphens/>
    </w:pPr>
    <w:rPr>
      <w:lang w:eastAsia="ar-SA"/>
    </w:rPr>
  </w:style>
  <w:style w:type="paragraph" w:styleId="22">
    <w:name w:val="Body Text 2"/>
    <w:basedOn w:val="a"/>
    <w:link w:val="210"/>
    <w:uiPriority w:val="99"/>
    <w:unhideWhenUsed/>
    <w:qFormat/>
    <w:rsid w:val="00FA445E"/>
    <w:pPr>
      <w:suppressAutoHyphens/>
      <w:spacing w:after="120" w:line="480" w:lineRule="auto"/>
    </w:pPr>
    <w:rPr>
      <w:lang w:eastAsia="ar-SA"/>
    </w:rPr>
  </w:style>
  <w:style w:type="character" w:customStyle="1" w:styleId="23">
    <w:name w:val="Основной текст 2 Знак"/>
    <w:basedOn w:val="a0"/>
    <w:uiPriority w:val="99"/>
    <w:rsid w:val="00FA445E"/>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2"/>
    <w:uiPriority w:val="99"/>
    <w:rsid w:val="00FA445E"/>
    <w:rPr>
      <w:rFonts w:ascii="Times New Roman" w:eastAsia="Times New Roman" w:hAnsi="Times New Roman" w:cs="Times New Roman"/>
      <w:sz w:val="24"/>
      <w:szCs w:val="24"/>
      <w:lang w:eastAsia="ar-SA"/>
    </w:rPr>
  </w:style>
  <w:style w:type="paragraph" w:customStyle="1" w:styleId="c13">
    <w:name w:val="c13"/>
    <w:basedOn w:val="a"/>
    <w:rsid w:val="00FA445E"/>
    <w:pPr>
      <w:spacing w:before="100" w:beforeAutospacing="1" w:after="100" w:afterAutospacing="1"/>
    </w:pPr>
  </w:style>
  <w:style w:type="character" w:customStyle="1" w:styleId="c9">
    <w:name w:val="c9"/>
    <w:basedOn w:val="a0"/>
    <w:rsid w:val="00FA445E"/>
  </w:style>
  <w:style w:type="character" w:customStyle="1" w:styleId="c7">
    <w:name w:val="c7"/>
    <w:basedOn w:val="a0"/>
    <w:rsid w:val="00FA445E"/>
  </w:style>
  <w:style w:type="character" w:styleId="afd">
    <w:name w:val="FollowedHyperlink"/>
    <w:basedOn w:val="a0"/>
    <w:uiPriority w:val="99"/>
    <w:semiHidden/>
    <w:unhideWhenUsed/>
    <w:rsid w:val="00FA445E"/>
    <w:rPr>
      <w:color w:val="954F72" w:themeColor="followedHyperlink"/>
      <w:u w:val="single"/>
    </w:rPr>
  </w:style>
  <w:style w:type="paragraph" w:customStyle="1" w:styleId="msonormal0">
    <w:name w:val="msonormal"/>
    <w:basedOn w:val="a"/>
    <w:uiPriority w:val="99"/>
    <w:rsid w:val="00FA445E"/>
    <w:pPr>
      <w:spacing w:before="100" w:beforeAutospacing="1" w:after="100" w:afterAutospacing="1"/>
    </w:pPr>
    <w:rPr>
      <w:rFonts w:eastAsia="Calibri"/>
    </w:rPr>
  </w:style>
  <w:style w:type="paragraph" w:styleId="33">
    <w:name w:val="Body Text 3"/>
    <w:basedOn w:val="a"/>
    <w:link w:val="34"/>
    <w:uiPriority w:val="99"/>
    <w:unhideWhenUsed/>
    <w:qFormat/>
    <w:rsid w:val="00FA445E"/>
    <w:pPr>
      <w:spacing w:after="120"/>
    </w:pPr>
    <w:rPr>
      <w:rFonts w:eastAsia="Calibri"/>
      <w:sz w:val="16"/>
      <w:szCs w:val="16"/>
    </w:rPr>
  </w:style>
  <w:style w:type="character" w:customStyle="1" w:styleId="34">
    <w:name w:val="Основной текст 3 Знак"/>
    <w:basedOn w:val="a0"/>
    <w:link w:val="33"/>
    <w:uiPriority w:val="99"/>
    <w:rsid w:val="00FA445E"/>
    <w:rPr>
      <w:rFonts w:ascii="Times New Roman" w:eastAsia="Calibri" w:hAnsi="Times New Roman" w:cs="Times New Roman"/>
      <w:sz w:val="16"/>
      <w:szCs w:val="16"/>
      <w:lang w:eastAsia="ru-RU"/>
    </w:rPr>
  </w:style>
  <w:style w:type="paragraph" w:styleId="24">
    <w:name w:val="Body Text Indent 2"/>
    <w:basedOn w:val="a"/>
    <w:link w:val="25"/>
    <w:uiPriority w:val="99"/>
    <w:unhideWhenUsed/>
    <w:qFormat/>
    <w:rsid w:val="00FA445E"/>
    <w:pPr>
      <w:spacing w:after="120" w:line="480" w:lineRule="auto"/>
      <w:ind w:left="283"/>
    </w:pPr>
    <w:rPr>
      <w:rFonts w:eastAsia="Calibri"/>
    </w:rPr>
  </w:style>
  <w:style w:type="character" w:customStyle="1" w:styleId="25">
    <w:name w:val="Основной текст с отступом 2 Знак"/>
    <w:basedOn w:val="a0"/>
    <w:link w:val="24"/>
    <w:uiPriority w:val="99"/>
    <w:rsid w:val="00FA445E"/>
    <w:rPr>
      <w:rFonts w:ascii="Times New Roman" w:eastAsia="Calibri" w:hAnsi="Times New Roman" w:cs="Times New Roman"/>
      <w:sz w:val="24"/>
      <w:szCs w:val="24"/>
      <w:lang w:eastAsia="ru-RU"/>
    </w:rPr>
  </w:style>
  <w:style w:type="paragraph" w:styleId="afe">
    <w:name w:val="Block Text"/>
    <w:basedOn w:val="a"/>
    <w:uiPriority w:val="99"/>
    <w:unhideWhenUsed/>
    <w:qFormat/>
    <w:rsid w:val="00FA445E"/>
    <w:pPr>
      <w:ind w:left="-900" w:right="-365" w:firstLine="360"/>
      <w:jc w:val="both"/>
    </w:pPr>
    <w:rPr>
      <w:sz w:val="28"/>
      <w:szCs w:val="20"/>
    </w:rPr>
  </w:style>
  <w:style w:type="paragraph" w:customStyle="1" w:styleId="13">
    <w:name w:val="Абзац списка1"/>
    <w:basedOn w:val="a"/>
    <w:uiPriority w:val="99"/>
    <w:qFormat/>
    <w:rsid w:val="00FA445E"/>
    <w:pPr>
      <w:ind w:left="720"/>
      <w:contextualSpacing/>
    </w:pPr>
    <w:rPr>
      <w:rFonts w:ascii="PromtImperial" w:eastAsia="Calibri" w:hAnsi="PromtImperial"/>
      <w:i/>
      <w:spacing w:val="2"/>
      <w:position w:val="2"/>
      <w:sz w:val="32"/>
      <w:szCs w:val="32"/>
    </w:rPr>
  </w:style>
  <w:style w:type="paragraph" w:customStyle="1" w:styleId="110">
    <w:name w:val="Без интервала11"/>
    <w:rsid w:val="00FA445E"/>
    <w:pPr>
      <w:spacing w:after="0" w:line="240" w:lineRule="auto"/>
    </w:pPr>
    <w:rPr>
      <w:rFonts w:ascii="Calibri" w:eastAsia="Times New Roman" w:hAnsi="Calibri" w:cs="Times New Roman"/>
    </w:rPr>
  </w:style>
  <w:style w:type="paragraph" w:customStyle="1" w:styleId="14">
    <w:name w:val="Красная строка1"/>
    <w:basedOn w:val="a3"/>
    <w:uiPriority w:val="99"/>
    <w:qFormat/>
    <w:rsid w:val="00FA445E"/>
    <w:pPr>
      <w:suppressAutoHyphens w:val="0"/>
      <w:spacing w:after="120"/>
      <w:ind w:firstLine="210"/>
    </w:pPr>
  </w:style>
  <w:style w:type="paragraph" w:customStyle="1" w:styleId="111">
    <w:name w:val="Абзац списка11"/>
    <w:basedOn w:val="a"/>
    <w:rsid w:val="00FA445E"/>
    <w:pPr>
      <w:spacing w:after="200" w:line="276" w:lineRule="auto"/>
      <w:ind w:left="720"/>
    </w:pPr>
    <w:rPr>
      <w:rFonts w:ascii="Calibri" w:hAnsi="Calibri" w:cs="Calibri"/>
      <w:sz w:val="22"/>
      <w:szCs w:val="22"/>
    </w:rPr>
  </w:style>
  <w:style w:type="paragraph" w:customStyle="1" w:styleId="26">
    <w:name w:val="Абзац списка2"/>
    <w:basedOn w:val="a"/>
    <w:uiPriority w:val="99"/>
    <w:qFormat/>
    <w:rsid w:val="00FA445E"/>
    <w:pPr>
      <w:spacing w:after="200" w:line="276" w:lineRule="auto"/>
      <w:ind w:left="720"/>
      <w:contextualSpacing/>
    </w:pPr>
    <w:rPr>
      <w:rFonts w:ascii="Calibri" w:hAnsi="Calibri"/>
      <w:sz w:val="22"/>
      <w:szCs w:val="22"/>
    </w:rPr>
  </w:style>
  <w:style w:type="paragraph" w:customStyle="1" w:styleId="Default">
    <w:name w:val="Default"/>
    <w:uiPriority w:val="99"/>
    <w:qFormat/>
    <w:rsid w:val="00FA445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42">
    <w:name w:val="Знак4"/>
    <w:basedOn w:val="a"/>
    <w:uiPriority w:val="99"/>
    <w:qFormat/>
    <w:rsid w:val="00FA445E"/>
    <w:pPr>
      <w:spacing w:after="160" w:line="240" w:lineRule="exact"/>
    </w:pPr>
    <w:rPr>
      <w:rFonts w:ascii="Verdana" w:hAnsi="Verdana"/>
      <w:sz w:val="20"/>
      <w:szCs w:val="20"/>
      <w:lang w:val="en-US" w:eastAsia="en-US"/>
    </w:rPr>
  </w:style>
  <w:style w:type="paragraph" w:customStyle="1" w:styleId="msonospacing0">
    <w:name w:val="msonospacing"/>
    <w:uiPriority w:val="99"/>
    <w:qFormat/>
    <w:rsid w:val="00FA445E"/>
    <w:pPr>
      <w:spacing w:after="0" w:line="240" w:lineRule="auto"/>
    </w:pPr>
    <w:rPr>
      <w:rFonts w:ascii="Times New Roman" w:eastAsia="Times New Roman" w:hAnsi="Times New Roman" w:cs="Times New Roman"/>
      <w:sz w:val="20"/>
      <w:szCs w:val="20"/>
      <w:lang w:eastAsia="ru-RU"/>
    </w:rPr>
  </w:style>
  <w:style w:type="paragraph" w:customStyle="1" w:styleId="15">
    <w:name w:val="1"/>
    <w:basedOn w:val="a"/>
    <w:uiPriority w:val="99"/>
    <w:qFormat/>
    <w:rsid w:val="00FA445E"/>
    <w:pPr>
      <w:spacing w:before="100" w:beforeAutospacing="1" w:after="100" w:afterAutospacing="1"/>
    </w:pPr>
  </w:style>
  <w:style w:type="character" w:styleId="aff">
    <w:name w:val="footnote reference"/>
    <w:unhideWhenUsed/>
    <w:rsid w:val="00FA445E"/>
    <w:rPr>
      <w:vertAlign w:val="superscript"/>
    </w:rPr>
  </w:style>
  <w:style w:type="character" w:styleId="aff0">
    <w:name w:val="page number"/>
    <w:unhideWhenUsed/>
    <w:rsid w:val="00FA445E"/>
    <w:rPr>
      <w:rFonts w:ascii="Times New Roman" w:hAnsi="Times New Roman" w:cs="Times New Roman" w:hint="default"/>
    </w:rPr>
  </w:style>
  <w:style w:type="character" w:styleId="aff1">
    <w:name w:val="Emphasis"/>
    <w:basedOn w:val="a0"/>
    <w:uiPriority w:val="20"/>
    <w:qFormat/>
    <w:rsid w:val="00FA445E"/>
    <w:rPr>
      <w:i/>
      <w:iCs/>
    </w:rPr>
  </w:style>
  <w:style w:type="paragraph" w:customStyle="1" w:styleId="35">
    <w:name w:val="Без интервала3"/>
    <w:qFormat/>
    <w:rsid w:val="00FA445E"/>
    <w:pPr>
      <w:spacing w:after="0" w:line="240" w:lineRule="auto"/>
    </w:pPr>
    <w:rPr>
      <w:rFonts w:ascii="Calibri" w:eastAsia="Times New Roman" w:hAnsi="Calibri" w:cs="Times New Roman"/>
    </w:rPr>
  </w:style>
  <w:style w:type="paragraph" w:customStyle="1" w:styleId="36">
    <w:name w:val="Абзац списка3"/>
    <w:basedOn w:val="a"/>
    <w:qFormat/>
    <w:rsid w:val="00FA445E"/>
    <w:pPr>
      <w:ind w:left="720"/>
      <w:contextualSpacing/>
    </w:pPr>
    <w:rPr>
      <w:rFonts w:ascii="PromtImperial" w:eastAsia="Calibri" w:hAnsi="PromtImperial"/>
      <w:i/>
      <w:spacing w:val="2"/>
      <w:position w:val="2"/>
      <w:sz w:val="32"/>
      <w:szCs w:val="32"/>
    </w:rPr>
  </w:style>
  <w:style w:type="numbering" w:customStyle="1" w:styleId="16">
    <w:name w:val="Нет списка1"/>
    <w:next w:val="a2"/>
    <w:qFormat/>
    <w:rsid w:val="00FA445E"/>
  </w:style>
  <w:style w:type="character" w:customStyle="1" w:styleId="c0">
    <w:name w:val="c0"/>
    <w:rsid w:val="00FA445E"/>
  </w:style>
  <w:style w:type="paragraph" w:customStyle="1" w:styleId="43">
    <w:name w:val="Абзац списка4"/>
    <w:basedOn w:val="a"/>
    <w:qFormat/>
    <w:rsid w:val="00FA445E"/>
    <w:pPr>
      <w:ind w:left="720"/>
      <w:contextualSpacing/>
    </w:pPr>
    <w:rPr>
      <w:rFonts w:ascii="PromtImperial" w:eastAsia="Calibri" w:hAnsi="PromtImperial"/>
      <w:i/>
      <w:spacing w:val="2"/>
      <w:position w:val="2"/>
      <w:sz w:val="32"/>
      <w:szCs w:val="32"/>
    </w:rPr>
  </w:style>
  <w:style w:type="paragraph" w:customStyle="1" w:styleId="51">
    <w:name w:val="Без интервала5"/>
    <w:qFormat/>
    <w:rsid w:val="00FA445E"/>
    <w:pPr>
      <w:spacing w:after="0" w:line="240" w:lineRule="auto"/>
    </w:pPr>
    <w:rPr>
      <w:rFonts w:ascii="Calibri" w:eastAsia="Times New Roman" w:hAnsi="Calibri" w:cs="Times New Roman"/>
    </w:rPr>
  </w:style>
  <w:style w:type="paragraph" w:customStyle="1" w:styleId="52">
    <w:name w:val="Абзац списка5"/>
    <w:basedOn w:val="a"/>
    <w:qFormat/>
    <w:rsid w:val="00FA445E"/>
    <w:pPr>
      <w:ind w:left="720"/>
      <w:contextualSpacing/>
    </w:pPr>
    <w:rPr>
      <w:rFonts w:ascii="PromtImperial" w:eastAsia="Calibri" w:hAnsi="PromtImperial"/>
      <w:i/>
      <w:spacing w:val="2"/>
      <w:position w:val="2"/>
      <w:sz w:val="32"/>
      <w:szCs w:val="32"/>
    </w:rPr>
  </w:style>
  <w:style w:type="paragraph" w:styleId="aff2">
    <w:name w:val="List"/>
    <w:basedOn w:val="a3"/>
    <w:uiPriority w:val="99"/>
    <w:qFormat/>
    <w:rsid w:val="00FA445E"/>
    <w:pPr>
      <w:suppressAutoHyphens w:val="0"/>
      <w:spacing w:after="140" w:line="276" w:lineRule="auto"/>
    </w:pPr>
    <w:rPr>
      <w:rFonts w:ascii="Calibri" w:eastAsia="Calibri" w:hAnsi="Calibri" w:cs="Arial"/>
      <w:sz w:val="22"/>
      <w:szCs w:val="22"/>
      <w:lang w:eastAsia="en-US"/>
    </w:rPr>
  </w:style>
  <w:style w:type="paragraph" w:styleId="aff3">
    <w:name w:val="caption"/>
    <w:basedOn w:val="a"/>
    <w:uiPriority w:val="99"/>
    <w:qFormat/>
    <w:rsid w:val="00FA445E"/>
    <w:pPr>
      <w:suppressLineNumbers/>
      <w:spacing w:before="120" w:after="120" w:line="276" w:lineRule="auto"/>
    </w:pPr>
    <w:rPr>
      <w:rFonts w:ascii="Calibri" w:eastAsia="Calibri" w:hAnsi="Calibri" w:cs="Arial"/>
      <w:i/>
      <w:iCs/>
      <w:lang w:eastAsia="en-US"/>
    </w:rPr>
  </w:style>
  <w:style w:type="paragraph" w:styleId="17">
    <w:name w:val="index 1"/>
    <w:basedOn w:val="a"/>
    <w:next w:val="a"/>
    <w:autoRedefine/>
    <w:uiPriority w:val="99"/>
    <w:qFormat/>
    <w:rsid w:val="00FA445E"/>
    <w:pPr>
      <w:ind w:left="240" w:hanging="240"/>
    </w:pPr>
    <w:rPr>
      <w:rFonts w:eastAsia="Calibri"/>
    </w:rPr>
  </w:style>
  <w:style w:type="paragraph" w:styleId="aff4">
    <w:name w:val="index heading"/>
    <w:basedOn w:val="a"/>
    <w:uiPriority w:val="99"/>
    <w:qFormat/>
    <w:rsid w:val="00FA445E"/>
    <w:pPr>
      <w:suppressLineNumbers/>
      <w:spacing w:after="200" w:line="276" w:lineRule="auto"/>
    </w:pPr>
    <w:rPr>
      <w:rFonts w:ascii="Calibri" w:eastAsia="Calibri" w:hAnsi="Calibri" w:cs="Arial"/>
      <w:sz w:val="22"/>
      <w:szCs w:val="22"/>
      <w:lang w:eastAsia="en-US"/>
    </w:rPr>
  </w:style>
  <w:style w:type="paragraph" w:customStyle="1" w:styleId="msonormalbullet2gif">
    <w:name w:val="msonormalbullet2.gif"/>
    <w:basedOn w:val="a"/>
    <w:uiPriority w:val="99"/>
    <w:qFormat/>
    <w:rsid w:val="00FA445E"/>
    <w:pPr>
      <w:spacing w:before="280" w:after="280"/>
    </w:pPr>
  </w:style>
  <w:style w:type="paragraph" w:customStyle="1" w:styleId="aff5">
    <w:name w:val="Заголовок таблицы"/>
    <w:basedOn w:val="afc"/>
    <w:uiPriority w:val="99"/>
    <w:qFormat/>
    <w:rsid w:val="00FA445E"/>
    <w:pPr>
      <w:suppressAutoHyphens w:val="0"/>
      <w:spacing w:after="200" w:line="276" w:lineRule="auto"/>
      <w:jc w:val="center"/>
    </w:pPr>
    <w:rPr>
      <w:rFonts w:ascii="Calibri" w:eastAsia="Calibri" w:hAnsi="Calibri" w:cs="Tahoma"/>
      <w:b/>
      <w:bCs/>
      <w:sz w:val="22"/>
      <w:szCs w:val="22"/>
      <w:lang w:eastAsia="en-US"/>
    </w:rPr>
  </w:style>
  <w:style w:type="paragraph" w:customStyle="1" w:styleId="basis">
    <w:name w:val="basis"/>
    <w:basedOn w:val="a"/>
    <w:uiPriority w:val="99"/>
    <w:qFormat/>
    <w:rsid w:val="00FA445E"/>
    <w:pPr>
      <w:spacing w:before="280" w:after="280"/>
      <w:ind w:firstLine="680"/>
      <w:jc w:val="both"/>
    </w:pPr>
    <w:rPr>
      <w:sz w:val="28"/>
    </w:rPr>
  </w:style>
  <w:style w:type="table" w:customStyle="1" w:styleId="18">
    <w:name w:val="Сетка таблицы1"/>
    <w:basedOn w:val="a1"/>
    <w:next w:val="a7"/>
    <w:uiPriority w:val="59"/>
    <w:rsid w:val="00FA44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FA445E"/>
  </w:style>
  <w:style w:type="table" w:customStyle="1" w:styleId="28">
    <w:name w:val="Сетка таблицы2"/>
    <w:basedOn w:val="a1"/>
    <w:next w:val="a7"/>
    <w:uiPriority w:val="59"/>
    <w:rsid w:val="00FA44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
    <w:name w:val="c8"/>
    <w:rsid w:val="00FA445E"/>
  </w:style>
  <w:style w:type="table" w:customStyle="1" w:styleId="37">
    <w:name w:val="Сетка таблицы3"/>
    <w:basedOn w:val="a1"/>
    <w:next w:val="a7"/>
    <w:uiPriority w:val="59"/>
    <w:rsid w:val="00FA44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qFormat/>
    <w:locked/>
    <w:rsid w:val="00167ADF"/>
    <w:rPr>
      <w:rFonts w:ascii="Calibri" w:eastAsia="Times New Roman" w:hAnsi="Calibri" w:cs="Times New Roman"/>
      <w:lang w:eastAsia="ru-RU"/>
    </w:rPr>
  </w:style>
  <w:style w:type="paragraph" w:customStyle="1" w:styleId="6">
    <w:name w:val="Без интервала6"/>
    <w:qFormat/>
    <w:rsid w:val="00167ADF"/>
    <w:pPr>
      <w:spacing w:after="0" w:line="240" w:lineRule="auto"/>
    </w:pPr>
    <w:rPr>
      <w:rFonts w:ascii="Times New Roman" w:eastAsia="Times New Roman" w:hAnsi="Times New Roman" w:cs="Times New Roman"/>
    </w:rPr>
  </w:style>
  <w:style w:type="paragraph" w:customStyle="1" w:styleId="60">
    <w:name w:val="Абзац списка6"/>
    <w:basedOn w:val="a"/>
    <w:uiPriority w:val="99"/>
    <w:qFormat/>
    <w:rsid w:val="00167ADF"/>
    <w:pPr>
      <w:ind w:left="720"/>
      <w:contextualSpacing/>
    </w:pPr>
    <w:rPr>
      <w:rFonts w:ascii="PromtImperial" w:eastAsia="Calibri" w:hAnsi="PromtImperial"/>
      <w:i/>
      <w:spacing w:val="2"/>
      <w:position w:val="2"/>
      <w:sz w:val="32"/>
      <w:szCs w:val="32"/>
    </w:rPr>
  </w:style>
  <w:style w:type="paragraph" w:customStyle="1" w:styleId="aff6">
    <w:name w:val="Заголовок"/>
    <w:basedOn w:val="a"/>
    <w:next w:val="a3"/>
    <w:uiPriority w:val="99"/>
    <w:qFormat/>
    <w:rsid w:val="00167ADF"/>
    <w:pPr>
      <w:keepNext/>
      <w:spacing w:before="240" w:after="120" w:line="276" w:lineRule="auto"/>
    </w:pPr>
    <w:rPr>
      <w:rFonts w:ascii="Liberation Sans" w:eastAsia="Microsoft YaHei" w:hAnsi="Liberation Sans" w:cs="Arial"/>
      <w:sz w:val="28"/>
      <w:szCs w:val="28"/>
      <w:lang w:eastAsia="en-US"/>
    </w:rPr>
  </w:style>
  <w:style w:type="paragraph" w:customStyle="1" w:styleId="ParaAttribute3">
    <w:name w:val="ParaAttribute3"/>
    <w:uiPriority w:val="99"/>
    <w:qFormat/>
    <w:rsid w:val="00167AD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1">
    <w:name w:val="ParaAttribute1"/>
    <w:uiPriority w:val="99"/>
    <w:qFormat/>
    <w:rsid w:val="00167ADF"/>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CharAttribute5">
    <w:name w:val="CharAttribute5"/>
    <w:rsid w:val="00167ADF"/>
    <w:rPr>
      <w:rFonts w:ascii="Batang" w:eastAsia="Times New Roman" w:hAnsi="Times New Roman" w:hint="eastAsia"/>
      <w:sz w:val="28"/>
    </w:rPr>
  </w:style>
  <w:style w:type="character" w:customStyle="1" w:styleId="CharAttribute0">
    <w:name w:val="CharAttribute0"/>
    <w:rsid w:val="00167ADF"/>
    <w:rPr>
      <w:rFonts w:ascii="Times New Roman" w:eastAsia="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roektoria.onli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1084;&#1086;&#1081;&#1086;&#1088;&#1080;&#1077;&#1085;&#1090;&#1080;&#1088;.&#1088;&#1092;/"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metodkabi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Pages>
  <Words>20511</Words>
  <Characters>116915</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I</cp:lastModifiedBy>
  <cp:revision>29</cp:revision>
  <cp:lastPrinted>2023-03-31T07:55:00Z</cp:lastPrinted>
  <dcterms:created xsi:type="dcterms:W3CDTF">2018-09-11T06:50:00Z</dcterms:created>
  <dcterms:modified xsi:type="dcterms:W3CDTF">2023-03-31T07:55:00Z</dcterms:modified>
</cp:coreProperties>
</file>